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4F4E" w:rsidRDefault="00CC4F4E" w:rsidP="00CC4F4E">
      <w:pPr>
        <w:jc w:val="center"/>
        <w:rPr>
          <w:sz w:val="36"/>
          <w:szCs w:val="36"/>
        </w:rPr>
      </w:pPr>
      <w:r>
        <w:rPr>
          <w:noProof/>
          <w:lang w:eastAsia="ru-RU"/>
        </w:rPr>
        <w:drawing>
          <wp:inline distT="0" distB="0" distL="0" distR="0" wp14:anchorId="01CC1F9E" wp14:editId="0EE59557">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CC4F4E" w:rsidRDefault="00CC4F4E" w:rsidP="00CC4F4E">
      <w:pPr>
        <w:jc w:val="both"/>
        <w:rPr>
          <w:sz w:val="28"/>
          <w:szCs w:val="28"/>
        </w:rPr>
      </w:pPr>
    </w:p>
    <w:p w:rsidR="00CC4F4E" w:rsidRPr="002861CA" w:rsidRDefault="00CC4F4E" w:rsidP="00CC4F4E">
      <w:pPr>
        <w:jc w:val="center"/>
        <w:rPr>
          <w:b/>
          <w:sz w:val="28"/>
          <w:szCs w:val="28"/>
        </w:rPr>
      </w:pPr>
      <w:r w:rsidRPr="002861CA">
        <w:rPr>
          <w:b/>
          <w:sz w:val="28"/>
          <w:szCs w:val="28"/>
        </w:rPr>
        <w:t xml:space="preserve">АДМИНИСТРАЦИЯ </w:t>
      </w:r>
      <w:r>
        <w:rPr>
          <w:b/>
          <w:sz w:val="28"/>
          <w:szCs w:val="28"/>
        </w:rPr>
        <w:t>ЖУРАВСКОГО</w:t>
      </w:r>
      <w:r w:rsidRPr="002861CA">
        <w:rPr>
          <w:b/>
          <w:sz w:val="28"/>
          <w:szCs w:val="28"/>
        </w:rPr>
        <w:t xml:space="preserve"> СЕЛЬСКОГО ПОСЕЛЕНИЯ КОРЕНОВСКОГО РАЙОНА</w:t>
      </w:r>
    </w:p>
    <w:p w:rsidR="00CC4F4E" w:rsidRPr="002861CA" w:rsidRDefault="00CC4F4E" w:rsidP="00CC4F4E">
      <w:pPr>
        <w:jc w:val="center"/>
        <w:rPr>
          <w:sz w:val="36"/>
          <w:szCs w:val="36"/>
        </w:rPr>
      </w:pPr>
    </w:p>
    <w:p w:rsidR="00CC4F4E" w:rsidRPr="002861CA" w:rsidRDefault="00CC4F4E" w:rsidP="00CC4F4E">
      <w:pPr>
        <w:jc w:val="center"/>
        <w:rPr>
          <w:b/>
          <w:sz w:val="32"/>
          <w:szCs w:val="32"/>
        </w:rPr>
      </w:pPr>
      <w:r w:rsidRPr="002861CA">
        <w:rPr>
          <w:b/>
          <w:sz w:val="32"/>
          <w:szCs w:val="32"/>
        </w:rPr>
        <w:t>ПОСТАНОВЛЕНИЕ</w:t>
      </w:r>
    </w:p>
    <w:p w:rsidR="00CC4F4E" w:rsidRPr="002861CA" w:rsidRDefault="00CC4F4E" w:rsidP="00CC4F4E">
      <w:pPr>
        <w:jc w:val="center"/>
        <w:rPr>
          <w:b/>
          <w:sz w:val="36"/>
          <w:szCs w:val="36"/>
        </w:rPr>
      </w:pPr>
    </w:p>
    <w:p w:rsidR="00CC4F4E" w:rsidRPr="002861CA" w:rsidRDefault="00CC4F4E" w:rsidP="00CC4F4E">
      <w:pPr>
        <w:tabs>
          <w:tab w:val="left" w:pos="851"/>
        </w:tabs>
        <w:rPr>
          <w:b/>
          <w:sz w:val="24"/>
          <w:szCs w:val="24"/>
        </w:rPr>
      </w:pPr>
      <w:r>
        <w:rPr>
          <w:b/>
          <w:sz w:val="24"/>
          <w:szCs w:val="24"/>
        </w:rPr>
        <w:t xml:space="preserve">от                                           </w:t>
      </w:r>
      <w:r w:rsidRPr="002861CA">
        <w:rPr>
          <w:b/>
          <w:sz w:val="24"/>
          <w:szCs w:val="24"/>
        </w:rPr>
        <w:t xml:space="preserve">                                                                                                     № </w:t>
      </w:r>
    </w:p>
    <w:p w:rsidR="00CC4F4E" w:rsidRPr="002861CA" w:rsidRDefault="00CC4F4E" w:rsidP="00CC4F4E">
      <w:pPr>
        <w:jc w:val="center"/>
        <w:rPr>
          <w:sz w:val="24"/>
          <w:szCs w:val="24"/>
        </w:rPr>
      </w:pPr>
      <w:r>
        <w:rPr>
          <w:sz w:val="24"/>
          <w:szCs w:val="24"/>
        </w:rPr>
        <w:t>станица Журавская</w:t>
      </w:r>
    </w:p>
    <w:p w:rsidR="0084722D" w:rsidRDefault="0084722D" w:rsidP="0084722D">
      <w:pPr>
        <w:tabs>
          <w:tab w:val="left" w:pos="870"/>
          <w:tab w:val="left" w:pos="1575"/>
        </w:tabs>
        <w:autoSpaceDE w:val="0"/>
        <w:autoSpaceDN w:val="0"/>
        <w:adjustRightInd w:val="0"/>
        <w:jc w:val="center"/>
        <w:rPr>
          <w:b/>
          <w:bCs/>
          <w:color w:val="000000"/>
          <w:kern w:val="28"/>
          <w:sz w:val="28"/>
          <w:szCs w:val="28"/>
        </w:rPr>
      </w:pPr>
    </w:p>
    <w:p w:rsidR="00D84DFB" w:rsidRPr="00BD6651" w:rsidRDefault="00D84DFB">
      <w:pPr>
        <w:jc w:val="center"/>
        <w:rPr>
          <w:sz w:val="28"/>
          <w:szCs w:val="28"/>
        </w:rPr>
      </w:pPr>
    </w:p>
    <w:p w:rsidR="00D84DFB" w:rsidRPr="00BD6651" w:rsidRDefault="00D84DFB" w:rsidP="00AA14E2">
      <w:pPr>
        <w:widowControl w:val="0"/>
        <w:autoSpaceDE w:val="0"/>
        <w:jc w:val="center"/>
        <w:rPr>
          <w:b/>
          <w:sz w:val="28"/>
          <w:szCs w:val="28"/>
        </w:rPr>
      </w:pPr>
      <w:r w:rsidRPr="00BD6651">
        <w:rPr>
          <w:b/>
          <w:sz w:val="28"/>
          <w:szCs w:val="28"/>
        </w:rPr>
        <w:t xml:space="preserve">Об утверждении административного регламента предоставления администрацией </w:t>
      </w:r>
      <w:r w:rsidR="00CC4F4E">
        <w:rPr>
          <w:b/>
          <w:sz w:val="28"/>
          <w:szCs w:val="28"/>
        </w:rPr>
        <w:t>Журавского</w:t>
      </w:r>
      <w:r w:rsidRPr="00BD6651">
        <w:rPr>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r w:rsidR="00CC4F4E">
        <w:rPr>
          <w:b/>
          <w:sz w:val="28"/>
          <w:szCs w:val="28"/>
        </w:rPr>
        <w:t>Журавского</w:t>
      </w:r>
      <w:r w:rsidR="00623A66" w:rsidRPr="00BD6651">
        <w:rPr>
          <w:b/>
          <w:sz w:val="28"/>
          <w:szCs w:val="28"/>
        </w:rPr>
        <w:t xml:space="preserve"> сельского поселения Кореновского района</w:t>
      </w:r>
      <w:r w:rsidR="00874C3F">
        <w:rPr>
          <w:b/>
          <w:sz w:val="28"/>
          <w:szCs w:val="28"/>
        </w:rPr>
        <w:t>»</w:t>
      </w:r>
    </w:p>
    <w:p w:rsidR="00D84DFB" w:rsidRPr="00BD6651" w:rsidRDefault="00D84DFB">
      <w:pPr>
        <w:widowControl w:val="0"/>
        <w:autoSpaceDE w:val="0"/>
        <w:jc w:val="center"/>
        <w:rPr>
          <w:b/>
          <w:sz w:val="28"/>
          <w:szCs w:val="28"/>
        </w:rPr>
      </w:pPr>
    </w:p>
    <w:p w:rsidR="00623A66" w:rsidRPr="00BD6651" w:rsidRDefault="00623A66" w:rsidP="00623A66">
      <w:pPr>
        <w:ind w:firstLine="708"/>
        <w:jc w:val="both"/>
        <w:rPr>
          <w:sz w:val="28"/>
          <w:szCs w:val="28"/>
          <w:lang w:eastAsia="ru-RU"/>
        </w:rPr>
      </w:pPr>
      <w:r w:rsidRPr="00BD6651">
        <w:rPr>
          <w:sz w:val="28"/>
          <w:szCs w:val="28"/>
          <w:lang w:eastAsia="ru-RU"/>
        </w:rPr>
        <w:t xml:space="preserve">В соответствии с Федеральным законом  от 27 июля 2010 года № 210-ФЗ  </w:t>
      </w:r>
      <w:r w:rsidR="00874C3F">
        <w:rPr>
          <w:sz w:val="28"/>
          <w:szCs w:val="28"/>
          <w:lang w:eastAsia="ru-RU"/>
        </w:rPr>
        <w:t>«</w:t>
      </w:r>
      <w:r w:rsidRPr="00BD6651">
        <w:rPr>
          <w:sz w:val="28"/>
          <w:szCs w:val="28"/>
          <w:lang w:eastAsia="ru-RU"/>
        </w:rPr>
        <w:t>Об организации предоставления государственных и муниципальных услуг</w:t>
      </w:r>
      <w:r w:rsidR="00874C3F">
        <w:rPr>
          <w:sz w:val="28"/>
          <w:szCs w:val="28"/>
          <w:lang w:eastAsia="ru-RU"/>
        </w:rPr>
        <w:t>»</w:t>
      </w:r>
      <w:r w:rsidR="00933CA1" w:rsidRPr="00BD6651">
        <w:rPr>
          <w:sz w:val="28"/>
          <w:szCs w:val="28"/>
          <w:lang w:eastAsia="ru-RU"/>
        </w:rPr>
        <w:t>,</w:t>
      </w:r>
      <w:r w:rsidRPr="00BD6651">
        <w:rPr>
          <w:sz w:val="28"/>
          <w:szCs w:val="28"/>
          <w:lang w:eastAsia="ru-RU"/>
        </w:rPr>
        <w:t xml:space="preserve"> </w:t>
      </w:r>
      <w:hyperlink r:id="rId8" w:history="1">
        <w:r w:rsidR="00933CA1" w:rsidRPr="00BD6651">
          <w:rPr>
            <w:rStyle w:val="afe"/>
            <w:color w:val="auto"/>
            <w:sz w:val="28"/>
            <w:szCs w:val="28"/>
          </w:rPr>
          <w:t>постановлением</w:t>
        </w:r>
      </w:hyperlink>
      <w:r w:rsidR="00933CA1" w:rsidRPr="00BD6651">
        <w:rPr>
          <w:sz w:val="28"/>
          <w:szCs w:val="28"/>
        </w:rPr>
        <w:t xml:space="preserve"> Правительства Российской Федерации от 10 сентября 2019</w:t>
      </w:r>
      <w:r w:rsidR="00001A50" w:rsidRPr="00BD6651">
        <w:rPr>
          <w:sz w:val="28"/>
          <w:szCs w:val="28"/>
        </w:rPr>
        <w:t> года №</w:t>
      </w:r>
      <w:r w:rsidR="00933CA1" w:rsidRPr="00BD6651">
        <w:rPr>
          <w:sz w:val="28"/>
          <w:szCs w:val="28"/>
        </w:rPr>
        <w:t xml:space="preserve"> 1178 </w:t>
      </w:r>
      <w:r w:rsidR="00874C3F">
        <w:rPr>
          <w:sz w:val="28"/>
          <w:szCs w:val="28"/>
        </w:rPr>
        <w:t>«</w:t>
      </w:r>
      <w:r w:rsidR="00933CA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00933CA1" w:rsidRPr="00BD6651">
        <w:rPr>
          <w:sz w:val="28"/>
          <w:szCs w:val="28"/>
          <w:lang w:eastAsia="ru-RU"/>
        </w:rPr>
        <w:t xml:space="preserve"> </w:t>
      </w:r>
      <w:r w:rsidRPr="00BD6651">
        <w:rPr>
          <w:sz w:val="28"/>
          <w:szCs w:val="28"/>
          <w:lang w:eastAsia="ru-RU"/>
        </w:rPr>
        <w:t xml:space="preserve">и  </w:t>
      </w:r>
      <w:bookmarkStart w:id="0" w:name="__DdeLink__196_1859427778"/>
      <w:r w:rsidRPr="00BD6651">
        <w:rPr>
          <w:sz w:val="28"/>
          <w:szCs w:val="28"/>
          <w:lang w:eastAsia="ru-RU"/>
        </w:rPr>
        <w:t xml:space="preserve">постановлением администрации </w:t>
      </w:r>
      <w:r w:rsidR="00CC4F4E">
        <w:rPr>
          <w:rFonts w:eastAsia="DejaVu Sans"/>
          <w:bCs/>
          <w:sz w:val="28"/>
          <w:szCs w:val="28"/>
          <w:lang w:eastAsia="ru-RU"/>
        </w:rPr>
        <w:t>Журавского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 xml:space="preserve">от </w:t>
      </w:r>
      <w:r w:rsidR="0084722D">
        <w:rPr>
          <w:rFonts w:eastAsia="DejaVu Sans"/>
          <w:bCs/>
          <w:sz w:val="28"/>
          <w:szCs w:val="28"/>
          <w:lang w:eastAsia="ru-RU"/>
        </w:rPr>
        <w:t>27</w:t>
      </w:r>
      <w:r w:rsidRPr="00BD6651">
        <w:rPr>
          <w:rFonts w:eastAsia="DejaVu Sans"/>
          <w:bCs/>
          <w:sz w:val="28"/>
          <w:szCs w:val="28"/>
          <w:lang w:eastAsia="ru-RU"/>
        </w:rPr>
        <w:t>.</w:t>
      </w:r>
      <w:r w:rsidR="0084722D">
        <w:rPr>
          <w:rFonts w:eastAsia="DejaVu Sans"/>
          <w:bCs/>
          <w:sz w:val="28"/>
          <w:szCs w:val="28"/>
          <w:lang w:eastAsia="ru-RU"/>
        </w:rPr>
        <w:t>06</w:t>
      </w:r>
      <w:r w:rsidRPr="00BD6651">
        <w:rPr>
          <w:rFonts w:eastAsia="DejaVu Sans"/>
          <w:bCs/>
          <w:sz w:val="28"/>
          <w:szCs w:val="28"/>
          <w:lang w:eastAsia="ru-RU"/>
        </w:rPr>
        <w:t xml:space="preserve">.2024 № </w:t>
      </w:r>
      <w:r w:rsidR="0084722D">
        <w:rPr>
          <w:rFonts w:eastAsia="DejaVu Sans"/>
          <w:bCs/>
          <w:sz w:val="28"/>
          <w:szCs w:val="28"/>
          <w:lang w:eastAsia="ru-RU"/>
        </w:rPr>
        <w:t>55</w:t>
      </w:r>
      <w:r w:rsidRPr="00BD6651">
        <w:rPr>
          <w:rFonts w:eastAsia="DejaVu Sans"/>
          <w:bCs/>
          <w:sz w:val="28"/>
          <w:szCs w:val="28"/>
          <w:lang w:eastAsia="ru-RU"/>
        </w:rPr>
        <w:t xml:space="preserve">  </w:t>
      </w:r>
      <w:r w:rsidR="00874C3F">
        <w:rPr>
          <w:b/>
          <w:sz w:val="28"/>
          <w:szCs w:val="28"/>
          <w:lang w:eastAsia="ru-RU"/>
        </w:rPr>
        <w:t>«</w:t>
      </w:r>
      <w:r w:rsidRPr="00BD6651">
        <w:rPr>
          <w:rFonts w:eastAsia="DejaVu Sans"/>
          <w:bCs/>
          <w:sz w:val="28"/>
          <w:szCs w:val="28"/>
          <w:lang w:eastAsia="ru-RU"/>
        </w:rPr>
        <w:t xml:space="preserve">Об утверждении порядка разработки и утверждения администрацией </w:t>
      </w:r>
      <w:r w:rsidR="00CC4F4E">
        <w:rPr>
          <w:rFonts w:eastAsia="DejaVu Sans"/>
          <w:bCs/>
          <w:sz w:val="28"/>
          <w:szCs w:val="28"/>
          <w:lang w:eastAsia="ru-RU"/>
        </w:rPr>
        <w:t>Журавского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административных регламентов предоставления муниципальных услуг</w:t>
      </w:r>
      <w:r w:rsidR="00874C3F">
        <w:rPr>
          <w:rFonts w:eastAsia="DejaVu Sans"/>
          <w:bCs/>
          <w:sz w:val="28"/>
          <w:szCs w:val="28"/>
          <w:lang w:eastAsia="ru-RU"/>
        </w:rPr>
        <w:t>»</w:t>
      </w:r>
      <w:r w:rsidRPr="00BD6651">
        <w:rPr>
          <w:rFonts w:eastAsia="DejaVu Sans"/>
          <w:b/>
          <w:bCs/>
          <w:sz w:val="28"/>
          <w:szCs w:val="28"/>
          <w:lang w:eastAsia="ru-RU"/>
        </w:rPr>
        <w:t xml:space="preserve"> </w:t>
      </w:r>
      <w:r w:rsidRPr="00BD6651">
        <w:rPr>
          <w:sz w:val="28"/>
          <w:szCs w:val="28"/>
          <w:lang w:eastAsia="ru-RU"/>
        </w:rPr>
        <w:t xml:space="preserve">администрация </w:t>
      </w:r>
      <w:r w:rsidR="00CC4F4E">
        <w:rPr>
          <w:rFonts w:eastAsia="DejaVu Sans"/>
          <w:bCs/>
          <w:sz w:val="28"/>
          <w:szCs w:val="28"/>
          <w:lang w:eastAsia="ru-RU"/>
        </w:rPr>
        <w:t>Журавского</w:t>
      </w:r>
      <w:r w:rsidRPr="00BD6651">
        <w:rPr>
          <w:rFonts w:eastAsia="DejaVu Sans"/>
          <w:bCs/>
          <w:sz w:val="28"/>
          <w:szCs w:val="28"/>
          <w:lang w:eastAsia="ru-RU"/>
        </w:rPr>
        <w:t xml:space="preserve"> сельского поселения Кореновского района</w:t>
      </w:r>
      <w:r w:rsidR="00933CA1" w:rsidRPr="00BD6651">
        <w:rPr>
          <w:sz w:val="28"/>
          <w:szCs w:val="28"/>
          <w:lang w:eastAsia="ru-RU"/>
        </w:rPr>
        <w:t xml:space="preserve">  </w:t>
      </w:r>
      <w:r w:rsidRPr="00BD6651">
        <w:rPr>
          <w:sz w:val="28"/>
          <w:szCs w:val="28"/>
          <w:lang w:eastAsia="ru-RU"/>
        </w:rPr>
        <w:t>п о с т а н о в л я е т</w:t>
      </w:r>
      <w:bookmarkEnd w:id="0"/>
      <w:r w:rsidRPr="00BD6651">
        <w:rPr>
          <w:sz w:val="28"/>
          <w:szCs w:val="28"/>
          <w:lang w:eastAsia="ru-RU"/>
        </w:rPr>
        <w:t>:</w:t>
      </w:r>
    </w:p>
    <w:p w:rsidR="00D84DFB" w:rsidRPr="00BD6651" w:rsidRDefault="00D84DFB" w:rsidP="00AA14E2">
      <w:pPr>
        <w:widowControl w:val="0"/>
        <w:tabs>
          <w:tab w:val="left" w:pos="851"/>
        </w:tabs>
        <w:autoSpaceDE w:val="0"/>
        <w:ind w:firstLine="709"/>
        <w:jc w:val="both"/>
        <w:rPr>
          <w:sz w:val="28"/>
          <w:szCs w:val="28"/>
        </w:rPr>
      </w:pPr>
      <w:r w:rsidRPr="00BD6651">
        <w:rPr>
          <w:sz w:val="28"/>
          <w:szCs w:val="28"/>
        </w:rPr>
        <w:t xml:space="preserve">1. Утвердить административный регламент предоставления администрацией </w:t>
      </w:r>
      <w:r w:rsidR="00CC4F4E">
        <w:rPr>
          <w:sz w:val="28"/>
          <w:szCs w:val="28"/>
        </w:rPr>
        <w:t>Журавского</w:t>
      </w:r>
      <w:r w:rsidRPr="00BD6651">
        <w:rPr>
          <w:sz w:val="28"/>
          <w:szCs w:val="28"/>
        </w:rPr>
        <w:t xml:space="preserve"> сельского поселения Кореновского района муниципальной услуги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w:t>
      </w:r>
      <w:r w:rsidR="00623A66" w:rsidRPr="00BD6651">
        <w:rPr>
          <w:sz w:val="28"/>
          <w:szCs w:val="28"/>
        </w:rPr>
        <w:t xml:space="preserve">рии </w:t>
      </w:r>
      <w:r w:rsidR="00CC4F4E">
        <w:rPr>
          <w:sz w:val="28"/>
          <w:szCs w:val="28"/>
        </w:rPr>
        <w:t>Журавского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 xml:space="preserve"> </w:t>
      </w:r>
      <w:r w:rsidRPr="00BD6651">
        <w:rPr>
          <w:sz w:val="28"/>
          <w:szCs w:val="28"/>
        </w:rPr>
        <w:t>(прилагается).</w:t>
      </w:r>
    </w:p>
    <w:p w:rsidR="00874C3F" w:rsidRDefault="00D84DFB" w:rsidP="002B1B83">
      <w:pPr>
        <w:widowControl w:val="0"/>
        <w:tabs>
          <w:tab w:val="left" w:pos="851"/>
        </w:tabs>
        <w:autoSpaceDE w:val="0"/>
        <w:ind w:firstLine="709"/>
        <w:jc w:val="both"/>
        <w:rPr>
          <w:sz w:val="28"/>
          <w:szCs w:val="28"/>
        </w:rPr>
        <w:sectPr w:rsidR="00874C3F" w:rsidSect="00874C3F">
          <w:pgSz w:w="12240" w:h="15840"/>
          <w:pgMar w:top="284" w:right="567" w:bottom="1134" w:left="1701" w:header="720" w:footer="720" w:gutter="0"/>
          <w:cols w:space="720"/>
          <w:titlePg/>
          <w:docGrid w:linePitch="600" w:charSpace="40960"/>
        </w:sectPr>
      </w:pPr>
      <w:r w:rsidRPr="00BD6651">
        <w:rPr>
          <w:sz w:val="28"/>
          <w:szCs w:val="28"/>
        </w:rPr>
        <w:t xml:space="preserve">2. Признать утратившими силу постановление администрации </w:t>
      </w:r>
      <w:r w:rsidR="00CC4F4E">
        <w:rPr>
          <w:sz w:val="28"/>
          <w:szCs w:val="28"/>
        </w:rPr>
        <w:t>Журавского</w:t>
      </w:r>
      <w:r w:rsidRPr="00BD6651">
        <w:rPr>
          <w:sz w:val="28"/>
          <w:szCs w:val="28"/>
        </w:rPr>
        <w:t xml:space="preserve"> сельского поселения Кореновского района:</w:t>
      </w:r>
      <w:r w:rsidR="002B1B83" w:rsidRPr="00BD6651">
        <w:rPr>
          <w:sz w:val="28"/>
          <w:szCs w:val="28"/>
        </w:rPr>
        <w:t xml:space="preserve"> от </w:t>
      </w:r>
      <w:r w:rsidR="0084722D">
        <w:rPr>
          <w:sz w:val="28"/>
          <w:szCs w:val="28"/>
        </w:rPr>
        <w:t>18</w:t>
      </w:r>
      <w:r w:rsidR="002B1B83" w:rsidRPr="00BD6651">
        <w:rPr>
          <w:sz w:val="28"/>
          <w:szCs w:val="28"/>
        </w:rPr>
        <w:t xml:space="preserve"> июня 2021 года № </w:t>
      </w:r>
      <w:r w:rsidR="0084722D">
        <w:rPr>
          <w:sz w:val="28"/>
          <w:szCs w:val="28"/>
        </w:rPr>
        <w:t xml:space="preserve">75 </w:t>
      </w:r>
      <w:r w:rsidR="00874C3F">
        <w:rPr>
          <w:sz w:val="28"/>
          <w:szCs w:val="28"/>
        </w:rPr>
        <w:t>«</w:t>
      </w:r>
      <w:r w:rsidR="0084722D">
        <w:rPr>
          <w:sz w:val="28"/>
          <w:szCs w:val="28"/>
        </w:rPr>
        <w:t xml:space="preserve">Об </w:t>
      </w:r>
      <w:r w:rsidR="00874C3F">
        <w:rPr>
          <w:sz w:val="28"/>
          <w:szCs w:val="28"/>
        </w:rPr>
        <w:t xml:space="preserve"> </w:t>
      </w:r>
    </w:p>
    <w:p w:rsidR="002B1B83" w:rsidRPr="00BD6651" w:rsidRDefault="00874C3F" w:rsidP="002B1B83">
      <w:pPr>
        <w:widowControl w:val="0"/>
        <w:tabs>
          <w:tab w:val="left" w:pos="851"/>
        </w:tabs>
        <w:autoSpaceDE w:val="0"/>
        <w:ind w:firstLine="709"/>
        <w:jc w:val="both"/>
        <w:rPr>
          <w:sz w:val="28"/>
          <w:szCs w:val="28"/>
        </w:rPr>
      </w:pPr>
      <w:r>
        <w:rPr>
          <w:sz w:val="28"/>
          <w:szCs w:val="28"/>
        </w:rPr>
        <w:lastRenderedPageBreak/>
        <w:t>утве</w:t>
      </w:r>
      <w:r w:rsidR="0084722D">
        <w:rPr>
          <w:sz w:val="28"/>
          <w:szCs w:val="28"/>
        </w:rPr>
        <w:t xml:space="preserve">рждении административного регламента предоставления администрацией </w:t>
      </w:r>
      <w:r w:rsidR="00CC4F4E">
        <w:rPr>
          <w:sz w:val="28"/>
          <w:szCs w:val="28"/>
        </w:rPr>
        <w:t>Журавского</w:t>
      </w:r>
      <w:r w:rsidR="0084722D">
        <w:rPr>
          <w:sz w:val="28"/>
          <w:szCs w:val="28"/>
        </w:rPr>
        <w:t xml:space="preserve"> сельского поселения Кореновского района муниципальной услуги </w:t>
      </w:r>
      <w:r>
        <w:rPr>
          <w:sz w:val="28"/>
          <w:szCs w:val="28"/>
        </w:rPr>
        <w:t>«</w:t>
      </w:r>
      <w:r w:rsidR="002B1B83"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муниципального образования</w:t>
      </w:r>
      <w:r>
        <w:rPr>
          <w:sz w:val="28"/>
          <w:szCs w:val="28"/>
        </w:rPr>
        <w:t>»</w:t>
      </w:r>
      <w:r w:rsidR="002B1B83" w:rsidRPr="00BD6651">
        <w:rPr>
          <w:sz w:val="28"/>
          <w:szCs w:val="28"/>
        </w:rPr>
        <w:t>.</w:t>
      </w:r>
    </w:p>
    <w:p w:rsidR="0084722D" w:rsidRPr="003B1509" w:rsidRDefault="0084722D" w:rsidP="0084722D">
      <w:pPr>
        <w:ind w:firstLine="708"/>
        <w:jc w:val="both"/>
        <w:rPr>
          <w:sz w:val="28"/>
          <w:szCs w:val="28"/>
        </w:rPr>
      </w:pPr>
      <w:r>
        <w:rPr>
          <w:sz w:val="28"/>
          <w:szCs w:val="28"/>
        </w:rPr>
        <w:t>3</w:t>
      </w:r>
      <w:r w:rsidRPr="00DB707D">
        <w:rPr>
          <w:sz w:val="28"/>
          <w:szCs w:val="28"/>
        </w:rPr>
        <w:t xml:space="preserve">. </w:t>
      </w:r>
      <w:r w:rsidRPr="003B1509">
        <w:rPr>
          <w:sz w:val="28"/>
          <w:szCs w:val="28"/>
        </w:rPr>
        <w:t xml:space="preserve">Общему отделу администрации </w:t>
      </w:r>
      <w:r w:rsidR="00CC4F4E">
        <w:rPr>
          <w:sz w:val="28"/>
          <w:szCs w:val="28"/>
        </w:rPr>
        <w:t>Журавского</w:t>
      </w:r>
      <w:r w:rsidRPr="003B1509">
        <w:rPr>
          <w:sz w:val="28"/>
          <w:szCs w:val="28"/>
        </w:rPr>
        <w:t xml:space="preserve"> сельского посел</w:t>
      </w:r>
      <w:r w:rsidR="00CC4F4E">
        <w:rPr>
          <w:sz w:val="28"/>
          <w:szCs w:val="28"/>
        </w:rPr>
        <w:t>ения Кореновского района (</w:t>
      </w:r>
      <w:proofErr w:type="spellStart"/>
      <w:r w:rsidR="00CC4F4E">
        <w:rPr>
          <w:sz w:val="28"/>
          <w:szCs w:val="28"/>
        </w:rPr>
        <w:t>Шапошник</w:t>
      </w:r>
      <w:proofErr w:type="spellEnd"/>
      <w:r w:rsidRPr="003B1509">
        <w:rPr>
          <w:sz w:val="28"/>
          <w:szCs w:val="28"/>
        </w:rPr>
        <w:t xml:space="preserve">) официально обнародовать настоящее постановление в установленном порядке и разместить на официальном сайте </w:t>
      </w:r>
      <w:r w:rsidR="00CC4F4E">
        <w:rPr>
          <w:sz w:val="28"/>
          <w:szCs w:val="28"/>
        </w:rPr>
        <w:t>Журавского</w:t>
      </w:r>
      <w:r w:rsidRPr="003B1509">
        <w:rPr>
          <w:sz w:val="28"/>
          <w:szCs w:val="28"/>
        </w:rPr>
        <w:t xml:space="preserve"> сельского поселения Кореновского района в информационно-телекоммуникационной сети </w:t>
      </w:r>
      <w:r w:rsidR="00874C3F">
        <w:rPr>
          <w:sz w:val="28"/>
          <w:szCs w:val="28"/>
        </w:rPr>
        <w:t>«</w:t>
      </w:r>
      <w:r w:rsidRPr="003B1509">
        <w:rPr>
          <w:sz w:val="28"/>
          <w:szCs w:val="28"/>
        </w:rPr>
        <w:t>Интернет</w:t>
      </w:r>
      <w:r w:rsidR="00874C3F">
        <w:rPr>
          <w:sz w:val="28"/>
          <w:szCs w:val="28"/>
        </w:rPr>
        <w:t>»</w:t>
      </w:r>
      <w:r w:rsidRPr="003B1509">
        <w:rPr>
          <w:sz w:val="28"/>
          <w:szCs w:val="28"/>
        </w:rPr>
        <w:t>.</w:t>
      </w:r>
    </w:p>
    <w:p w:rsidR="0084722D" w:rsidRPr="003B1509" w:rsidRDefault="0084722D" w:rsidP="0084722D">
      <w:pPr>
        <w:ind w:firstLine="708"/>
        <w:jc w:val="both"/>
        <w:rPr>
          <w:sz w:val="28"/>
          <w:szCs w:val="28"/>
        </w:rPr>
      </w:pPr>
      <w:r>
        <w:rPr>
          <w:sz w:val="28"/>
          <w:szCs w:val="28"/>
        </w:rPr>
        <w:t>4</w:t>
      </w:r>
      <w:r w:rsidRPr="003B1509">
        <w:rPr>
          <w:sz w:val="28"/>
          <w:szCs w:val="28"/>
        </w:rPr>
        <w:t>. Контроль за выполнением настоящего постановления оставляю за собой.</w:t>
      </w:r>
    </w:p>
    <w:p w:rsidR="0084722D" w:rsidRPr="00DB707D" w:rsidRDefault="0084722D" w:rsidP="0084722D">
      <w:pPr>
        <w:ind w:firstLine="708"/>
        <w:jc w:val="both"/>
        <w:rPr>
          <w:sz w:val="28"/>
          <w:szCs w:val="28"/>
        </w:rPr>
      </w:pPr>
      <w:r>
        <w:rPr>
          <w:sz w:val="28"/>
          <w:szCs w:val="28"/>
        </w:rPr>
        <w:t>5</w:t>
      </w:r>
      <w:r w:rsidRPr="003B1509">
        <w:rPr>
          <w:sz w:val="28"/>
          <w:szCs w:val="28"/>
        </w:rPr>
        <w:t>. Постановление вступает в силу после его официального обнародования</w:t>
      </w:r>
      <w:r>
        <w:rPr>
          <w:sz w:val="28"/>
          <w:szCs w:val="28"/>
        </w:rPr>
        <w:t>.</w:t>
      </w:r>
    </w:p>
    <w:p w:rsidR="00623A66" w:rsidRPr="00BD6651" w:rsidRDefault="00623A66">
      <w:pPr>
        <w:ind w:firstLine="709"/>
        <w:jc w:val="both"/>
        <w:rPr>
          <w:sz w:val="28"/>
          <w:szCs w:val="28"/>
        </w:rPr>
      </w:pPr>
    </w:p>
    <w:p w:rsidR="00D84DFB" w:rsidRPr="00BD6651" w:rsidRDefault="00D84DFB">
      <w:pPr>
        <w:autoSpaceDE w:val="0"/>
        <w:jc w:val="both"/>
        <w:rPr>
          <w:sz w:val="28"/>
          <w:szCs w:val="28"/>
        </w:rPr>
      </w:pPr>
    </w:p>
    <w:p w:rsidR="00D84DFB" w:rsidRPr="00BD6651" w:rsidRDefault="00D84DFB">
      <w:pPr>
        <w:autoSpaceDE w:val="0"/>
        <w:jc w:val="both"/>
        <w:rPr>
          <w:sz w:val="28"/>
          <w:szCs w:val="28"/>
        </w:rPr>
      </w:pPr>
      <w:r w:rsidRPr="00BD6651">
        <w:rPr>
          <w:sz w:val="28"/>
          <w:szCs w:val="28"/>
        </w:rPr>
        <w:t xml:space="preserve">Глава </w:t>
      </w:r>
    </w:p>
    <w:p w:rsidR="00D84DFB" w:rsidRPr="00BD6651" w:rsidRDefault="00CC4F4E">
      <w:pPr>
        <w:autoSpaceDE w:val="0"/>
        <w:jc w:val="both"/>
        <w:rPr>
          <w:sz w:val="28"/>
          <w:szCs w:val="28"/>
        </w:rPr>
      </w:pPr>
      <w:r>
        <w:rPr>
          <w:sz w:val="28"/>
          <w:szCs w:val="28"/>
        </w:rPr>
        <w:t>Журавского</w:t>
      </w:r>
      <w:r w:rsidR="00D84DFB" w:rsidRPr="00BD6651">
        <w:rPr>
          <w:sz w:val="28"/>
          <w:szCs w:val="28"/>
        </w:rPr>
        <w:t xml:space="preserve"> сельского поселения </w:t>
      </w:r>
    </w:p>
    <w:p w:rsidR="00D84DFB" w:rsidRPr="00BD6651" w:rsidRDefault="00D84DFB">
      <w:pPr>
        <w:tabs>
          <w:tab w:val="left" w:pos="2340"/>
          <w:tab w:val="left" w:pos="3780"/>
        </w:tabs>
        <w:rPr>
          <w:rFonts w:eastAsia="TimesNewRomanPSMT"/>
          <w:sz w:val="28"/>
          <w:szCs w:val="28"/>
        </w:rPr>
        <w:sectPr w:rsidR="00D84DFB" w:rsidRPr="00BD6651" w:rsidSect="00874C3F">
          <w:pgSz w:w="12240" w:h="15840"/>
          <w:pgMar w:top="1134" w:right="567" w:bottom="1134" w:left="1701" w:header="720" w:footer="720" w:gutter="0"/>
          <w:cols w:space="720"/>
          <w:titlePg/>
          <w:docGrid w:linePitch="600" w:charSpace="40960"/>
        </w:sectPr>
      </w:pPr>
      <w:r w:rsidRPr="00BD6651">
        <w:rPr>
          <w:sz w:val="28"/>
          <w:szCs w:val="28"/>
        </w:rPr>
        <w:t xml:space="preserve">Кореновского района                                                           </w:t>
      </w:r>
      <w:r w:rsidR="00AA14E2" w:rsidRPr="00BD6651">
        <w:rPr>
          <w:sz w:val="28"/>
          <w:szCs w:val="28"/>
        </w:rPr>
        <w:t xml:space="preserve">                    </w:t>
      </w:r>
      <w:r w:rsidR="00CC4F4E">
        <w:rPr>
          <w:sz w:val="28"/>
          <w:szCs w:val="28"/>
        </w:rPr>
        <w:t>Г.Н. Андреева</w:t>
      </w:r>
    </w:p>
    <w:p w:rsidR="00D84DFB" w:rsidRPr="00BD6651" w:rsidRDefault="00D84DFB">
      <w:pPr>
        <w:ind w:left="4820"/>
        <w:jc w:val="center"/>
        <w:rPr>
          <w:rFonts w:eastAsia="TimesNewRomanPSMT"/>
          <w:sz w:val="28"/>
          <w:szCs w:val="28"/>
        </w:rPr>
      </w:pPr>
      <w:r w:rsidRPr="00BD6651">
        <w:rPr>
          <w:rFonts w:eastAsia="TimesNewRomanPSMT"/>
          <w:sz w:val="28"/>
          <w:szCs w:val="28"/>
        </w:rPr>
        <w:lastRenderedPageBreak/>
        <w:t xml:space="preserve">ПРИЛОЖЕНИЕ </w:t>
      </w:r>
    </w:p>
    <w:p w:rsidR="00D84DFB" w:rsidRPr="00BD6651" w:rsidRDefault="00D84DFB">
      <w:pPr>
        <w:ind w:left="4820"/>
        <w:jc w:val="center"/>
        <w:rPr>
          <w:rFonts w:eastAsia="TimesNewRomanPSMT"/>
          <w:sz w:val="28"/>
          <w:szCs w:val="28"/>
        </w:rPr>
      </w:pPr>
    </w:p>
    <w:p w:rsidR="00D84DFB" w:rsidRPr="00BD6651" w:rsidRDefault="00D84DFB">
      <w:pPr>
        <w:ind w:left="4820"/>
        <w:jc w:val="center"/>
        <w:rPr>
          <w:rFonts w:eastAsia="TimesNewRomanPSMT"/>
          <w:sz w:val="28"/>
          <w:szCs w:val="28"/>
        </w:rPr>
      </w:pPr>
      <w:r w:rsidRPr="00BD6651">
        <w:rPr>
          <w:rFonts w:eastAsia="TimesNewRomanPSMT"/>
          <w:sz w:val="28"/>
          <w:szCs w:val="28"/>
        </w:rPr>
        <w:t>УТВЕРЖДЕН</w:t>
      </w:r>
    </w:p>
    <w:p w:rsidR="00D84DFB" w:rsidRPr="00BD6651" w:rsidRDefault="00D84DFB">
      <w:pPr>
        <w:ind w:left="4820"/>
        <w:jc w:val="center"/>
        <w:rPr>
          <w:rFonts w:eastAsia="TimesNewRomanPSMT"/>
          <w:sz w:val="28"/>
          <w:szCs w:val="28"/>
        </w:rPr>
      </w:pPr>
      <w:r w:rsidRPr="00BD6651">
        <w:rPr>
          <w:rFonts w:eastAsia="TimesNewRomanPSMT"/>
          <w:sz w:val="28"/>
          <w:szCs w:val="28"/>
        </w:rPr>
        <w:t>постановлением администрации</w:t>
      </w:r>
    </w:p>
    <w:p w:rsidR="00D84DFB" w:rsidRPr="00BD6651" w:rsidRDefault="00CC4F4E">
      <w:pPr>
        <w:ind w:left="4820"/>
        <w:jc w:val="center"/>
        <w:rPr>
          <w:rFonts w:eastAsia="TimesNewRomanPSMT"/>
          <w:sz w:val="28"/>
          <w:szCs w:val="28"/>
        </w:rPr>
      </w:pPr>
      <w:r>
        <w:rPr>
          <w:rFonts w:eastAsia="TimesNewRomanPSMT"/>
          <w:sz w:val="28"/>
          <w:szCs w:val="28"/>
        </w:rPr>
        <w:t>Журавского</w:t>
      </w:r>
      <w:r w:rsidR="00D84DFB" w:rsidRPr="00BD6651">
        <w:rPr>
          <w:rFonts w:eastAsia="TimesNewRomanPSMT"/>
          <w:sz w:val="28"/>
          <w:szCs w:val="28"/>
        </w:rPr>
        <w:t xml:space="preserve"> сельского поселения</w:t>
      </w:r>
    </w:p>
    <w:p w:rsidR="00D84DFB" w:rsidRPr="00BD6651" w:rsidRDefault="00D84DFB">
      <w:pPr>
        <w:ind w:left="4820"/>
        <w:jc w:val="center"/>
        <w:rPr>
          <w:rFonts w:eastAsia="TimesNewRomanPSMT"/>
          <w:sz w:val="28"/>
          <w:szCs w:val="28"/>
        </w:rPr>
      </w:pPr>
      <w:r w:rsidRPr="00BD6651">
        <w:rPr>
          <w:rFonts w:eastAsia="TimesNewRomanPSMT"/>
          <w:sz w:val="28"/>
          <w:szCs w:val="28"/>
        </w:rPr>
        <w:t>Кореновского района</w:t>
      </w:r>
    </w:p>
    <w:p w:rsidR="00D84DFB" w:rsidRPr="00BD6651" w:rsidRDefault="00D84DFB">
      <w:pPr>
        <w:ind w:left="4820"/>
        <w:jc w:val="center"/>
        <w:rPr>
          <w:rFonts w:eastAsia="TimesNewRomanPSMT"/>
          <w:sz w:val="28"/>
          <w:szCs w:val="28"/>
        </w:rPr>
      </w:pPr>
      <w:r w:rsidRPr="00BD6651">
        <w:rPr>
          <w:rFonts w:eastAsia="TimesNewRomanPSMT"/>
          <w:sz w:val="28"/>
          <w:szCs w:val="28"/>
        </w:rPr>
        <w:t>от _____________ года   №_____</w:t>
      </w:r>
    </w:p>
    <w:p w:rsidR="00D84DFB" w:rsidRPr="00BD6651" w:rsidRDefault="00D84DFB">
      <w:pPr>
        <w:ind w:left="4820"/>
        <w:jc w:val="center"/>
        <w:rPr>
          <w:rFonts w:eastAsia="TimesNewRomanPSMT"/>
          <w:sz w:val="28"/>
          <w:szCs w:val="28"/>
        </w:rPr>
      </w:pPr>
    </w:p>
    <w:p w:rsidR="00D84DFB" w:rsidRPr="00BD6651" w:rsidRDefault="00D84DFB">
      <w:pPr>
        <w:jc w:val="center"/>
        <w:rPr>
          <w:rFonts w:eastAsia="Arial"/>
          <w:b/>
          <w:sz w:val="28"/>
          <w:szCs w:val="28"/>
        </w:rPr>
      </w:pPr>
      <w:r w:rsidRPr="00BD6651">
        <w:rPr>
          <w:rFonts w:eastAsia="Calibri"/>
          <w:b/>
          <w:sz w:val="28"/>
          <w:szCs w:val="28"/>
        </w:rPr>
        <w:t>АДМИНИСТРАТИВНЫЙ РЕГЛАМЕНТ</w:t>
      </w:r>
    </w:p>
    <w:p w:rsidR="00623A66" w:rsidRPr="00BD6651" w:rsidRDefault="00D84DFB" w:rsidP="00AA14E2">
      <w:pPr>
        <w:widowControl w:val="0"/>
        <w:autoSpaceDE w:val="0"/>
        <w:jc w:val="center"/>
        <w:rPr>
          <w:b/>
          <w:sz w:val="28"/>
          <w:szCs w:val="28"/>
        </w:rPr>
      </w:pPr>
      <w:r w:rsidRPr="00BD6651">
        <w:rPr>
          <w:rFonts w:eastAsia="Arial"/>
          <w:b/>
          <w:sz w:val="28"/>
          <w:szCs w:val="28"/>
        </w:rPr>
        <w:t xml:space="preserve">предоставления администрацией </w:t>
      </w:r>
      <w:r w:rsidR="00CC4F4E">
        <w:rPr>
          <w:rFonts w:eastAsia="Arial"/>
          <w:b/>
          <w:sz w:val="28"/>
          <w:szCs w:val="28"/>
        </w:rPr>
        <w:t>Журавского</w:t>
      </w:r>
      <w:r w:rsidRPr="00BD6651">
        <w:rPr>
          <w:rFonts w:eastAsia="Arial"/>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p>
    <w:p w:rsidR="00AA14E2" w:rsidRPr="00BD6651" w:rsidRDefault="00CC4F4E" w:rsidP="00AA14E2">
      <w:pPr>
        <w:widowControl w:val="0"/>
        <w:autoSpaceDE w:val="0"/>
        <w:jc w:val="center"/>
        <w:rPr>
          <w:b/>
          <w:sz w:val="28"/>
          <w:szCs w:val="28"/>
        </w:rPr>
      </w:pPr>
      <w:r>
        <w:rPr>
          <w:b/>
          <w:sz w:val="28"/>
          <w:szCs w:val="28"/>
        </w:rPr>
        <w:t>Журавского</w:t>
      </w:r>
      <w:r w:rsidR="00623A66" w:rsidRPr="00BD6651">
        <w:rPr>
          <w:b/>
          <w:sz w:val="28"/>
          <w:szCs w:val="28"/>
        </w:rPr>
        <w:t xml:space="preserve"> сельского поселения Кореновского района</w:t>
      </w:r>
      <w:r w:rsidR="00874C3F">
        <w:rPr>
          <w:b/>
          <w:sz w:val="28"/>
          <w:szCs w:val="28"/>
        </w:rPr>
        <w:t>»</w:t>
      </w:r>
    </w:p>
    <w:p w:rsidR="00AA14E2" w:rsidRPr="00BD6651" w:rsidRDefault="00AA14E2" w:rsidP="00AA14E2">
      <w:pPr>
        <w:widowControl w:val="0"/>
        <w:autoSpaceDE w:val="0"/>
        <w:jc w:val="center"/>
        <w:rPr>
          <w:b/>
          <w:sz w:val="28"/>
          <w:szCs w:val="28"/>
        </w:rPr>
      </w:pPr>
    </w:p>
    <w:p w:rsidR="00D84DFB" w:rsidRPr="00BD6651" w:rsidRDefault="00D84DFB">
      <w:pPr>
        <w:widowControl w:val="0"/>
        <w:shd w:val="clear" w:color="auto" w:fill="FFFFFF"/>
        <w:autoSpaceDE w:val="0"/>
        <w:jc w:val="center"/>
        <w:rPr>
          <w:b/>
          <w:sz w:val="28"/>
          <w:szCs w:val="28"/>
        </w:rPr>
      </w:pPr>
      <w:r w:rsidRPr="00BD6651">
        <w:rPr>
          <w:b/>
          <w:sz w:val="28"/>
          <w:szCs w:val="28"/>
          <w:lang w:val="en-US"/>
        </w:rPr>
        <w:t>I</w:t>
      </w:r>
      <w:r w:rsidRPr="00BD6651">
        <w:rPr>
          <w:b/>
          <w:sz w:val="28"/>
          <w:szCs w:val="28"/>
        </w:rPr>
        <w:t>. Общие положения</w:t>
      </w:r>
    </w:p>
    <w:p w:rsidR="00D84DFB" w:rsidRPr="00BD6651" w:rsidRDefault="00D84DFB">
      <w:pPr>
        <w:widowControl w:val="0"/>
        <w:shd w:val="clear" w:color="auto" w:fill="FFFFFF"/>
        <w:autoSpaceDE w:val="0"/>
        <w:ind w:left="709"/>
        <w:jc w:val="center"/>
        <w:rPr>
          <w:b/>
          <w:sz w:val="28"/>
          <w:szCs w:val="28"/>
        </w:rPr>
      </w:pPr>
    </w:p>
    <w:p w:rsidR="00D84DFB" w:rsidRPr="00BD6651" w:rsidRDefault="00D84DFB">
      <w:pPr>
        <w:tabs>
          <w:tab w:val="left" w:pos="708"/>
        </w:tabs>
        <w:spacing w:line="100" w:lineRule="atLeast"/>
        <w:jc w:val="center"/>
        <w:rPr>
          <w:bCs/>
          <w:sz w:val="28"/>
          <w:szCs w:val="28"/>
        </w:rPr>
      </w:pPr>
      <w:r w:rsidRPr="00BD6651">
        <w:rPr>
          <w:b/>
          <w:sz w:val="28"/>
          <w:szCs w:val="28"/>
        </w:rPr>
        <w:t>1.1. Предмет регулирования административного регламента</w:t>
      </w:r>
    </w:p>
    <w:p w:rsidR="00D84DFB" w:rsidRPr="00BD6651" w:rsidRDefault="00D84DFB">
      <w:pPr>
        <w:widowControl w:val="0"/>
        <w:autoSpaceDE w:val="0"/>
        <w:spacing w:line="200" w:lineRule="atLeast"/>
        <w:ind w:firstLine="851"/>
        <w:jc w:val="both"/>
        <w:rPr>
          <w:bCs/>
          <w:sz w:val="28"/>
          <w:szCs w:val="28"/>
        </w:rPr>
      </w:pPr>
    </w:p>
    <w:p w:rsidR="00623A66" w:rsidRPr="00FF56E0" w:rsidRDefault="00FF56E0" w:rsidP="00FF56E0">
      <w:pPr>
        <w:widowControl w:val="0"/>
        <w:autoSpaceDE w:val="0"/>
        <w:ind w:firstLine="708"/>
        <w:jc w:val="both"/>
        <w:rPr>
          <w:sz w:val="28"/>
          <w:szCs w:val="28"/>
        </w:rPr>
      </w:pPr>
      <w:r>
        <w:rPr>
          <w:rFonts w:eastAsia="Calibri"/>
          <w:sz w:val="28"/>
          <w:szCs w:val="28"/>
          <w:lang w:eastAsia="en-US"/>
        </w:rPr>
        <w:t xml:space="preserve">1.1.1 </w:t>
      </w:r>
      <w:r w:rsidR="00623A66" w:rsidRPr="00BD6651">
        <w:rPr>
          <w:rFonts w:eastAsia="Calibri"/>
          <w:sz w:val="28"/>
          <w:szCs w:val="28"/>
          <w:lang w:eastAsia="en-US"/>
        </w:rPr>
        <w:t xml:space="preserve">Административный регламент предоставления администрацией </w:t>
      </w:r>
      <w:r w:rsidR="00CC4F4E">
        <w:rPr>
          <w:rFonts w:eastAsia="DejaVu Sans"/>
          <w:bCs/>
          <w:sz w:val="28"/>
          <w:szCs w:val="28"/>
          <w:lang w:eastAsia="en-US"/>
        </w:rPr>
        <w:t>Журавского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sz w:val="28"/>
          <w:szCs w:val="28"/>
          <w:lang w:eastAsia="ru-RU"/>
        </w:rPr>
        <w:t xml:space="preserve"> м</w:t>
      </w:r>
      <w:r w:rsidR="00623A66" w:rsidRPr="00BD6651">
        <w:rPr>
          <w:rFonts w:eastAsia="Calibri"/>
          <w:sz w:val="28"/>
          <w:szCs w:val="28"/>
          <w:lang w:eastAsia="en-US"/>
        </w:rPr>
        <w:t xml:space="preserve">униципальной услуги </w:t>
      </w:r>
      <w:r w:rsidR="00874C3F">
        <w:rPr>
          <w:sz w:val="28"/>
          <w:szCs w:val="28"/>
        </w:rPr>
        <w:t>«</w:t>
      </w:r>
      <w:r w:rsidR="00001A50" w:rsidRPr="00BD6651">
        <w:rPr>
          <w:sz w:val="28"/>
          <w:szCs w:val="28"/>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CC4F4E">
        <w:rPr>
          <w:sz w:val="28"/>
          <w:szCs w:val="28"/>
        </w:rPr>
        <w:t>Журавского</w:t>
      </w:r>
      <w:r w:rsidR="00001A50" w:rsidRPr="00BD6651">
        <w:rPr>
          <w:sz w:val="28"/>
          <w:szCs w:val="28"/>
        </w:rPr>
        <w:t xml:space="preserve"> сельского </w:t>
      </w:r>
      <w:r>
        <w:rPr>
          <w:sz w:val="28"/>
          <w:szCs w:val="28"/>
        </w:rPr>
        <w:t>поселения Кореновского района</w:t>
      </w:r>
      <w:r w:rsidR="00874C3F">
        <w:rPr>
          <w:sz w:val="28"/>
          <w:szCs w:val="28"/>
        </w:rPr>
        <w:t>»</w:t>
      </w:r>
      <w:r>
        <w:rPr>
          <w:sz w:val="28"/>
          <w:szCs w:val="28"/>
        </w:rPr>
        <w:t xml:space="preserve">  </w:t>
      </w:r>
      <w:r w:rsidR="00623A66" w:rsidRPr="00BD6651">
        <w:rPr>
          <w:rFonts w:eastAsia="Calibri"/>
          <w:sz w:val="28"/>
          <w:szCs w:val="28"/>
          <w:lang w:eastAsia="en-US"/>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00623A66" w:rsidRPr="00BD6651">
        <w:rPr>
          <w:rFonts w:eastAsia="DejaVu Sans"/>
          <w:kern w:val="3"/>
          <w:sz w:val="28"/>
          <w:szCs w:val="28"/>
          <w:lang w:eastAsia="zh-CN" w:bidi="hi-IN"/>
        </w:rPr>
        <w:t xml:space="preserve">по предоставлению </w:t>
      </w:r>
      <w:r w:rsidR="00623A66" w:rsidRPr="00BD6651">
        <w:rPr>
          <w:rFonts w:eastAsia="Calibri"/>
          <w:sz w:val="28"/>
          <w:szCs w:val="28"/>
          <w:lang w:eastAsia="en-US"/>
        </w:rPr>
        <w:t xml:space="preserve">администрацией </w:t>
      </w:r>
      <w:r w:rsidR="00CC4F4E">
        <w:rPr>
          <w:rFonts w:eastAsia="DejaVu Sans"/>
          <w:bCs/>
          <w:sz w:val="28"/>
          <w:szCs w:val="28"/>
          <w:lang w:eastAsia="en-US"/>
        </w:rPr>
        <w:t>Журавского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b/>
          <w:sz w:val="28"/>
          <w:szCs w:val="28"/>
          <w:lang w:eastAsia="ru-RU"/>
        </w:rPr>
        <w:t xml:space="preserve"> </w:t>
      </w:r>
      <w:r w:rsidR="00623A66" w:rsidRPr="00BD6651">
        <w:rPr>
          <w:rFonts w:eastAsia="DejaVu Sans"/>
          <w:kern w:val="3"/>
          <w:sz w:val="28"/>
          <w:szCs w:val="28"/>
          <w:lang w:eastAsia="zh-CN" w:bidi="hi-IN"/>
        </w:rPr>
        <w:t>муниципальной услуги</w:t>
      </w:r>
      <w:r w:rsidR="00623A66" w:rsidRPr="00BD6651">
        <w:rPr>
          <w:rFonts w:eastAsia="Calibri"/>
          <w:sz w:val="28"/>
          <w:szCs w:val="28"/>
          <w:lang w:eastAsia="en-US"/>
        </w:rPr>
        <w:t xml:space="preserve"> </w:t>
      </w:r>
      <w:r w:rsidR="00874C3F">
        <w:rPr>
          <w:rFonts w:eastAsia="Calibri"/>
          <w:sz w:val="28"/>
          <w:szCs w:val="28"/>
          <w:lang w:eastAsia="en-US"/>
        </w:rPr>
        <w:t>«</w:t>
      </w:r>
      <w:r w:rsidR="00623A66" w:rsidRPr="00BD6651">
        <w:rPr>
          <w:rFonts w:eastAsia="Calibri"/>
          <w:sz w:val="28"/>
          <w:szCs w:val="28"/>
          <w:lang w:eastAsia="en-US"/>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CC4F4E">
        <w:rPr>
          <w:rFonts w:eastAsia="Calibri"/>
          <w:sz w:val="28"/>
          <w:szCs w:val="28"/>
          <w:lang w:eastAsia="en-US"/>
        </w:rPr>
        <w:t>Журавского</w:t>
      </w:r>
      <w:r w:rsidR="00623A66" w:rsidRPr="00BD6651">
        <w:rPr>
          <w:rFonts w:eastAsia="Calibri"/>
          <w:sz w:val="28"/>
          <w:szCs w:val="28"/>
          <w:lang w:eastAsia="en-US"/>
        </w:rPr>
        <w:t xml:space="preserve"> сельского поселения Кореновского района</w:t>
      </w:r>
      <w:r w:rsidR="00874C3F">
        <w:rPr>
          <w:rFonts w:eastAsia="Calibri"/>
          <w:sz w:val="28"/>
          <w:szCs w:val="28"/>
          <w:lang w:eastAsia="en-US"/>
        </w:rPr>
        <w:t>»</w:t>
      </w:r>
      <w:r w:rsidR="00623A66" w:rsidRPr="00BD6651">
        <w:rPr>
          <w:rFonts w:eastAsia="Calibri"/>
          <w:sz w:val="28"/>
          <w:szCs w:val="28"/>
          <w:lang w:eastAsia="en-US"/>
        </w:rPr>
        <w:t xml:space="preserve">, а также порядок и формы контроля за исполнением административного регламента, досудебный </w:t>
      </w:r>
      <w:r w:rsidR="00623A66" w:rsidRPr="00BD6651">
        <w:rPr>
          <w:rFonts w:eastAsia="Calibri"/>
          <w:bCs/>
          <w:sz w:val="28"/>
          <w:szCs w:val="28"/>
          <w:lang w:eastAsia="en-US"/>
        </w:rPr>
        <w:t>(внесудебный) порядок обжалования решений и действий (бездействия) органа, должностного лица органа, либо муниципального служащего</w:t>
      </w:r>
      <w:r w:rsidR="00623A66" w:rsidRPr="00BD6651">
        <w:rPr>
          <w:rFonts w:eastAsia="Calibri"/>
          <w:sz w:val="28"/>
          <w:szCs w:val="28"/>
          <w:lang w:eastAsia="en-US"/>
        </w:rPr>
        <w:t xml:space="preserve">  администрации</w:t>
      </w:r>
      <w:r w:rsidR="00623A66" w:rsidRPr="00BD6651">
        <w:rPr>
          <w:rFonts w:eastAsia="DejaVu Sans"/>
          <w:b/>
          <w:bCs/>
          <w:sz w:val="28"/>
          <w:szCs w:val="28"/>
          <w:lang w:eastAsia="en-US"/>
        </w:rPr>
        <w:t xml:space="preserve"> </w:t>
      </w:r>
      <w:r w:rsidR="00CC4F4E">
        <w:rPr>
          <w:rFonts w:eastAsia="DejaVu Sans"/>
          <w:bCs/>
          <w:sz w:val="28"/>
          <w:szCs w:val="28"/>
          <w:lang w:eastAsia="en-US"/>
        </w:rPr>
        <w:t>Журавского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rFonts w:eastAsia="Calibri"/>
          <w:bCs/>
          <w:sz w:val="28"/>
          <w:szCs w:val="28"/>
          <w:lang w:eastAsia="en-US"/>
        </w:rPr>
        <w:t xml:space="preserve">, работника многофункционального центра, предоставляющих муниципальную услугу, </w:t>
      </w:r>
      <w:r w:rsidR="00623A66" w:rsidRPr="00BD6651">
        <w:rPr>
          <w:rFonts w:eastAsia="Calibri"/>
          <w:sz w:val="28"/>
          <w:szCs w:val="28"/>
          <w:lang w:eastAsia="en-US"/>
        </w:rPr>
        <w:t xml:space="preserve">в том числе в электронной форме с использованием портала Федеральной государственной информационной системы </w:t>
      </w:r>
      <w:r w:rsidR="00874C3F">
        <w:rPr>
          <w:rFonts w:eastAsia="Calibri"/>
          <w:sz w:val="28"/>
          <w:szCs w:val="28"/>
          <w:lang w:eastAsia="en-US"/>
        </w:rPr>
        <w:t>«</w:t>
      </w:r>
      <w:r w:rsidR="00623A66" w:rsidRPr="00BD6651">
        <w:rPr>
          <w:rFonts w:eastAsia="Calibri"/>
          <w:sz w:val="28"/>
          <w:szCs w:val="28"/>
          <w:lang w:eastAsia="en-US"/>
        </w:rPr>
        <w:t>Досудебное обжалование</w:t>
      </w:r>
      <w:r w:rsidR="00874C3F">
        <w:rPr>
          <w:rFonts w:eastAsia="Calibri"/>
          <w:sz w:val="28"/>
          <w:szCs w:val="28"/>
          <w:lang w:eastAsia="en-US"/>
        </w:rPr>
        <w:t>»</w:t>
      </w:r>
      <w:r w:rsidR="00623A66" w:rsidRPr="00BD6651">
        <w:rPr>
          <w:rFonts w:eastAsia="Calibri"/>
          <w:sz w:val="28"/>
          <w:szCs w:val="28"/>
          <w:lang w:eastAsia="en-US"/>
        </w:rPr>
        <w:t>.</w:t>
      </w:r>
    </w:p>
    <w:p w:rsidR="00AA3CC2" w:rsidRPr="008175F6" w:rsidRDefault="00FF56E0" w:rsidP="00FF56E0">
      <w:pPr>
        <w:ind w:firstLine="708"/>
        <w:jc w:val="both"/>
        <w:rPr>
          <w:sz w:val="28"/>
          <w:szCs w:val="28"/>
        </w:rPr>
      </w:pPr>
      <w:r>
        <w:rPr>
          <w:sz w:val="28"/>
          <w:szCs w:val="28"/>
        </w:rPr>
        <w:t xml:space="preserve">1.1.2 </w:t>
      </w:r>
      <w:r w:rsidR="004B7EC5" w:rsidRPr="00BD6651">
        <w:rPr>
          <w:sz w:val="28"/>
          <w:szCs w:val="28"/>
        </w:rPr>
        <w:t xml:space="preserve">Действия настоящего административного </w:t>
      </w:r>
      <w:r w:rsidR="008175F6">
        <w:rPr>
          <w:sz w:val="28"/>
          <w:szCs w:val="28"/>
        </w:rPr>
        <w:t xml:space="preserve">регламента  распространяется на </w:t>
      </w:r>
      <w:r w:rsidRPr="00874C3F">
        <w:rPr>
          <w:sz w:val="28"/>
          <w:szCs w:val="28"/>
          <w:shd w:val="clear" w:color="auto" w:fill="FFFFFF"/>
        </w:rPr>
        <w:t xml:space="preserve">объекты культурного наследия </w:t>
      </w:r>
      <w:r w:rsidR="004B7EC5" w:rsidRPr="00874C3F">
        <w:rPr>
          <w:sz w:val="28"/>
          <w:szCs w:val="28"/>
          <w:shd w:val="clear" w:color="auto" w:fill="FFFFFF"/>
        </w:rPr>
        <w:t xml:space="preserve"> </w:t>
      </w:r>
      <w:r w:rsidR="008175F6" w:rsidRPr="00874C3F">
        <w:rPr>
          <w:sz w:val="28"/>
          <w:szCs w:val="28"/>
        </w:rPr>
        <w:t>местного (муниципального) значения</w:t>
      </w:r>
      <w:r w:rsidR="008175F6" w:rsidRPr="00874C3F">
        <w:rPr>
          <w:sz w:val="28"/>
          <w:szCs w:val="28"/>
          <w:shd w:val="clear" w:color="auto" w:fill="FFFFFF"/>
        </w:rPr>
        <w:t>,</w:t>
      </w:r>
      <w:r w:rsidR="008175F6" w:rsidRPr="008175F6">
        <w:rPr>
          <w:sz w:val="28"/>
          <w:szCs w:val="28"/>
          <w:shd w:val="clear" w:color="auto" w:fill="FFFFFF"/>
        </w:rPr>
        <w:t xml:space="preserve"> </w:t>
      </w:r>
      <w:r w:rsidR="004B7EC5" w:rsidRPr="008175F6">
        <w:rPr>
          <w:sz w:val="28"/>
          <w:szCs w:val="28"/>
          <w:shd w:val="clear" w:color="auto" w:fill="FFFFFF"/>
        </w:rPr>
        <w:t xml:space="preserve">включенные в </w:t>
      </w:r>
      <w:r w:rsidR="004B7EC5" w:rsidRPr="008175F6">
        <w:rPr>
          <w:sz w:val="28"/>
          <w:szCs w:val="28"/>
        </w:rPr>
        <w:t xml:space="preserve">единый  государственный реестр объектов культурного наследия (памятников истории и культуры) народов Российской Федерации (далее </w:t>
      </w:r>
      <w:r w:rsidR="004B7EC5" w:rsidRPr="008175F6">
        <w:rPr>
          <w:sz w:val="28"/>
          <w:szCs w:val="28"/>
        </w:rPr>
        <w:lastRenderedPageBreak/>
        <w:t xml:space="preserve">- </w:t>
      </w:r>
      <w:r w:rsidR="00AA3CC2" w:rsidRPr="00874C3F">
        <w:rPr>
          <w:sz w:val="28"/>
          <w:szCs w:val="28"/>
          <w:shd w:val="clear" w:color="auto" w:fill="FFFFFF"/>
        </w:rPr>
        <w:t>ЕГРОКН</w:t>
      </w:r>
      <w:r w:rsidR="004B7EC5" w:rsidRPr="008175F6">
        <w:rPr>
          <w:sz w:val="28"/>
          <w:szCs w:val="28"/>
        </w:rPr>
        <w:t>)</w:t>
      </w:r>
      <w:r w:rsidR="004B7EC5" w:rsidRPr="008175F6">
        <w:rPr>
          <w:sz w:val="28"/>
          <w:szCs w:val="28"/>
          <w:shd w:val="clear" w:color="auto" w:fill="FFFFFF"/>
        </w:rPr>
        <w:t>, на которые должны быть установлены надписи и обозначения, содержащие информацию об объекте культурного наследия (далее - информационные надписи и обозначения)</w:t>
      </w:r>
      <w:r w:rsidR="008175F6" w:rsidRPr="008175F6">
        <w:rPr>
          <w:rFonts w:eastAsia="Calibri"/>
          <w:sz w:val="28"/>
          <w:szCs w:val="28"/>
          <w:lang w:eastAsia="en-US"/>
        </w:rPr>
        <w:t xml:space="preserve"> расположенные на территории </w:t>
      </w:r>
      <w:r w:rsidR="00CC4F4E">
        <w:rPr>
          <w:rFonts w:eastAsia="Calibri"/>
          <w:sz w:val="28"/>
          <w:szCs w:val="28"/>
          <w:lang w:eastAsia="en-US"/>
        </w:rPr>
        <w:t>Журавского</w:t>
      </w:r>
      <w:r w:rsidR="008175F6" w:rsidRPr="008175F6">
        <w:rPr>
          <w:rFonts w:eastAsia="Calibri"/>
          <w:sz w:val="28"/>
          <w:szCs w:val="28"/>
          <w:lang w:eastAsia="en-US"/>
        </w:rPr>
        <w:t xml:space="preserve"> сельского поселения Кореновского района</w:t>
      </w:r>
      <w:r w:rsidR="004B7EC5" w:rsidRPr="008175F6">
        <w:rPr>
          <w:sz w:val="28"/>
          <w:szCs w:val="28"/>
          <w:shd w:val="clear" w:color="auto" w:fill="FFFFFF"/>
        </w:rPr>
        <w:t xml:space="preserve">. </w:t>
      </w:r>
    </w:p>
    <w:p w:rsidR="00F54DBC" w:rsidRPr="00874C3F" w:rsidRDefault="004B7EC5" w:rsidP="00546431">
      <w:pPr>
        <w:tabs>
          <w:tab w:val="num" w:pos="1276"/>
        </w:tabs>
        <w:ind w:firstLine="709"/>
        <w:contextualSpacing/>
        <w:jc w:val="both"/>
        <w:rPr>
          <w:rFonts w:eastAsia="Calibri"/>
          <w:sz w:val="28"/>
          <w:szCs w:val="28"/>
          <w:lang w:eastAsia="ru-RU"/>
        </w:rPr>
      </w:pPr>
      <w:r w:rsidRPr="00BD6651">
        <w:rPr>
          <w:rFonts w:eastAsia="Calibri"/>
          <w:sz w:val="28"/>
          <w:szCs w:val="28"/>
          <w:lang w:eastAsia="en-US"/>
        </w:rPr>
        <w:t>1.1.3</w:t>
      </w:r>
      <w:r w:rsidR="00623A66" w:rsidRPr="00BD6651">
        <w:rPr>
          <w:rFonts w:eastAsia="Calibri"/>
          <w:sz w:val="28"/>
          <w:szCs w:val="28"/>
          <w:lang w:eastAsia="en-US"/>
        </w:rPr>
        <w:t xml:space="preserve"> </w:t>
      </w:r>
      <w:r w:rsidR="00F54DBC" w:rsidRPr="00874C3F">
        <w:rPr>
          <w:sz w:val="28"/>
          <w:szCs w:val="28"/>
        </w:rPr>
        <w:t>Положения настоящего административного регламента</w:t>
      </w:r>
      <w:r w:rsidR="00F54DBC" w:rsidRPr="00874C3F">
        <w:t xml:space="preserve"> </w:t>
      </w:r>
      <w:r w:rsidR="00F54DBC" w:rsidRPr="00874C3F">
        <w:rPr>
          <w:sz w:val="28"/>
          <w:szCs w:val="28"/>
        </w:rPr>
        <w:t xml:space="preserve">распространяется на результаты предоставления муниципальной услуги </w:t>
      </w:r>
      <w:r w:rsidR="00874C3F">
        <w:rPr>
          <w:sz w:val="28"/>
          <w:szCs w:val="28"/>
        </w:rPr>
        <w:t>«</w:t>
      </w:r>
      <w:r w:rsidR="00F54DBC" w:rsidRPr="00874C3F">
        <w:rPr>
          <w:sz w:val="28"/>
          <w:szCs w:val="28"/>
        </w:rPr>
        <w:t>Выдача дубликата документа, выданного по результату ранее предоставленной муниципальной услуги</w:t>
      </w:r>
      <w:r w:rsidR="00874C3F">
        <w:rPr>
          <w:sz w:val="28"/>
          <w:szCs w:val="28"/>
        </w:rPr>
        <w:t>»</w:t>
      </w:r>
      <w:r w:rsidR="00F54DBC" w:rsidRPr="00874C3F">
        <w:rPr>
          <w:sz w:val="28"/>
          <w:szCs w:val="28"/>
        </w:rPr>
        <w:t xml:space="preserve"> в случае утраты </w:t>
      </w:r>
      <w:r w:rsidR="00F54DBC" w:rsidRPr="00874C3F">
        <w:rPr>
          <w:rFonts w:eastAsia="Calibri"/>
          <w:sz w:val="28"/>
          <w:szCs w:val="28"/>
          <w:lang w:eastAsia="ru-RU"/>
        </w:rPr>
        <w:t xml:space="preserve">(пришедшего в негодность) </w:t>
      </w:r>
      <w:r w:rsidR="00F54DBC" w:rsidRPr="00874C3F">
        <w:rPr>
          <w:sz w:val="28"/>
          <w:szCs w:val="28"/>
        </w:rPr>
        <w:t xml:space="preserve">документа, выданного по результату ранее предоставленной муниципальной услуги, </w:t>
      </w:r>
      <w:r w:rsidR="00F54DBC" w:rsidRPr="00874C3F">
        <w:rPr>
          <w:rFonts w:eastAsia="Calibri"/>
          <w:sz w:val="28"/>
          <w:szCs w:val="28"/>
          <w:lang w:eastAsia="ru-RU"/>
        </w:rPr>
        <w:t>в порядке, установленном уполномоченным органом.</w:t>
      </w:r>
    </w:p>
    <w:p w:rsidR="00D93B34" w:rsidRPr="00BD6651" w:rsidRDefault="00D93B34">
      <w:pPr>
        <w:tabs>
          <w:tab w:val="left" w:pos="708"/>
        </w:tabs>
        <w:spacing w:line="200" w:lineRule="atLeast"/>
        <w:jc w:val="center"/>
        <w:rPr>
          <w:b/>
          <w:sz w:val="28"/>
          <w:szCs w:val="28"/>
        </w:rPr>
      </w:pPr>
    </w:p>
    <w:p w:rsidR="00D84DFB" w:rsidRDefault="00D84DFB">
      <w:pPr>
        <w:tabs>
          <w:tab w:val="left" w:pos="708"/>
        </w:tabs>
        <w:spacing w:line="200" w:lineRule="atLeast"/>
        <w:jc w:val="center"/>
        <w:rPr>
          <w:b/>
          <w:sz w:val="28"/>
          <w:szCs w:val="28"/>
        </w:rPr>
      </w:pPr>
      <w:r w:rsidRPr="00BD6651">
        <w:rPr>
          <w:b/>
          <w:sz w:val="28"/>
          <w:szCs w:val="28"/>
        </w:rPr>
        <w:t>1.2. Круг заявителей</w:t>
      </w:r>
    </w:p>
    <w:p w:rsidR="00AA3CC2" w:rsidRDefault="00AA3CC2">
      <w:pPr>
        <w:tabs>
          <w:tab w:val="left" w:pos="708"/>
        </w:tabs>
        <w:spacing w:line="200" w:lineRule="atLeast"/>
        <w:jc w:val="center"/>
        <w:rPr>
          <w:b/>
          <w:sz w:val="28"/>
          <w:szCs w:val="28"/>
        </w:rPr>
      </w:pPr>
    </w:p>
    <w:p w:rsidR="00AA3CC2" w:rsidRPr="00874C3F" w:rsidRDefault="00173D1E" w:rsidP="00AA3CC2">
      <w:pPr>
        <w:widowControl w:val="0"/>
        <w:autoSpaceDE w:val="0"/>
        <w:ind w:firstLine="708"/>
        <w:jc w:val="both"/>
        <w:rPr>
          <w:sz w:val="28"/>
          <w:szCs w:val="28"/>
        </w:rPr>
      </w:pPr>
      <w:r w:rsidRPr="00BD6651">
        <w:rPr>
          <w:sz w:val="28"/>
          <w:szCs w:val="28"/>
        </w:rPr>
        <w:t xml:space="preserve">1.2.1. </w:t>
      </w:r>
      <w:r w:rsidRPr="00874C3F">
        <w:rPr>
          <w:sz w:val="28"/>
          <w:szCs w:val="28"/>
        </w:rPr>
        <w:t>Заявителями на получение муниципальной услуги являются</w:t>
      </w:r>
      <w:r w:rsidR="00AA3CC2" w:rsidRPr="00874C3F">
        <w:rPr>
          <w:sz w:val="28"/>
          <w:szCs w:val="28"/>
          <w:shd w:val="clear" w:color="auto" w:fill="FFFFFF"/>
        </w:rPr>
        <w:t xml:space="preserve"> физические или юридические лица, которым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r w:rsidR="00B079A0" w:rsidRPr="00874C3F">
        <w:rPr>
          <w:sz w:val="28"/>
          <w:szCs w:val="28"/>
          <w:shd w:val="clear" w:color="auto" w:fill="FFFFFF"/>
        </w:rPr>
        <w:t xml:space="preserve"> </w:t>
      </w:r>
      <w:r w:rsidR="00AA3CC2" w:rsidRPr="00874C3F">
        <w:rPr>
          <w:sz w:val="28"/>
          <w:szCs w:val="28"/>
          <w:shd w:val="clear" w:color="auto" w:fill="FFFFFF"/>
        </w:rPr>
        <w:t>, орган местного самоуправления, уполномоченный на осуществление полномочий собственника соответствующего имущества</w:t>
      </w:r>
      <w:r w:rsidR="00B079A0" w:rsidRPr="00874C3F">
        <w:rPr>
          <w:sz w:val="28"/>
          <w:szCs w:val="28"/>
          <w:shd w:val="clear" w:color="auto" w:fill="FFFFFF"/>
        </w:rPr>
        <w:t xml:space="preserve"> (далее - собственник (пользователь) объекта культурного наследия)</w:t>
      </w:r>
      <w:r w:rsidR="00AA3CC2" w:rsidRPr="00874C3F">
        <w:rPr>
          <w:sz w:val="28"/>
          <w:szCs w:val="28"/>
          <w:shd w:val="clear" w:color="auto" w:fill="FFFFFF"/>
        </w:rPr>
        <w:t>,</w:t>
      </w:r>
      <w:r w:rsidR="00AA3CC2" w:rsidRPr="00874C3F">
        <w:rPr>
          <w:rFonts w:ascii="PT Serif" w:hAnsi="PT Serif"/>
          <w:sz w:val="23"/>
          <w:szCs w:val="23"/>
          <w:shd w:val="clear" w:color="auto" w:fill="FFFFFF"/>
        </w:rPr>
        <w:t xml:space="preserve"> </w:t>
      </w:r>
      <w:r w:rsidR="00AA3CC2" w:rsidRPr="00874C3F">
        <w:rPr>
          <w:sz w:val="28"/>
          <w:szCs w:val="28"/>
        </w:rPr>
        <w:t xml:space="preserve">либо их уполномоченные представители, </w:t>
      </w:r>
      <w:r w:rsidR="00AA3CC2" w:rsidRPr="00874C3F">
        <w:rPr>
          <w:sz w:val="28"/>
          <w:szCs w:val="28"/>
          <w:shd w:val="clear" w:color="auto" w:fill="FFFFFF"/>
        </w:rPr>
        <w:t xml:space="preserve">действующие в соответствии с полномочиями, подтверждаемыми в установленном законом порядке </w:t>
      </w:r>
      <w:r w:rsidR="00AA3CC2" w:rsidRPr="00874C3F">
        <w:rPr>
          <w:sz w:val="28"/>
          <w:szCs w:val="28"/>
        </w:rPr>
        <w:t>(далее - Заявители).</w:t>
      </w:r>
    </w:p>
    <w:p w:rsidR="00AA3CC2" w:rsidRPr="00874C3F" w:rsidRDefault="00AA3CC2" w:rsidP="00AA3CC2">
      <w:pPr>
        <w:widowControl w:val="0"/>
        <w:autoSpaceDE w:val="0"/>
        <w:jc w:val="both"/>
        <w:rPr>
          <w:sz w:val="28"/>
          <w:szCs w:val="28"/>
        </w:rPr>
      </w:pPr>
    </w:p>
    <w:p w:rsidR="00D84DFB" w:rsidRPr="00BD6651" w:rsidRDefault="00D84DFB">
      <w:pPr>
        <w:tabs>
          <w:tab w:val="left" w:pos="708"/>
        </w:tabs>
        <w:spacing w:line="100" w:lineRule="atLeast"/>
        <w:ind w:firstLine="868"/>
        <w:jc w:val="center"/>
        <w:rPr>
          <w:sz w:val="28"/>
          <w:szCs w:val="28"/>
        </w:rPr>
      </w:pPr>
      <w:r w:rsidRPr="00BD6651">
        <w:rPr>
          <w:b/>
          <w:sz w:val="28"/>
          <w:szCs w:val="28"/>
        </w:rPr>
        <w:t xml:space="preserve">1.3.  </w:t>
      </w:r>
      <w:r w:rsidRPr="00BD6651">
        <w:rPr>
          <w:rFonts w:eastAsia="PT Serif"/>
          <w:b/>
          <w:bCs/>
          <w:sz w:val="28"/>
          <w:szCs w:val="28"/>
          <w:shd w:val="clear" w:color="auto" w:fill="FFFFFF"/>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результата, за предоставлением которого обратился заявитель</w:t>
      </w:r>
    </w:p>
    <w:p w:rsidR="00D84DFB" w:rsidRPr="00BD6651" w:rsidRDefault="00D84DFB">
      <w:pPr>
        <w:tabs>
          <w:tab w:val="left" w:pos="708"/>
        </w:tabs>
        <w:spacing w:line="100" w:lineRule="atLeast"/>
        <w:jc w:val="center"/>
        <w:rPr>
          <w:sz w:val="28"/>
          <w:szCs w:val="28"/>
        </w:rPr>
      </w:pPr>
    </w:p>
    <w:p w:rsidR="00623A66" w:rsidRPr="00BD6651" w:rsidRDefault="00623A66" w:rsidP="00623A66">
      <w:pPr>
        <w:ind w:firstLine="708"/>
        <w:jc w:val="both"/>
        <w:rPr>
          <w:rFonts w:eastAsia="Calibri"/>
          <w:sz w:val="28"/>
          <w:szCs w:val="28"/>
          <w:shd w:val="clear" w:color="auto" w:fill="FFFFFF"/>
          <w:lang w:eastAsia="en-US"/>
        </w:rPr>
      </w:pPr>
      <w:r w:rsidRPr="00BD6651">
        <w:rPr>
          <w:rFonts w:eastAsia="Calibri"/>
          <w:sz w:val="28"/>
          <w:szCs w:val="28"/>
          <w:lang w:eastAsia="en-US"/>
        </w:rPr>
        <w:t>1.3.1. Муниципальная</w:t>
      </w:r>
      <w:r w:rsidRPr="00BD6651">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BD6651">
        <w:rPr>
          <w:rFonts w:eastAsia="Calibri"/>
          <w:sz w:val="28"/>
          <w:szCs w:val="28"/>
          <w:lang w:eastAsia="en-US"/>
        </w:rPr>
        <w:t>муниципальная</w:t>
      </w:r>
      <w:r w:rsidRPr="00BD6651">
        <w:rPr>
          <w:rFonts w:eastAsia="Calibri"/>
          <w:sz w:val="28"/>
          <w:szCs w:val="28"/>
          <w:shd w:val="clear" w:color="auto" w:fill="FFFFFF"/>
          <w:lang w:eastAsia="en-US"/>
        </w:rPr>
        <w:t xml:space="preserve"> услуга.</w:t>
      </w:r>
    </w:p>
    <w:p w:rsidR="00623A66" w:rsidRPr="00BD6651" w:rsidRDefault="00623A66" w:rsidP="00623A66">
      <w:pPr>
        <w:ind w:firstLine="708"/>
        <w:jc w:val="both"/>
        <w:rPr>
          <w:rFonts w:eastAsia="Calibri"/>
          <w:sz w:val="28"/>
          <w:szCs w:val="28"/>
          <w:lang w:eastAsia="en-US"/>
        </w:rPr>
      </w:pPr>
      <w:r w:rsidRPr="00BD6651">
        <w:rPr>
          <w:rFonts w:eastAsia="Calibri"/>
          <w:sz w:val="28"/>
          <w:szCs w:val="28"/>
          <w:shd w:val="clear" w:color="auto" w:fill="FFFFFF"/>
          <w:lang w:eastAsia="en-US"/>
        </w:rPr>
        <w:t xml:space="preserve">Вариант предоставления </w:t>
      </w:r>
      <w:r w:rsidRPr="00BD6651">
        <w:rPr>
          <w:rFonts w:eastAsia="Calibri"/>
          <w:sz w:val="28"/>
          <w:szCs w:val="28"/>
          <w:lang w:eastAsia="en-US"/>
        </w:rPr>
        <w:t>муниципальной</w:t>
      </w:r>
      <w:r w:rsidRPr="00BD6651">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BD6651">
          <w:rPr>
            <w:rFonts w:eastAsia="Calibri"/>
            <w:sz w:val="28"/>
            <w:szCs w:val="28"/>
            <w:bdr w:val="none" w:sz="0" w:space="0" w:color="auto" w:frame="1"/>
            <w:shd w:val="clear" w:color="auto" w:fill="FFFFFF"/>
            <w:lang w:eastAsia="en-US"/>
          </w:rPr>
          <w:t>таблицей № 2</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874C3F">
        <w:rPr>
          <w:rFonts w:eastAsia="Calibri"/>
          <w:sz w:val="28"/>
          <w:szCs w:val="28"/>
          <w:lang w:eastAsia="en-US"/>
        </w:rPr>
        <w:t>»</w:t>
      </w:r>
      <w:r w:rsidRPr="00BD6651">
        <w:rPr>
          <w:rFonts w:eastAsia="Calibri"/>
          <w:sz w:val="28"/>
          <w:szCs w:val="28"/>
          <w:lang w:eastAsia="en-US"/>
        </w:rPr>
        <w:t xml:space="preserve"> (далее – таблица № 2) приложения № 1 </w:t>
      </w:r>
      <w:r w:rsidR="00874C3F">
        <w:rPr>
          <w:rFonts w:eastAsia="Calibri"/>
          <w:sz w:val="28"/>
          <w:szCs w:val="28"/>
          <w:lang w:eastAsia="en-US"/>
        </w:rPr>
        <w:t>«</w:t>
      </w:r>
      <w:r w:rsidRPr="00BD6651">
        <w:rPr>
          <w:rFonts w:eastAsia="Calibri"/>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00874C3F">
        <w:rPr>
          <w:rFonts w:eastAsia="Calibri"/>
          <w:sz w:val="28"/>
          <w:szCs w:val="28"/>
          <w:lang w:eastAsia="en-US"/>
        </w:rPr>
        <w:t>»</w:t>
      </w:r>
      <w:r w:rsidRPr="00BD6651">
        <w:rPr>
          <w:rFonts w:eastAsia="Calibri"/>
          <w:sz w:val="28"/>
          <w:szCs w:val="28"/>
          <w:lang w:eastAsia="en-US"/>
        </w:rPr>
        <w:t xml:space="preserve"> (далее – приложение № 1) к </w:t>
      </w:r>
      <w:r w:rsidRPr="00BD6651">
        <w:rPr>
          <w:rFonts w:eastAsia="Calibri"/>
          <w:sz w:val="28"/>
          <w:szCs w:val="28"/>
          <w:shd w:val="clear" w:color="auto" w:fill="FFFFFF"/>
          <w:lang w:eastAsia="en-US"/>
        </w:rPr>
        <w:t>настоящему административному регламенту, исходя из установленных в </w:t>
      </w:r>
      <w:hyperlink r:id="rId10" w:history="1">
        <w:r w:rsidRPr="00BD6651">
          <w:rPr>
            <w:rFonts w:eastAsia="Calibri"/>
            <w:sz w:val="28"/>
            <w:szCs w:val="28"/>
            <w:bdr w:val="none" w:sz="0" w:space="0" w:color="auto" w:frame="1"/>
            <w:shd w:val="clear" w:color="auto" w:fill="FFFFFF"/>
            <w:lang w:eastAsia="en-US"/>
          </w:rPr>
          <w:t>таблице № 1</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Перечень общих признаков заявителей, по которым объединяются категории заявителей</w:t>
      </w:r>
      <w:r w:rsidR="00874C3F">
        <w:rPr>
          <w:rFonts w:eastAsia="Calibri"/>
          <w:sz w:val="28"/>
          <w:szCs w:val="28"/>
          <w:lang w:eastAsia="en-US"/>
        </w:rPr>
        <w:t>»</w:t>
      </w:r>
      <w:r w:rsidRPr="00BD6651">
        <w:rPr>
          <w:rFonts w:eastAsia="Calibri"/>
          <w:sz w:val="28"/>
          <w:szCs w:val="28"/>
          <w:lang w:eastAsia="en-US"/>
        </w:rPr>
        <w:t xml:space="preserve"> </w:t>
      </w:r>
      <w:r w:rsidRPr="00BD6651">
        <w:rPr>
          <w:rFonts w:eastAsia="Calibri"/>
          <w:sz w:val="28"/>
          <w:szCs w:val="28"/>
          <w:shd w:val="clear" w:color="auto" w:fill="FFFFFF"/>
          <w:lang w:eastAsia="en-US"/>
        </w:rPr>
        <w:t>(далее – таблица № 1)</w:t>
      </w:r>
      <w:r w:rsidRPr="00BD6651">
        <w:rPr>
          <w:rFonts w:eastAsia="Calibri"/>
          <w:sz w:val="28"/>
          <w:szCs w:val="28"/>
          <w:lang w:eastAsia="en-US"/>
        </w:rPr>
        <w:t xml:space="preserve"> </w:t>
      </w:r>
      <w:r w:rsidRPr="00BD6651">
        <w:rPr>
          <w:rFonts w:eastAsia="Calibri"/>
          <w:sz w:val="28"/>
          <w:szCs w:val="28"/>
          <w:shd w:val="clear" w:color="auto" w:fill="FFFFFF"/>
          <w:lang w:eastAsia="en-US"/>
        </w:rPr>
        <w:t xml:space="preserve">приложения № 1 к настоящему </w:t>
      </w:r>
      <w:r w:rsidRPr="00BD6651">
        <w:rPr>
          <w:rFonts w:eastAsia="Calibri"/>
          <w:sz w:val="28"/>
          <w:szCs w:val="28"/>
          <w:shd w:val="clear" w:color="auto" w:fill="FFFFFF"/>
          <w:lang w:eastAsia="en-US"/>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623A66" w:rsidRPr="00BD6651" w:rsidRDefault="00623A66" w:rsidP="00623A66">
      <w:pPr>
        <w:ind w:firstLine="708"/>
        <w:jc w:val="both"/>
        <w:rPr>
          <w:rFonts w:eastAsia="Calibri"/>
          <w:sz w:val="28"/>
          <w:szCs w:val="28"/>
          <w:lang w:eastAsia="en-US"/>
        </w:rPr>
      </w:pPr>
      <w:r w:rsidRPr="00BD6651">
        <w:rPr>
          <w:rFonts w:eastAsia="Calibri"/>
          <w:sz w:val="28"/>
          <w:szCs w:val="28"/>
          <w:lang w:eastAsia="en-US"/>
        </w:rPr>
        <w:t xml:space="preserve">1.3.2. </w:t>
      </w:r>
      <w:r w:rsidRPr="00BD6651">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623A66" w:rsidRPr="00BD6651" w:rsidRDefault="00623A66" w:rsidP="00623A66">
      <w:pPr>
        <w:ind w:firstLine="708"/>
        <w:jc w:val="both"/>
        <w:rPr>
          <w:sz w:val="28"/>
          <w:szCs w:val="28"/>
          <w:lang w:eastAsia="ru-RU"/>
        </w:rPr>
      </w:pPr>
      <w:r w:rsidRPr="00BD6651">
        <w:rPr>
          <w:sz w:val="28"/>
          <w:szCs w:val="28"/>
          <w:lang w:eastAsia="ru-RU"/>
        </w:rPr>
        <w:t>1.3.3. Возможность в упреждающем (</w:t>
      </w:r>
      <w:proofErr w:type="spellStart"/>
      <w:r w:rsidRPr="00BD6651">
        <w:rPr>
          <w:sz w:val="28"/>
          <w:szCs w:val="28"/>
          <w:lang w:eastAsia="ru-RU"/>
        </w:rPr>
        <w:t>проактивном</w:t>
      </w:r>
      <w:proofErr w:type="spellEnd"/>
      <w:r w:rsidRPr="00BD6651">
        <w:rPr>
          <w:sz w:val="28"/>
          <w:szCs w:val="28"/>
          <w:lang w:eastAsia="ru-RU"/>
        </w:rPr>
        <w:t>) режиме предоставление муниципальной услуги без участия заявителя не применяется.</w:t>
      </w:r>
    </w:p>
    <w:p w:rsidR="00623A66" w:rsidRPr="00BD6651" w:rsidRDefault="00623A66" w:rsidP="00623A66">
      <w:pPr>
        <w:ind w:firstLine="708"/>
        <w:jc w:val="both"/>
        <w:rPr>
          <w:sz w:val="28"/>
          <w:szCs w:val="28"/>
          <w:lang w:eastAsia="ru-RU"/>
        </w:rPr>
      </w:pPr>
    </w:p>
    <w:p w:rsidR="00D84DFB" w:rsidRPr="00BD6651" w:rsidRDefault="00D84DFB">
      <w:pPr>
        <w:autoSpaceDE w:val="0"/>
        <w:ind w:firstLine="709"/>
        <w:jc w:val="both"/>
        <w:rPr>
          <w:sz w:val="28"/>
          <w:szCs w:val="28"/>
        </w:rPr>
      </w:pPr>
    </w:p>
    <w:p w:rsidR="00D84DFB" w:rsidRPr="00BD6651" w:rsidRDefault="00D84DFB">
      <w:pPr>
        <w:autoSpaceDE w:val="0"/>
        <w:jc w:val="center"/>
        <w:rPr>
          <w:b/>
          <w:kern w:val="1"/>
          <w:sz w:val="28"/>
          <w:szCs w:val="28"/>
          <w:shd w:val="clear" w:color="auto" w:fill="FFFFFF"/>
        </w:rPr>
      </w:pPr>
      <w:r w:rsidRPr="00BD6651">
        <w:rPr>
          <w:b/>
          <w:kern w:val="1"/>
          <w:sz w:val="28"/>
          <w:szCs w:val="28"/>
          <w:shd w:val="clear" w:color="auto" w:fill="FFFFFF"/>
          <w:lang w:val="en-US"/>
        </w:rPr>
        <w:t>II</w:t>
      </w:r>
      <w:r w:rsidRPr="00BD6651">
        <w:rPr>
          <w:b/>
          <w:kern w:val="1"/>
          <w:sz w:val="28"/>
          <w:szCs w:val="28"/>
          <w:shd w:val="clear" w:color="auto" w:fill="FFFFFF"/>
        </w:rPr>
        <w:t>. Стандарт предоставления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D84DFB">
      <w:pPr>
        <w:tabs>
          <w:tab w:val="left" w:pos="708"/>
        </w:tabs>
        <w:spacing w:line="100" w:lineRule="atLeast"/>
        <w:jc w:val="center"/>
        <w:rPr>
          <w:b/>
          <w:kern w:val="1"/>
          <w:sz w:val="28"/>
          <w:szCs w:val="28"/>
          <w:shd w:val="clear" w:color="auto" w:fill="FFFFFF"/>
        </w:rPr>
      </w:pPr>
      <w:r w:rsidRPr="00BD6651">
        <w:rPr>
          <w:b/>
          <w:sz w:val="28"/>
          <w:szCs w:val="28"/>
        </w:rPr>
        <w:t>2.1. Наименование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173D1E" w:rsidP="00AA14E2">
      <w:pPr>
        <w:ind w:firstLine="708"/>
        <w:jc w:val="both"/>
        <w:rPr>
          <w:sz w:val="28"/>
          <w:szCs w:val="28"/>
        </w:rPr>
      </w:pPr>
      <w:r w:rsidRPr="00BD6651">
        <w:rPr>
          <w:sz w:val="28"/>
          <w:szCs w:val="28"/>
          <w:lang w:eastAsia="ru-RU"/>
        </w:rPr>
        <w:t xml:space="preserve">2.1.1.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CC4F4E">
        <w:rPr>
          <w:sz w:val="28"/>
          <w:szCs w:val="28"/>
        </w:rPr>
        <w:t>Журавского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w:t>
      </w:r>
    </w:p>
    <w:p w:rsidR="00D84DFB" w:rsidRPr="00BD6651" w:rsidRDefault="00D84DFB">
      <w:pPr>
        <w:ind w:firstLine="708"/>
        <w:jc w:val="both"/>
        <w:rPr>
          <w:sz w:val="28"/>
          <w:szCs w:val="28"/>
        </w:rPr>
      </w:pPr>
    </w:p>
    <w:p w:rsidR="00623A66" w:rsidRPr="00BD6651" w:rsidRDefault="00D84DFB">
      <w:pPr>
        <w:tabs>
          <w:tab w:val="left" w:pos="708"/>
        </w:tabs>
        <w:spacing w:line="100" w:lineRule="atLeast"/>
        <w:jc w:val="center"/>
        <w:rPr>
          <w:b/>
          <w:sz w:val="28"/>
          <w:szCs w:val="28"/>
        </w:rPr>
      </w:pPr>
      <w:r w:rsidRPr="00BD6651">
        <w:rPr>
          <w:b/>
          <w:sz w:val="28"/>
          <w:szCs w:val="28"/>
        </w:rPr>
        <w:t xml:space="preserve">2.2. Наименование органа, предоставляющего </w:t>
      </w:r>
    </w:p>
    <w:p w:rsidR="00D84DFB" w:rsidRPr="00BD6651" w:rsidRDefault="00D84DFB">
      <w:pPr>
        <w:tabs>
          <w:tab w:val="left" w:pos="708"/>
        </w:tabs>
        <w:spacing w:line="100" w:lineRule="atLeast"/>
        <w:jc w:val="center"/>
        <w:rPr>
          <w:sz w:val="28"/>
          <w:szCs w:val="28"/>
        </w:rPr>
      </w:pPr>
      <w:r w:rsidRPr="00BD6651">
        <w:rPr>
          <w:b/>
          <w:sz w:val="28"/>
          <w:szCs w:val="28"/>
        </w:rPr>
        <w:t>муниципальную услугу</w:t>
      </w:r>
    </w:p>
    <w:p w:rsidR="00D84DFB" w:rsidRPr="00BD6651" w:rsidRDefault="00D84DFB">
      <w:pPr>
        <w:widowControl w:val="0"/>
        <w:autoSpaceDE w:val="0"/>
        <w:ind w:firstLine="709"/>
        <w:jc w:val="both"/>
        <w:rPr>
          <w:sz w:val="28"/>
          <w:szCs w:val="28"/>
        </w:rPr>
      </w:pPr>
    </w:p>
    <w:p w:rsidR="00623A66" w:rsidRPr="00BD6651" w:rsidRDefault="00623A66" w:rsidP="00173D1E">
      <w:pPr>
        <w:widowControl w:val="0"/>
        <w:ind w:right="-1" w:firstLine="708"/>
        <w:jc w:val="both"/>
        <w:rPr>
          <w:rFonts w:eastAsia="Calibri"/>
          <w:sz w:val="28"/>
          <w:szCs w:val="28"/>
          <w:lang w:eastAsia="en-US"/>
        </w:rPr>
      </w:pPr>
      <w:r w:rsidRPr="00BD6651">
        <w:rPr>
          <w:rFonts w:eastAsia="Calibri"/>
          <w:sz w:val="28"/>
          <w:szCs w:val="28"/>
          <w:lang w:eastAsia="en-US"/>
        </w:rPr>
        <w:t xml:space="preserve">2.2.1 Органом, предоставляющим муниципальную услугу, является администрация </w:t>
      </w:r>
      <w:r w:rsidR="00CC4F4E">
        <w:rPr>
          <w:rFonts w:eastAsia="DejaVu Sans"/>
          <w:bCs/>
          <w:sz w:val="28"/>
          <w:szCs w:val="28"/>
          <w:lang w:eastAsia="en-US"/>
        </w:rPr>
        <w:t>Журавского</w:t>
      </w:r>
      <w:r w:rsidRPr="00BD6651">
        <w:rPr>
          <w:rFonts w:eastAsia="DejaVu Sans"/>
          <w:bCs/>
          <w:sz w:val="28"/>
          <w:szCs w:val="28"/>
          <w:lang w:eastAsia="en-US"/>
        </w:rPr>
        <w:t xml:space="preserve"> сельского поселения Кореновского района</w:t>
      </w:r>
      <w:r w:rsidRPr="00BD6651">
        <w:rPr>
          <w:sz w:val="28"/>
          <w:szCs w:val="28"/>
          <w:lang w:eastAsia="ru-RU"/>
        </w:rPr>
        <w:t xml:space="preserve"> </w:t>
      </w:r>
      <w:r w:rsidRPr="00BD6651">
        <w:rPr>
          <w:rFonts w:eastAsia="Calibri"/>
          <w:sz w:val="28"/>
          <w:szCs w:val="28"/>
          <w:shd w:val="clear" w:color="auto" w:fill="FFFFFF"/>
          <w:lang w:eastAsia="en-US"/>
        </w:rPr>
        <w:t>(далее – уполномоченный орган)</w:t>
      </w:r>
      <w:r w:rsidRPr="00BD6651">
        <w:rPr>
          <w:rFonts w:eastAsia="Calibri"/>
          <w:sz w:val="28"/>
          <w:szCs w:val="28"/>
          <w:lang w:eastAsia="en-US"/>
        </w:rPr>
        <w:t xml:space="preserve">. Непосредственно в администрации </w:t>
      </w:r>
      <w:r w:rsidR="00CC4F4E">
        <w:rPr>
          <w:rFonts w:eastAsia="Calibri"/>
          <w:sz w:val="28"/>
          <w:szCs w:val="28"/>
          <w:shd w:val="clear" w:color="auto" w:fill="FFFFFF"/>
          <w:lang w:eastAsia="en-US"/>
        </w:rPr>
        <w:t>Журавского</w:t>
      </w:r>
      <w:r w:rsidRPr="00BD6651">
        <w:rPr>
          <w:rFonts w:eastAsia="Calibri"/>
          <w:sz w:val="28"/>
          <w:szCs w:val="28"/>
          <w:shd w:val="clear" w:color="auto" w:fill="FFFFFF"/>
          <w:lang w:eastAsia="en-US"/>
        </w:rPr>
        <w:t xml:space="preserve"> сельского поселения Кореновского района </w:t>
      </w:r>
      <w:r w:rsidRPr="00BD6651">
        <w:rPr>
          <w:rFonts w:eastAsia="Calibri"/>
          <w:sz w:val="28"/>
          <w:szCs w:val="28"/>
          <w:lang w:eastAsia="en-US"/>
        </w:rPr>
        <w:t xml:space="preserve">муниципальную услугу предоставляет </w:t>
      </w:r>
      <w:r w:rsidRPr="00BD6651">
        <w:rPr>
          <w:rFonts w:eastAsia="Calibri"/>
          <w:kern w:val="2"/>
          <w:sz w:val="28"/>
          <w:szCs w:val="28"/>
          <w:lang w:eastAsia="zh-CN" w:bidi="hi-IN"/>
        </w:rPr>
        <w:t xml:space="preserve">общий отдел </w:t>
      </w:r>
      <w:r w:rsidRPr="00BD6651">
        <w:rPr>
          <w:rFonts w:eastAsia="NSimSun"/>
          <w:kern w:val="2"/>
          <w:sz w:val="28"/>
          <w:szCs w:val="28"/>
          <w:lang w:eastAsia="zh-CN" w:bidi="hi-IN"/>
        </w:rPr>
        <w:t xml:space="preserve">администрации </w:t>
      </w:r>
      <w:r w:rsidR="00CC4F4E">
        <w:rPr>
          <w:sz w:val="28"/>
          <w:szCs w:val="28"/>
          <w:lang w:eastAsia="ru-RU"/>
        </w:rPr>
        <w:t>Журавского</w:t>
      </w:r>
      <w:r w:rsidRPr="00BD6651">
        <w:rPr>
          <w:sz w:val="28"/>
          <w:szCs w:val="28"/>
          <w:lang w:eastAsia="ru-RU"/>
        </w:rPr>
        <w:t xml:space="preserve"> сельског</w:t>
      </w:r>
      <w:r w:rsidR="00173D1E" w:rsidRPr="00BD6651">
        <w:rPr>
          <w:sz w:val="28"/>
          <w:szCs w:val="28"/>
          <w:lang w:eastAsia="ru-RU"/>
        </w:rPr>
        <w:t xml:space="preserve">о поселения Кореновского </w:t>
      </w:r>
      <w:proofErr w:type="gramStart"/>
      <w:r w:rsidR="00173D1E" w:rsidRPr="00BD6651">
        <w:rPr>
          <w:sz w:val="28"/>
          <w:szCs w:val="28"/>
          <w:lang w:eastAsia="ru-RU"/>
        </w:rPr>
        <w:t xml:space="preserve">района </w:t>
      </w:r>
      <w:r w:rsidRPr="00BD6651">
        <w:rPr>
          <w:rFonts w:eastAsia="Calibri"/>
          <w:sz w:val="28"/>
          <w:szCs w:val="28"/>
          <w:lang w:eastAsia="en-US"/>
        </w:rPr>
        <w:t xml:space="preserve"> (</w:t>
      </w:r>
      <w:proofErr w:type="gramEnd"/>
      <w:r w:rsidRPr="00BD6651">
        <w:rPr>
          <w:rFonts w:eastAsia="Calibri"/>
          <w:sz w:val="28"/>
          <w:szCs w:val="28"/>
          <w:lang w:eastAsia="en-US"/>
        </w:rPr>
        <w:t>далее – отдел  уполномоченного органа).</w:t>
      </w:r>
    </w:p>
    <w:p w:rsidR="00623A66" w:rsidRPr="00BD6651" w:rsidRDefault="00623A66" w:rsidP="00623A66">
      <w:pPr>
        <w:ind w:right="-1" w:firstLine="709"/>
        <w:jc w:val="both"/>
        <w:rPr>
          <w:rFonts w:eastAsia="Calibri"/>
          <w:sz w:val="28"/>
          <w:szCs w:val="28"/>
          <w:lang w:eastAsia="en-US"/>
        </w:rPr>
      </w:pPr>
      <w:r w:rsidRPr="00BD6651">
        <w:rPr>
          <w:rFonts w:eastAsia="Calibri"/>
          <w:sz w:val="28"/>
          <w:szCs w:val="28"/>
          <w:lang w:eastAsia="en-US"/>
        </w:rPr>
        <w:t xml:space="preserve">2.2.2 При подаче запроса о предоставлении муниципальной услуги </w:t>
      </w:r>
      <w:proofErr w:type="gramStart"/>
      <w:r w:rsidRPr="00BD6651">
        <w:rPr>
          <w:rFonts w:eastAsia="Calibri"/>
          <w:sz w:val="28"/>
          <w:szCs w:val="28"/>
          <w:lang w:eastAsia="en-US"/>
        </w:rPr>
        <w:t>в  государственное</w:t>
      </w:r>
      <w:proofErr w:type="gramEnd"/>
      <w:r w:rsidRPr="00BD6651">
        <w:rPr>
          <w:rFonts w:eastAsia="Calibri"/>
          <w:sz w:val="28"/>
          <w:szCs w:val="28"/>
          <w:lang w:eastAsia="en-US"/>
        </w:rPr>
        <w:t xml:space="preserve"> автономное учреждение Краснодарского края </w:t>
      </w:r>
      <w:r w:rsidR="00874C3F">
        <w:rPr>
          <w:rFonts w:eastAsia="Calibri"/>
          <w:sz w:val="28"/>
          <w:szCs w:val="28"/>
          <w:lang w:eastAsia="en-US"/>
        </w:rPr>
        <w:t>«</w:t>
      </w:r>
      <w:r w:rsidRPr="00BD6651">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874C3F">
        <w:rPr>
          <w:rFonts w:eastAsia="Calibri"/>
          <w:sz w:val="28"/>
          <w:szCs w:val="28"/>
          <w:lang w:eastAsia="en-US"/>
        </w:rPr>
        <w:t>»</w:t>
      </w:r>
      <w:r w:rsidRPr="00BD6651">
        <w:rPr>
          <w:rFonts w:eastAsia="Calibri"/>
          <w:sz w:val="28"/>
          <w:szCs w:val="28"/>
          <w:lang w:eastAsia="en-US"/>
        </w:rPr>
        <w:t xml:space="preserve">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sidRPr="00BD6651">
        <w:rPr>
          <w:sz w:val="28"/>
          <w:szCs w:val="28"/>
          <w:lang w:eastAsia="en-US"/>
        </w:rPr>
        <w:t xml:space="preserve">, предусмотренных настоящим </w:t>
      </w:r>
      <w:r w:rsidRPr="00BD6651">
        <w:rPr>
          <w:rFonts w:eastAsia="Calibri"/>
          <w:sz w:val="28"/>
          <w:szCs w:val="28"/>
          <w:lang w:eastAsia="en-US"/>
        </w:rPr>
        <w:t>административным</w:t>
      </w:r>
      <w:r w:rsidRPr="00BD6651">
        <w:rPr>
          <w:sz w:val="28"/>
          <w:szCs w:val="28"/>
          <w:lang w:eastAsia="en-US"/>
        </w:rPr>
        <w:t xml:space="preserve"> регламентом.</w:t>
      </w:r>
    </w:p>
    <w:p w:rsidR="00D84DFB" w:rsidRPr="00BD6651" w:rsidRDefault="00D84DFB">
      <w:pPr>
        <w:ind w:firstLine="709"/>
        <w:jc w:val="both"/>
        <w:rPr>
          <w:sz w:val="28"/>
          <w:szCs w:val="28"/>
        </w:rPr>
      </w:pPr>
    </w:p>
    <w:p w:rsidR="00D84DFB" w:rsidRPr="00BD6651" w:rsidRDefault="00D84DFB">
      <w:pPr>
        <w:tabs>
          <w:tab w:val="left" w:pos="708"/>
        </w:tabs>
        <w:spacing w:line="100" w:lineRule="atLeast"/>
        <w:jc w:val="center"/>
        <w:rPr>
          <w:sz w:val="28"/>
          <w:szCs w:val="28"/>
        </w:rPr>
      </w:pPr>
      <w:r w:rsidRPr="00BD6651">
        <w:rPr>
          <w:b/>
          <w:sz w:val="28"/>
          <w:szCs w:val="28"/>
        </w:rPr>
        <w:t>2.3. Результат предоставления муниципальной услуги</w:t>
      </w:r>
    </w:p>
    <w:p w:rsidR="00D84DFB" w:rsidRPr="00BD6651" w:rsidRDefault="00D84DFB">
      <w:pPr>
        <w:ind w:firstLine="709"/>
        <w:jc w:val="both"/>
        <w:rPr>
          <w:sz w:val="28"/>
          <w:szCs w:val="28"/>
        </w:rPr>
      </w:pPr>
    </w:p>
    <w:p w:rsidR="003856E3" w:rsidRPr="00BD6651" w:rsidRDefault="003856E3" w:rsidP="003856E3">
      <w:pPr>
        <w:ind w:firstLine="709"/>
        <w:contextualSpacing/>
        <w:jc w:val="both"/>
        <w:rPr>
          <w:sz w:val="28"/>
          <w:szCs w:val="28"/>
        </w:rPr>
      </w:pPr>
      <w:r w:rsidRPr="00BD6651">
        <w:rPr>
          <w:sz w:val="28"/>
          <w:szCs w:val="28"/>
        </w:rPr>
        <w:t>2.3.1. Результатом предоставления муниципальной услуги является:</w:t>
      </w:r>
    </w:p>
    <w:p w:rsidR="00173D1E" w:rsidRPr="00BD6651" w:rsidRDefault="00173D1E" w:rsidP="00A06C71">
      <w:pPr>
        <w:ind w:firstLine="709"/>
        <w:contextualSpacing/>
        <w:jc w:val="both"/>
        <w:rPr>
          <w:sz w:val="28"/>
          <w:szCs w:val="28"/>
        </w:rPr>
      </w:pPr>
      <w:r w:rsidRPr="00BD6651">
        <w:rPr>
          <w:sz w:val="28"/>
          <w:szCs w:val="28"/>
        </w:rPr>
        <w:t xml:space="preserve">2.3.1.1. При обращении заявителя </w:t>
      </w:r>
      <w:proofErr w:type="gramStart"/>
      <w:r w:rsidRPr="00BD6651">
        <w:rPr>
          <w:sz w:val="28"/>
          <w:szCs w:val="28"/>
        </w:rPr>
        <w:t xml:space="preserve">за </w:t>
      </w:r>
      <w:r w:rsidR="00874C3F">
        <w:rPr>
          <w:sz w:val="28"/>
          <w:szCs w:val="28"/>
        </w:rPr>
        <w:t xml:space="preserve"> </w:t>
      </w:r>
      <w:r w:rsidRPr="00BD6651">
        <w:rPr>
          <w:rStyle w:val="FontStyle44"/>
          <w:rFonts w:ascii="Times New Roman" w:hAnsi="Times New Roman" w:cs="Times New Roman"/>
          <w:sz w:val="28"/>
          <w:szCs w:val="28"/>
        </w:rPr>
        <w:t>муниципальной</w:t>
      </w:r>
      <w:proofErr w:type="gramEnd"/>
      <w:r w:rsidRPr="00BD6651">
        <w:rPr>
          <w:rStyle w:val="FontStyle44"/>
          <w:rFonts w:ascii="Times New Roman" w:hAnsi="Times New Roman" w:cs="Times New Roman"/>
          <w:sz w:val="28"/>
          <w:szCs w:val="28"/>
        </w:rPr>
        <w:t xml:space="preserve"> услугой  </w:t>
      </w:r>
      <w:r w:rsidR="00874C3F">
        <w:rPr>
          <w:sz w:val="28"/>
          <w:szCs w:val="28"/>
        </w:rPr>
        <w:t>«</w:t>
      </w:r>
      <w:r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CC4F4E">
        <w:rPr>
          <w:sz w:val="28"/>
          <w:szCs w:val="28"/>
        </w:rPr>
        <w:t>Журавского</w:t>
      </w:r>
      <w:r w:rsidRPr="00BD6651">
        <w:rPr>
          <w:sz w:val="28"/>
          <w:szCs w:val="28"/>
        </w:rPr>
        <w:t xml:space="preserve"> сельского поселения Кореновского района</w:t>
      </w:r>
      <w:r w:rsidR="00874C3F">
        <w:rPr>
          <w:sz w:val="28"/>
          <w:szCs w:val="28"/>
        </w:rPr>
        <w:t>»</w:t>
      </w:r>
      <w:r w:rsidRPr="00BD6651">
        <w:rPr>
          <w:sz w:val="28"/>
          <w:szCs w:val="28"/>
        </w:rPr>
        <w:t>:</w:t>
      </w:r>
    </w:p>
    <w:p w:rsidR="00173D1E" w:rsidRPr="00BD6651" w:rsidRDefault="00A06C71" w:rsidP="003856E3">
      <w:pPr>
        <w:ind w:firstLine="709"/>
        <w:contextualSpacing/>
        <w:jc w:val="both"/>
        <w:rPr>
          <w:sz w:val="28"/>
          <w:szCs w:val="28"/>
        </w:rPr>
      </w:pPr>
      <w:r w:rsidRPr="00BD6651">
        <w:rPr>
          <w:sz w:val="28"/>
          <w:szCs w:val="28"/>
        </w:rPr>
        <w:lastRenderedPageBreak/>
        <w:t>п</w:t>
      </w:r>
      <w:r w:rsidR="00173D1E" w:rsidRPr="00BD6651">
        <w:rPr>
          <w:sz w:val="28"/>
          <w:szCs w:val="28"/>
        </w:rPr>
        <w:t xml:space="preserve">остановление </w:t>
      </w:r>
      <w:r w:rsidR="00173D1E" w:rsidRPr="00BD6651">
        <w:rPr>
          <w:rFonts w:eastAsia="NSimSun"/>
          <w:kern w:val="2"/>
          <w:sz w:val="28"/>
          <w:szCs w:val="28"/>
          <w:lang w:eastAsia="zh-CN" w:bidi="hi-IN"/>
        </w:rPr>
        <w:t xml:space="preserve">администрации </w:t>
      </w:r>
      <w:r w:rsidR="00CC4F4E">
        <w:rPr>
          <w:sz w:val="28"/>
          <w:szCs w:val="28"/>
          <w:lang w:eastAsia="ru-RU"/>
        </w:rPr>
        <w:t>Журавского</w:t>
      </w:r>
      <w:r w:rsidR="00173D1E" w:rsidRPr="00BD6651">
        <w:rPr>
          <w:sz w:val="28"/>
          <w:szCs w:val="28"/>
          <w:lang w:eastAsia="ru-RU"/>
        </w:rPr>
        <w:t xml:space="preserve"> сельского поселения Кореновского района о</w:t>
      </w:r>
      <w:r w:rsidR="003856E3" w:rsidRPr="00BD6651">
        <w:rPr>
          <w:sz w:val="28"/>
          <w:szCs w:val="28"/>
        </w:rPr>
        <w:t xml:space="preserve"> согласовании проекта информационной надписи и обозначения на объекте культурного наследия местного (муниципального) значения (далее</w:t>
      </w:r>
      <w:r w:rsidRPr="00BD6651">
        <w:rPr>
          <w:sz w:val="28"/>
          <w:szCs w:val="28"/>
        </w:rPr>
        <w:t xml:space="preserve"> – постановление</w:t>
      </w:r>
      <w:r w:rsidR="003856E3" w:rsidRPr="00BD6651">
        <w:rPr>
          <w:sz w:val="28"/>
          <w:szCs w:val="28"/>
        </w:rPr>
        <w:t>)</w:t>
      </w:r>
      <w:r w:rsidRPr="00BD6651">
        <w:rPr>
          <w:sz w:val="28"/>
          <w:szCs w:val="28"/>
        </w:rPr>
        <w:t>;</w:t>
      </w:r>
    </w:p>
    <w:p w:rsidR="00A06C71" w:rsidRPr="00BD6651" w:rsidRDefault="00A06C71" w:rsidP="00001A50">
      <w:pPr>
        <w:pStyle w:val="18"/>
        <w:ind w:right="-1"/>
        <w:jc w:val="both"/>
        <w:rPr>
          <w:color w:val="auto"/>
          <w:sz w:val="28"/>
          <w:szCs w:val="28"/>
        </w:rPr>
      </w:pPr>
      <w:r w:rsidRPr="00BD6651">
        <w:rPr>
          <w:color w:val="auto"/>
          <w:sz w:val="28"/>
          <w:szCs w:val="28"/>
          <w:lang w:eastAsia="ar-SA" w:bidi="ar-SA"/>
        </w:rPr>
        <w:t xml:space="preserve">мотивированный письменный отказ </w:t>
      </w:r>
      <w:proofErr w:type="gramStart"/>
      <w:r w:rsidRPr="00BD6651">
        <w:rPr>
          <w:color w:val="auto"/>
          <w:sz w:val="28"/>
          <w:szCs w:val="28"/>
          <w:lang w:eastAsia="ar-SA" w:bidi="ar-SA"/>
        </w:rPr>
        <w:t xml:space="preserve">в </w:t>
      </w:r>
      <w:r w:rsidRPr="00BD6651">
        <w:rPr>
          <w:color w:val="auto"/>
          <w:sz w:val="28"/>
          <w:szCs w:val="28"/>
        </w:rPr>
        <w:t xml:space="preserve"> согласовании</w:t>
      </w:r>
      <w:proofErr w:type="gramEnd"/>
      <w:r w:rsidRPr="00BD6651">
        <w:rPr>
          <w:color w:val="auto"/>
          <w:sz w:val="28"/>
          <w:szCs w:val="28"/>
        </w:rPr>
        <w:t xml:space="preserve"> проекта</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CC4F4E">
        <w:rPr>
          <w:color w:val="auto"/>
          <w:sz w:val="28"/>
          <w:szCs w:val="28"/>
          <w:lang w:eastAsia="ar-SA" w:bidi="ar-SA"/>
        </w:rPr>
        <w:t>Журавского</w:t>
      </w:r>
      <w:r w:rsidR="00874C3F">
        <w:rPr>
          <w:color w:val="auto"/>
          <w:sz w:val="28"/>
          <w:szCs w:val="28"/>
          <w:lang w:eastAsia="ar-SA" w:bidi="ar-SA"/>
        </w:rPr>
        <w:t xml:space="preserve"> сельского поселения Кореновского района </w:t>
      </w:r>
      <w:r w:rsidRPr="00BD6651">
        <w:rPr>
          <w:color w:val="auto"/>
          <w:sz w:val="28"/>
          <w:szCs w:val="28"/>
        </w:rPr>
        <w:t xml:space="preserve">  (далее – письменный отказ)</w:t>
      </w:r>
      <w:r w:rsidRPr="00BD6651">
        <w:rPr>
          <w:rStyle w:val="FontStyle58"/>
          <w:color w:val="auto"/>
          <w:sz w:val="28"/>
          <w:szCs w:val="28"/>
        </w:rPr>
        <w:t xml:space="preserve">, 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sidRPr="007131D3">
        <w:rPr>
          <w:sz w:val="28"/>
          <w:szCs w:val="28"/>
        </w:rPr>
        <w:t>3.3.1.</w:t>
      </w:r>
      <w:r w:rsidR="00361376">
        <w:rPr>
          <w:sz w:val="28"/>
          <w:szCs w:val="28"/>
        </w:rPr>
        <w:t>4</w:t>
      </w:r>
      <w:r w:rsidR="008175F6" w:rsidRPr="007131D3">
        <w:rPr>
          <w:sz w:val="28"/>
          <w:szCs w:val="28"/>
        </w:rPr>
        <w:t>. пункта 3.3.1 подраздела  3.3</w:t>
      </w:r>
      <w:r w:rsidR="008175F6">
        <w:rPr>
          <w:sz w:val="28"/>
          <w:szCs w:val="28"/>
        </w:rPr>
        <w:t xml:space="preserve"> </w:t>
      </w:r>
      <w:r w:rsidR="008175F6">
        <w:rPr>
          <w:rStyle w:val="FontStyle58"/>
          <w:color w:val="auto"/>
          <w:sz w:val="28"/>
          <w:szCs w:val="28"/>
        </w:rPr>
        <w:t>раздела</w:t>
      </w:r>
      <w:r w:rsidR="008175F6" w:rsidRPr="008175F6">
        <w:rPr>
          <w:rStyle w:val="FontStyle58"/>
          <w:color w:val="auto"/>
          <w:sz w:val="28"/>
          <w:szCs w:val="28"/>
        </w:rPr>
        <w:t xml:space="preserve"> </w:t>
      </w:r>
      <w:r w:rsidR="008175F6">
        <w:rPr>
          <w:rStyle w:val="FontStyle58"/>
          <w:color w:val="auto"/>
          <w:sz w:val="28"/>
          <w:szCs w:val="28"/>
          <w:lang w:val="en-US"/>
        </w:rPr>
        <w:t>III</w:t>
      </w:r>
      <w:r w:rsidR="008175F6">
        <w:rPr>
          <w:rStyle w:val="FontStyle58"/>
          <w:color w:val="auto"/>
          <w:sz w:val="28"/>
          <w:szCs w:val="28"/>
        </w:rPr>
        <w:t xml:space="preserve"> </w:t>
      </w:r>
      <w:r w:rsidRPr="00BD6651">
        <w:rPr>
          <w:rStyle w:val="FontStyle58"/>
          <w:color w:val="auto"/>
          <w:sz w:val="28"/>
          <w:szCs w:val="28"/>
        </w:rPr>
        <w:t xml:space="preserve"> настоящего административного регламента.</w:t>
      </w:r>
      <w:r w:rsidR="00001A50" w:rsidRPr="00BD6651">
        <w:rPr>
          <w:color w:val="auto"/>
          <w:sz w:val="28"/>
          <w:szCs w:val="28"/>
        </w:rPr>
        <w:t xml:space="preserve"> </w:t>
      </w:r>
    </w:p>
    <w:p w:rsidR="00623A66" w:rsidRPr="00BD6651" w:rsidRDefault="00623A66" w:rsidP="00623A66">
      <w:pPr>
        <w:widowControl w:val="0"/>
        <w:ind w:right="-1" w:firstLine="708"/>
        <w:jc w:val="both"/>
        <w:rPr>
          <w:sz w:val="28"/>
          <w:szCs w:val="28"/>
        </w:rPr>
      </w:pPr>
      <w:r w:rsidRPr="00BD6651">
        <w:rPr>
          <w:sz w:val="28"/>
          <w:szCs w:val="28"/>
        </w:rPr>
        <w:t xml:space="preserve">2.3.1.2. При обращении заявителя </w:t>
      </w:r>
      <w:proofErr w:type="gramStart"/>
      <w:r w:rsidRPr="00BD6651">
        <w:rPr>
          <w:sz w:val="28"/>
          <w:szCs w:val="28"/>
        </w:rPr>
        <w:t xml:space="preserve">за  </w:t>
      </w:r>
      <w:r w:rsidRPr="00BD6651">
        <w:rPr>
          <w:rStyle w:val="FontStyle44"/>
          <w:rFonts w:ascii="Times New Roman" w:hAnsi="Times New Roman" w:cs="Times New Roman"/>
          <w:sz w:val="28"/>
          <w:szCs w:val="28"/>
        </w:rPr>
        <w:t>муниципальной</w:t>
      </w:r>
      <w:proofErr w:type="gramEnd"/>
      <w:r w:rsidRPr="00BD6651">
        <w:rPr>
          <w:rStyle w:val="FontStyle44"/>
          <w:rFonts w:ascii="Times New Roman" w:hAnsi="Times New Roman" w:cs="Times New Roman"/>
          <w:sz w:val="28"/>
          <w:szCs w:val="28"/>
        </w:rPr>
        <w:t xml:space="preserve"> услугой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sz w:val="28"/>
          <w:szCs w:val="28"/>
        </w:rPr>
        <w:t>:</w:t>
      </w:r>
    </w:p>
    <w:p w:rsidR="00623A66" w:rsidRPr="00BD6651" w:rsidRDefault="00623A66" w:rsidP="00623A66">
      <w:pPr>
        <w:ind w:right="-1" w:firstLine="708"/>
        <w:jc w:val="both"/>
        <w:rPr>
          <w:sz w:val="28"/>
          <w:szCs w:val="28"/>
        </w:rPr>
      </w:pPr>
      <w:r w:rsidRPr="00BD66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623A66" w:rsidRPr="00BD6651" w:rsidRDefault="00623A66" w:rsidP="00623A66">
      <w:pPr>
        <w:pStyle w:val="18"/>
        <w:jc w:val="both"/>
        <w:rPr>
          <w:color w:val="auto"/>
          <w:sz w:val="28"/>
          <w:szCs w:val="28"/>
        </w:rPr>
      </w:pPr>
      <w:r w:rsidRPr="00BD6651">
        <w:rPr>
          <w:color w:val="auto"/>
          <w:sz w:val="28"/>
          <w:szCs w:val="28"/>
          <w:lang w:eastAsia="ar-SA" w:bidi="ar-SA"/>
        </w:rPr>
        <w:t>мотивированный письменный отказ в</w:t>
      </w:r>
      <w:r w:rsidRPr="00BD6651">
        <w:rPr>
          <w:rStyle w:val="FontStyle58"/>
          <w:color w:val="auto"/>
          <w:sz w:val="28"/>
          <w:szCs w:val="28"/>
        </w:rPr>
        <w:t xml:space="preserve"> </w:t>
      </w:r>
      <w:r w:rsidRPr="00BD6651">
        <w:rPr>
          <w:rStyle w:val="FontStyle44"/>
          <w:rFonts w:ascii="Times New Roman" w:hAnsi="Times New Roman" w:cs="Times New Roman"/>
          <w:color w:val="auto"/>
          <w:sz w:val="28"/>
          <w:szCs w:val="28"/>
        </w:rPr>
        <w:t xml:space="preserve">исправлении допущенных опечаток </w:t>
      </w:r>
      <w:proofErr w:type="gramStart"/>
      <w:r w:rsidRPr="00BD6651">
        <w:rPr>
          <w:rStyle w:val="FontStyle44"/>
          <w:rFonts w:ascii="Times New Roman" w:hAnsi="Times New Roman" w:cs="Times New Roman"/>
          <w:color w:val="auto"/>
          <w:sz w:val="28"/>
          <w:szCs w:val="28"/>
        </w:rPr>
        <w:t>и  ошибок</w:t>
      </w:r>
      <w:proofErr w:type="gramEnd"/>
      <w:r w:rsidRPr="00BD6651">
        <w:rPr>
          <w:rStyle w:val="FontStyle44"/>
          <w:rFonts w:ascii="Times New Roman" w:hAnsi="Times New Roman" w:cs="Times New Roman"/>
          <w:color w:val="auto"/>
          <w:sz w:val="28"/>
          <w:szCs w:val="28"/>
        </w:rPr>
        <w:t xml:space="preserve"> в выданном результате предоставления муниципальной услуги</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CC4F4E">
        <w:rPr>
          <w:color w:val="auto"/>
          <w:sz w:val="28"/>
          <w:szCs w:val="28"/>
          <w:lang w:eastAsia="ar-SA" w:bidi="ar-SA"/>
        </w:rPr>
        <w:t>Журавского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(далее – письменный отказ),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3.3.2.3. пункта 3.3.2</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r w:rsidRPr="00BD6651">
        <w:rPr>
          <w:rStyle w:val="a9"/>
          <w:color w:val="auto"/>
          <w:sz w:val="28"/>
          <w:szCs w:val="28"/>
          <w:lang w:eastAsia="ru-RU"/>
        </w:rPr>
        <w:t xml:space="preserve"> </w:t>
      </w:r>
    </w:p>
    <w:p w:rsidR="001D4D01" w:rsidRPr="00BD6651" w:rsidRDefault="001D4D01" w:rsidP="001D4D01">
      <w:pPr>
        <w:widowControl w:val="0"/>
        <w:ind w:right="-1" w:firstLine="708"/>
        <w:jc w:val="both"/>
        <w:rPr>
          <w:i/>
          <w:sz w:val="28"/>
          <w:szCs w:val="28"/>
        </w:rPr>
      </w:pPr>
      <w:r w:rsidRPr="00BD6651">
        <w:rPr>
          <w:sz w:val="28"/>
          <w:szCs w:val="28"/>
        </w:rPr>
        <w:t xml:space="preserve">2.3.1.3. При обращении заявителя </w:t>
      </w:r>
      <w:proofErr w:type="gramStart"/>
      <w:r w:rsidRPr="00BD6651">
        <w:rPr>
          <w:sz w:val="28"/>
          <w:szCs w:val="28"/>
        </w:rPr>
        <w:t xml:space="preserve">за  </w:t>
      </w:r>
      <w:r w:rsidRPr="00BD6651">
        <w:rPr>
          <w:rStyle w:val="FontStyle44"/>
          <w:rFonts w:ascii="Times New Roman" w:hAnsi="Times New Roman" w:cs="Times New Roman"/>
          <w:sz w:val="28"/>
          <w:szCs w:val="28"/>
        </w:rPr>
        <w:t>муниципальной</w:t>
      </w:r>
      <w:proofErr w:type="gramEnd"/>
      <w:r w:rsidRPr="00BD6651">
        <w:rPr>
          <w:rStyle w:val="FontStyle44"/>
          <w:rFonts w:ascii="Times New Roman" w:hAnsi="Times New Roman" w:cs="Times New Roman"/>
          <w:sz w:val="28"/>
          <w:szCs w:val="28"/>
        </w:rPr>
        <w:t xml:space="preserve"> услугой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w:t>
      </w:r>
    </w:p>
    <w:p w:rsidR="001D4D01" w:rsidRPr="00BD6651" w:rsidRDefault="001D4D01" w:rsidP="001D4D01">
      <w:pPr>
        <w:pStyle w:val="pboth"/>
        <w:spacing w:before="0" w:beforeAutospacing="0" w:after="0" w:afterAutospacing="0"/>
        <w:ind w:right="-1" w:firstLine="709"/>
        <w:jc w:val="both"/>
        <w:rPr>
          <w:sz w:val="28"/>
          <w:szCs w:val="28"/>
        </w:rPr>
      </w:pPr>
      <w:r w:rsidRPr="00BD6651">
        <w:rPr>
          <w:sz w:val="28"/>
          <w:szCs w:val="28"/>
        </w:rPr>
        <w:t xml:space="preserve">дубликат постановления администрацией </w:t>
      </w:r>
      <w:r w:rsidR="00CC4F4E">
        <w:rPr>
          <w:rStyle w:val="FontStyle24"/>
          <w:rFonts w:eastAsia="DejaVu Sans"/>
          <w:b w:val="0"/>
          <w:sz w:val="28"/>
          <w:szCs w:val="28"/>
        </w:rPr>
        <w:t>Журавского</w:t>
      </w:r>
      <w:r w:rsidRPr="00BD6651">
        <w:rPr>
          <w:rStyle w:val="FontStyle24"/>
          <w:rFonts w:eastAsia="DejaVu Sans"/>
          <w:b w:val="0"/>
          <w:sz w:val="28"/>
          <w:szCs w:val="28"/>
        </w:rPr>
        <w:t xml:space="preserve"> сельского поселения Кореновского район о</w:t>
      </w:r>
      <w:r w:rsidRPr="00BD6651">
        <w:rPr>
          <w:rStyle w:val="FontStyle24"/>
          <w:rFonts w:eastAsia="DejaVu Sans"/>
          <w:sz w:val="28"/>
          <w:szCs w:val="28"/>
        </w:rPr>
        <w:t xml:space="preserve"> </w:t>
      </w:r>
      <w:r w:rsidRPr="00BD6651">
        <w:rPr>
          <w:sz w:val="28"/>
          <w:szCs w:val="28"/>
        </w:rPr>
        <w:t xml:space="preserve">согласовании проекта информационной </w:t>
      </w:r>
      <w:proofErr w:type="gramStart"/>
      <w:r w:rsidRPr="00BD6651">
        <w:rPr>
          <w:sz w:val="28"/>
          <w:szCs w:val="28"/>
        </w:rPr>
        <w:t>надписи  (</w:t>
      </w:r>
      <w:proofErr w:type="gramEnd"/>
      <w:r w:rsidRPr="00BD6651">
        <w:rPr>
          <w:sz w:val="28"/>
          <w:szCs w:val="28"/>
        </w:rPr>
        <w:t>далее – дубликат);</w:t>
      </w:r>
      <w:r w:rsidRPr="00BD6651">
        <w:rPr>
          <w:i/>
          <w:sz w:val="28"/>
          <w:szCs w:val="28"/>
        </w:rPr>
        <w:t xml:space="preserve">                        </w:t>
      </w:r>
    </w:p>
    <w:p w:rsidR="001D4D01" w:rsidRPr="00BD6651" w:rsidRDefault="001D4D01" w:rsidP="001D4D01">
      <w:pPr>
        <w:pStyle w:val="18"/>
        <w:jc w:val="both"/>
        <w:rPr>
          <w:rStyle w:val="FontStyle58"/>
          <w:color w:val="auto"/>
          <w:sz w:val="28"/>
          <w:szCs w:val="28"/>
        </w:rPr>
      </w:pPr>
      <w:r w:rsidRPr="00BD6651">
        <w:rPr>
          <w:color w:val="auto"/>
          <w:sz w:val="28"/>
          <w:szCs w:val="28"/>
          <w:lang w:eastAsia="ar-SA" w:bidi="ar-SA"/>
        </w:rPr>
        <w:t xml:space="preserve">мотивированный письменный отказ в выдаче дубликата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CC4F4E">
        <w:rPr>
          <w:color w:val="auto"/>
          <w:sz w:val="28"/>
          <w:szCs w:val="28"/>
          <w:lang w:eastAsia="ar-SA" w:bidi="ar-SA"/>
        </w:rPr>
        <w:t>Журавского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3.3.3.3. пункта 3.3.3</w:t>
      </w:r>
      <w:r w:rsidR="008175F6" w:rsidRPr="007131D3">
        <w:rPr>
          <w:sz w:val="28"/>
          <w:szCs w:val="28"/>
        </w:rPr>
        <w:t xml:space="preserve"> </w:t>
      </w:r>
      <w:proofErr w:type="gramStart"/>
      <w:r w:rsidR="008175F6" w:rsidRPr="007131D3">
        <w:rPr>
          <w:sz w:val="28"/>
          <w:szCs w:val="28"/>
        </w:rPr>
        <w:t>подраздела  3.3</w:t>
      </w:r>
      <w:proofErr w:type="gramEnd"/>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p>
    <w:p w:rsidR="001D4D01" w:rsidRPr="00BD6651" w:rsidRDefault="001D4D01" w:rsidP="001D4D01">
      <w:pPr>
        <w:widowControl w:val="0"/>
        <w:ind w:right="-1" w:firstLine="567"/>
        <w:jc w:val="both"/>
        <w:rPr>
          <w:sz w:val="28"/>
          <w:szCs w:val="28"/>
        </w:rPr>
      </w:pPr>
      <w:r w:rsidRPr="00BD6651">
        <w:rPr>
          <w:sz w:val="28"/>
          <w:szCs w:val="28"/>
        </w:rPr>
        <w:t xml:space="preserve">2.3.2. Формирование реестровой записи в РГИС </w:t>
      </w:r>
      <w:r w:rsidR="00874C3F">
        <w:rPr>
          <w:rStyle w:val="FontStyle58"/>
          <w:sz w:val="28"/>
          <w:szCs w:val="28"/>
        </w:rPr>
        <w:t>«</w:t>
      </w:r>
      <w:r w:rsidRPr="00BD6651">
        <w:rPr>
          <w:sz w:val="28"/>
          <w:szCs w:val="28"/>
        </w:rPr>
        <w:t>Реестр государственных и муниципальных услуг Краснодарского края</w:t>
      </w:r>
      <w:r w:rsidR="00874C3F">
        <w:rPr>
          <w:sz w:val="28"/>
          <w:szCs w:val="28"/>
        </w:rPr>
        <w:t>»</w:t>
      </w:r>
      <w:r w:rsidRPr="00BD6651">
        <w:rPr>
          <w:sz w:val="28"/>
          <w:szCs w:val="28"/>
        </w:rPr>
        <w:t xml:space="preserve"> в качестве результата предоставления муниципальной услуги не предусмотрено.</w:t>
      </w:r>
    </w:p>
    <w:p w:rsidR="00D84DFB" w:rsidRPr="00BD6651" w:rsidRDefault="00D84DFB">
      <w:pPr>
        <w:widowControl w:val="0"/>
        <w:ind w:right="-1" w:firstLine="567"/>
        <w:jc w:val="both"/>
        <w:rPr>
          <w:sz w:val="28"/>
          <w:szCs w:val="28"/>
        </w:rPr>
      </w:pPr>
    </w:p>
    <w:p w:rsidR="00D84DFB" w:rsidRPr="00BD6651" w:rsidRDefault="00D84DFB">
      <w:pPr>
        <w:tabs>
          <w:tab w:val="left" w:pos="708"/>
        </w:tabs>
        <w:spacing w:line="100" w:lineRule="atLeast"/>
        <w:jc w:val="center"/>
        <w:rPr>
          <w:rFonts w:eastAsia="Arial"/>
          <w:b/>
          <w:bCs/>
          <w:sz w:val="28"/>
          <w:szCs w:val="28"/>
        </w:rPr>
      </w:pPr>
      <w:r w:rsidRPr="00BD6651">
        <w:rPr>
          <w:b/>
          <w:sz w:val="28"/>
          <w:szCs w:val="28"/>
        </w:rPr>
        <w:t>2.4.</w:t>
      </w:r>
      <w:r w:rsidRPr="00BD6651">
        <w:rPr>
          <w:sz w:val="28"/>
          <w:szCs w:val="28"/>
        </w:rPr>
        <w:t xml:space="preserve"> </w:t>
      </w:r>
      <w:r w:rsidRPr="00BD6651">
        <w:rPr>
          <w:rFonts w:eastAsia="Arial"/>
          <w:b/>
          <w:bCs/>
          <w:sz w:val="28"/>
          <w:szCs w:val="28"/>
        </w:rPr>
        <w:t>Срок предоставления муниципальной услуги</w:t>
      </w:r>
    </w:p>
    <w:p w:rsidR="00D84DFB" w:rsidRPr="00BD6651" w:rsidRDefault="00D84DFB">
      <w:pPr>
        <w:tabs>
          <w:tab w:val="left" w:pos="708"/>
        </w:tabs>
        <w:spacing w:line="100" w:lineRule="atLeast"/>
        <w:jc w:val="center"/>
        <w:rPr>
          <w:rFonts w:eastAsia="Arial"/>
          <w:b/>
          <w:bCs/>
          <w:sz w:val="28"/>
          <w:szCs w:val="28"/>
        </w:rPr>
      </w:pPr>
    </w:p>
    <w:p w:rsidR="001D4D01" w:rsidRPr="00BD6651" w:rsidRDefault="001D4D01" w:rsidP="001D4D01">
      <w:pPr>
        <w:ind w:firstLine="708"/>
        <w:jc w:val="both"/>
        <w:rPr>
          <w:sz w:val="28"/>
          <w:szCs w:val="28"/>
        </w:rPr>
      </w:pPr>
      <w:r w:rsidRPr="00BD6651">
        <w:rPr>
          <w:sz w:val="28"/>
          <w:szCs w:val="28"/>
        </w:rPr>
        <w:t>2.4.1</w:t>
      </w:r>
      <w:r w:rsidRPr="00BD6651">
        <w:rPr>
          <w:sz w:val="28"/>
          <w:szCs w:val="28"/>
        </w:rPr>
        <w:tab/>
        <w:t xml:space="preserve">Максимальный срок предоставления муниципальной услуги </w:t>
      </w:r>
      <w:proofErr w:type="gramStart"/>
      <w:r w:rsidRPr="00BD6651">
        <w:rPr>
          <w:sz w:val="28"/>
          <w:szCs w:val="28"/>
        </w:rPr>
        <w:t>составляет  не</w:t>
      </w:r>
      <w:proofErr w:type="gramEnd"/>
      <w:r w:rsidRPr="00BD6651">
        <w:rPr>
          <w:sz w:val="28"/>
          <w:szCs w:val="28"/>
        </w:rPr>
        <w:t xml:space="preserve"> более чем 30 календарных дней со дня регистрации заявления, документов и (или) информации, необходимых для предоставления </w:t>
      </w:r>
      <w:r w:rsidRPr="00BD6651">
        <w:rPr>
          <w:sz w:val="28"/>
          <w:szCs w:val="28"/>
        </w:rPr>
        <w:lastRenderedPageBreak/>
        <w:t xml:space="preserve">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w:t>
      </w:r>
    </w:p>
    <w:p w:rsidR="001D4D01" w:rsidRPr="00BD6651" w:rsidRDefault="001D4D01" w:rsidP="001D4D01">
      <w:pPr>
        <w:ind w:firstLine="708"/>
        <w:jc w:val="both"/>
        <w:rPr>
          <w:sz w:val="28"/>
          <w:szCs w:val="28"/>
        </w:rPr>
      </w:pPr>
      <w:r w:rsidRPr="00BD6651">
        <w:rPr>
          <w:sz w:val="28"/>
          <w:szCs w:val="28"/>
        </w:rPr>
        <w:t>2.4.2</w:t>
      </w:r>
      <w:r w:rsidRPr="00BD6651">
        <w:rPr>
          <w:sz w:val="28"/>
          <w:szCs w:val="28"/>
        </w:rPr>
        <w:tab/>
        <w:t xml:space="preserve">Максимальный срок предоставления муниципальной услуги по исправлению допущенных опечаток </w:t>
      </w:r>
      <w:proofErr w:type="gramStart"/>
      <w:r w:rsidRPr="00BD6651">
        <w:rPr>
          <w:sz w:val="28"/>
          <w:szCs w:val="28"/>
        </w:rPr>
        <w:t>и  ошибок</w:t>
      </w:r>
      <w:proofErr w:type="gramEnd"/>
      <w:r w:rsidRPr="00BD6651">
        <w:rPr>
          <w:sz w:val="28"/>
          <w:szCs w:val="28"/>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1D4D01" w:rsidRPr="00BD6651" w:rsidRDefault="001D4D01" w:rsidP="001D4D01">
      <w:pPr>
        <w:ind w:firstLine="708"/>
        <w:jc w:val="both"/>
        <w:rPr>
          <w:sz w:val="28"/>
          <w:szCs w:val="28"/>
        </w:rPr>
      </w:pPr>
      <w:r w:rsidRPr="00BD6651">
        <w:rPr>
          <w:sz w:val="28"/>
          <w:szCs w:val="28"/>
        </w:rPr>
        <w:t>2.4.3</w:t>
      </w:r>
      <w:r w:rsidRPr="00BD6651">
        <w:rPr>
          <w:sz w:val="28"/>
          <w:szCs w:val="28"/>
        </w:rPr>
        <w:tab/>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1D4D01" w:rsidRPr="00BD6651" w:rsidRDefault="001D4D01" w:rsidP="001D4D01">
      <w:pPr>
        <w:ind w:firstLine="708"/>
        <w:jc w:val="both"/>
        <w:rPr>
          <w:sz w:val="28"/>
          <w:szCs w:val="28"/>
        </w:rPr>
      </w:pPr>
      <w:r w:rsidRPr="00BD6651">
        <w:rPr>
          <w:sz w:val="28"/>
          <w:szCs w:val="28"/>
        </w:rPr>
        <w:t xml:space="preserve">2.4.4 Срок предоставления муниципальной услуги в МФЦ составляет не более </w:t>
      </w:r>
      <w:proofErr w:type="gramStart"/>
      <w:r w:rsidRPr="00BD6651">
        <w:rPr>
          <w:sz w:val="28"/>
          <w:szCs w:val="28"/>
        </w:rPr>
        <w:t>чем  30</w:t>
      </w:r>
      <w:proofErr w:type="gramEnd"/>
      <w:r w:rsidRPr="00BD6651">
        <w:rPr>
          <w:sz w:val="28"/>
          <w:szCs w:val="28"/>
        </w:rPr>
        <w:t xml:space="preserve"> календарных дней со дня регистрации заявления, документов и (или) информации в МФЦ.</w:t>
      </w:r>
    </w:p>
    <w:p w:rsidR="001D4D01" w:rsidRPr="00BD6651" w:rsidRDefault="001D4D01" w:rsidP="001D4D01">
      <w:pPr>
        <w:ind w:firstLine="708"/>
        <w:jc w:val="both"/>
        <w:rPr>
          <w:sz w:val="28"/>
          <w:szCs w:val="28"/>
        </w:rPr>
      </w:pPr>
      <w:proofErr w:type="gramStart"/>
      <w:r w:rsidRPr="00BD6651">
        <w:rPr>
          <w:sz w:val="28"/>
          <w:szCs w:val="28"/>
        </w:rPr>
        <w:t>2.4.5  Срок</w:t>
      </w:r>
      <w:proofErr w:type="gramEnd"/>
      <w:r w:rsidRPr="00BD6651">
        <w:rPr>
          <w:sz w:val="28"/>
          <w:szCs w:val="28"/>
        </w:rPr>
        <w:t xml:space="preserve"> предоставления муниципальной услуги в электронной форме не более чем 30 календарных дней через:</w:t>
      </w:r>
    </w:p>
    <w:p w:rsidR="001D4D01" w:rsidRPr="00BD6651" w:rsidRDefault="001D4D01" w:rsidP="001D4D01">
      <w:pPr>
        <w:ind w:firstLine="708"/>
        <w:jc w:val="both"/>
        <w:rPr>
          <w:sz w:val="28"/>
          <w:szCs w:val="28"/>
        </w:rPr>
      </w:pPr>
      <w:r w:rsidRPr="00BD6651">
        <w:rPr>
          <w:sz w:val="28"/>
          <w:szCs w:val="28"/>
        </w:rPr>
        <w:t xml:space="preserve">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1D4D01" w:rsidRPr="00BD6651" w:rsidRDefault="001D4D01" w:rsidP="00361376">
      <w:pPr>
        <w:ind w:right="-1" w:firstLine="708"/>
        <w:jc w:val="both"/>
        <w:rPr>
          <w:sz w:val="28"/>
          <w:szCs w:val="28"/>
        </w:rPr>
      </w:pPr>
      <w:r w:rsidRPr="00BD6651">
        <w:rPr>
          <w:sz w:val="28"/>
          <w:szCs w:val="28"/>
        </w:rPr>
        <w:t xml:space="preserve">официальный </w:t>
      </w:r>
      <w:proofErr w:type="gramStart"/>
      <w:r w:rsidRPr="00BD6651">
        <w:rPr>
          <w:sz w:val="28"/>
          <w:szCs w:val="28"/>
        </w:rPr>
        <w:t>сайт  администрации</w:t>
      </w:r>
      <w:proofErr w:type="gramEnd"/>
      <w:r w:rsidRPr="00BD6651">
        <w:rPr>
          <w:sz w:val="28"/>
          <w:szCs w:val="28"/>
        </w:rPr>
        <w:t xml:space="preserve"> </w:t>
      </w:r>
      <w:r w:rsidR="00CC4F4E">
        <w:rPr>
          <w:sz w:val="28"/>
          <w:szCs w:val="28"/>
        </w:rPr>
        <w:t>Журавского</w:t>
      </w:r>
      <w:r w:rsidRPr="00BD6651">
        <w:rPr>
          <w:sz w:val="28"/>
          <w:szCs w:val="28"/>
        </w:rPr>
        <w:t xml:space="preserve"> сельского поселения Кореновского района http://</w:t>
      </w:r>
      <w:r w:rsidR="008C6AA1" w:rsidRPr="008C6AA1">
        <w:rPr>
          <w:rFonts w:eastAsia="DejaVu Sans"/>
          <w:color w:val="000000"/>
          <w:kern w:val="3"/>
          <w:sz w:val="28"/>
          <w:szCs w:val="28"/>
          <w:lang w:eastAsia="zh-CN" w:bidi="hi-IN"/>
        </w:rPr>
        <w:t xml:space="preserve"> </w:t>
      </w:r>
      <w:r w:rsidR="00CC4F4E">
        <w:rPr>
          <w:rFonts w:eastAsia="DejaVu Sans"/>
          <w:color w:val="000000"/>
          <w:kern w:val="3"/>
          <w:sz w:val="28"/>
          <w:szCs w:val="28"/>
          <w:lang w:eastAsia="zh-CN" w:bidi="hi-IN"/>
        </w:rPr>
        <w:t>www.zhuravskaja.ru</w:t>
      </w:r>
      <w:r w:rsidR="008C6AA1" w:rsidRPr="00311D51">
        <w:rPr>
          <w:rFonts w:eastAsia="DejaVu Sans"/>
          <w:color w:val="000000"/>
          <w:kern w:val="3"/>
          <w:sz w:val="28"/>
          <w:szCs w:val="28"/>
          <w:lang w:eastAsia="zh-CN" w:bidi="hi-IN"/>
        </w:rPr>
        <w:t xml:space="preserve"> </w:t>
      </w:r>
      <w:r w:rsidRPr="00BD6651">
        <w:rPr>
          <w:sz w:val="28"/>
          <w:szCs w:val="28"/>
        </w:rPr>
        <w:t>(далее - официальный сайт или официальный сайт http://</w:t>
      </w:r>
      <w:r w:rsidR="00C533EE" w:rsidRPr="00BD6651">
        <w:rPr>
          <w:sz w:val="28"/>
          <w:szCs w:val="28"/>
        </w:rPr>
        <w:t xml:space="preserve"> </w:t>
      </w:r>
      <w:r w:rsidR="00CC4F4E">
        <w:rPr>
          <w:rFonts w:eastAsia="DejaVu Sans"/>
          <w:color w:val="000000"/>
          <w:kern w:val="3"/>
          <w:sz w:val="28"/>
          <w:szCs w:val="28"/>
          <w:lang w:eastAsia="zh-CN" w:bidi="hi-IN"/>
        </w:rPr>
        <w:t>www.zhuravskaja.ru</w:t>
      </w:r>
      <w:r w:rsidRPr="00BD6651">
        <w:rPr>
          <w:sz w:val="28"/>
          <w:szCs w:val="28"/>
        </w:rPr>
        <w:t>);</w:t>
      </w:r>
    </w:p>
    <w:p w:rsidR="001D4D01" w:rsidRPr="00BD6651" w:rsidRDefault="001D4D01" w:rsidP="001D4D01">
      <w:pPr>
        <w:ind w:firstLine="708"/>
        <w:jc w:val="both"/>
        <w:rPr>
          <w:sz w:val="28"/>
          <w:szCs w:val="28"/>
        </w:rPr>
      </w:pPr>
      <w:r w:rsidRPr="00BD6651">
        <w:rPr>
          <w:sz w:val="28"/>
          <w:szCs w:val="28"/>
        </w:rPr>
        <w:t>электронную почту заявителя (далее - e-</w:t>
      </w:r>
      <w:proofErr w:type="spellStart"/>
      <w:r w:rsidRPr="00BD6651">
        <w:rPr>
          <w:sz w:val="28"/>
          <w:szCs w:val="28"/>
        </w:rPr>
        <w:t>mail</w:t>
      </w:r>
      <w:proofErr w:type="spellEnd"/>
      <w:r w:rsidRPr="00BD6651">
        <w:rPr>
          <w:sz w:val="28"/>
          <w:szCs w:val="28"/>
        </w:rPr>
        <w:t xml:space="preserve"> электронной почты).</w:t>
      </w:r>
    </w:p>
    <w:p w:rsidR="001D4D01" w:rsidRPr="00BD6651" w:rsidRDefault="001D4D01" w:rsidP="001D4D01">
      <w:pPr>
        <w:ind w:firstLine="708"/>
        <w:jc w:val="both"/>
        <w:rPr>
          <w:sz w:val="28"/>
          <w:szCs w:val="28"/>
        </w:rPr>
      </w:pPr>
      <w:r w:rsidRPr="00BD6651">
        <w:rPr>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сайте </w:t>
      </w:r>
      <w:proofErr w:type="gramStart"/>
      <w:r w:rsidRPr="00BD6651">
        <w:rPr>
          <w:sz w:val="28"/>
          <w:szCs w:val="28"/>
        </w:rPr>
        <w:t>или  e-</w:t>
      </w:r>
      <w:proofErr w:type="spellStart"/>
      <w:r w:rsidRPr="00BD6651">
        <w:rPr>
          <w:sz w:val="28"/>
          <w:szCs w:val="28"/>
        </w:rPr>
        <w:t>mail</w:t>
      </w:r>
      <w:proofErr w:type="spellEnd"/>
      <w:proofErr w:type="gramEnd"/>
      <w:r w:rsidRPr="00BD6651">
        <w:rPr>
          <w:sz w:val="28"/>
          <w:szCs w:val="28"/>
        </w:rPr>
        <w:t xml:space="preserve"> электронной почты.</w:t>
      </w:r>
    </w:p>
    <w:p w:rsidR="00D84DFB" w:rsidRPr="00BD6651" w:rsidRDefault="00D84DFB">
      <w:pPr>
        <w:ind w:firstLine="708"/>
        <w:jc w:val="both"/>
        <w:rPr>
          <w:sz w:val="28"/>
          <w:szCs w:val="28"/>
        </w:rPr>
      </w:pPr>
    </w:p>
    <w:p w:rsidR="001D4D01" w:rsidRPr="00BD6651" w:rsidRDefault="00D84DFB">
      <w:pPr>
        <w:widowControl w:val="0"/>
        <w:ind w:firstLine="720"/>
        <w:jc w:val="center"/>
        <w:rPr>
          <w:b/>
          <w:sz w:val="28"/>
          <w:szCs w:val="28"/>
        </w:rPr>
      </w:pPr>
      <w:r w:rsidRPr="00BD6651">
        <w:rPr>
          <w:b/>
          <w:sz w:val="28"/>
          <w:szCs w:val="28"/>
        </w:rPr>
        <w:t xml:space="preserve">2.5. Правовые основания для предоставления </w:t>
      </w:r>
    </w:p>
    <w:p w:rsidR="00D84DFB" w:rsidRPr="00BD6651" w:rsidRDefault="00D84DFB">
      <w:pPr>
        <w:widowControl w:val="0"/>
        <w:ind w:firstLine="720"/>
        <w:jc w:val="center"/>
        <w:rPr>
          <w:bCs/>
          <w:sz w:val="28"/>
          <w:szCs w:val="28"/>
        </w:rPr>
      </w:pPr>
      <w:r w:rsidRPr="00BD6651">
        <w:rPr>
          <w:b/>
          <w:sz w:val="28"/>
          <w:szCs w:val="28"/>
        </w:rPr>
        <w:t>муниципальной услуги</w:t>
      </w:r>
    </w:p>
    <w:p w:rsidR="00D84DFB" w:rsidRPr="00BD6651" w:rsidRDefault="00D84DFB">
      <w:pPr>
        <w:widowControl w:val="0"/>
        <w:ind w:firstLine="720"/>
        <w:jc w:val="center"/>
        <w:rPr>
          <w:bCs/>
          <w:sz w:val="28"/>
          <w:szCs w:val="28"/>
        </w:rPr>
      </w:pPr>
    </w:p>
    <w:p w:rsidR="001D4D01" w:rsidRPr="00BD6651" w:rsidRDefault="001D4D01" w:rsidP="00361376">
      <w:pPr>
        <w:ind w:right="-1" w:firstLine="708"/>
        <w:jc w:val="both"/>
        <w:rPr>
          <w:sz w:val="28"/>
          <w:szCs w:val="28"/>
        </w:rPr>
      </w:pPr>
      <w:r w:rsidRPr="00BD6651">
        <w:rPr>
          <w:sz w:val="28"/>
          <w:szCs w:val="28"/>
        </w:rPr>
        <w:t>2.5.1 Перечень нормативных правовых актов, регулирующих предоставление муниципальной услуги размещен:</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ind w:right="-1" w:firstLine="708"/>
        <w:jc w:val="both"/>
        <w:rPr>
          <w:sz w:val="28"/>
          <w:szCs w:val="28"/>
        </w:rPr>
      </w:pPr>
      <w:r w:rsidRPr="00BD6651">
        <w:rPr>
          <w:sz w:val="28"/>
          <w:szCs w:val="28"/>
        </w:rPr>
        <w:t xml:space="preserve">на официальном сайте </w:t>
      </w:r>
      <w:hyperlink r:id="rId11" w:history="1">
        <w:r w:rsidRPr="00BD6651">
          <w:rPr>
            <w:sz w:val="28"/>
            <w:szCs w:val="28"/>
            <w:lang w:eastAsia="ru-RU"/>
          </w:rPr>
          <w:t>http://</w:t>
        </w:r>
        <w:r w:rsidR="00C533EE" w:rsidRPr="00BD6651">
          <w:rPr>
            <w:sz w:val="28"/>
            <w:szCs w:val="28"/>
          </w:rPr>
          <w:t xml:space="preserve"> http://</w:t>
        </w:r>
        <w:r w:rsidR="004F64EE" w:rsidRPr="004F64EE">
          <w:rPr>
            <w:rFonts w:eastAsia="DejaVu Sans"/>
            <w:color w:val="000000"/>
            <w:kern w:val="3"/>
            <w:sz w:val="28"/>
            <w:szCs w:val="28"/>
            <w:lang w:eastAsia="zh-CN" w:bidi="hi-IN"/>
          </w:rPr>
          <w:t xml:space="preserve"> </w:t>
        </w:r>
        <w:proofErr w:type="gramStart"/>
        <w:r w:rsidR="00CC4F4E">
          <w:rPr>
            <w:rFonts w:eastAsia="DejaVu Sans"/>
            <w:color w:val="000000"/>
            <w:kern w:val="3"/>
            <w:sz w:val="28"/>
            <w:szCs w:val="28"/>
            <w:lang w:eastAsia="zh-CN" w:bidi="hi-IN"/>
          </w:rPr>
          <w:t>www.zhuravskaja.ru</w:t>
        </w:r>
        <w:r w:rsidR="00C533EE" w:rsidRPr="00BD6651">
          <w:rPr>
            <w:sz w:val="28"/>
            <w:szCs w:val="28"/>
          </w:rPr>
          <w:t xml:space="preserve"> </w:t>
        </w:r>
      </w:hyperlink>
      <w:r w:rsidRPr="00BD6651">
        <w:rPr>
          <w:sz w:val="28"/>
          <w:szCs w:val="28"/>
        </w:rPr>
        <w:t>.</w:t>
      </w:r>
      <w:proofErr w:type="gramEnd"/>
    </w:p>
    <w:p w:rsidR="001D4D01" w:rsidRPr="00BD6651" w:rsidRDefault="001D4D01" w:rsidP="001D4D01">
      <w:pPr>
        <w:ind w:right="-1" w:firstLine="708"/>
        <w:jc w:val="both"/>
        <w:rPr>
          <w:sz w:val="28"/>
          <w:szCs w:val="28"/>
        </w:rPr>
      </w:pPr>
      <w:proofErr w:type="gramStart"/>
      <w:r w:rsidRPr="00BD6651">
        <w:rPr>
          <w:sz w:val="28"/>
          <w:szCs w:val="28"/>
        </w:rPr>
        <w:t>2.5.</w:t>
      </w:r>
      <w:r w:rsidR="00361376">
        <w:rPr>
          <w:sz w:val="28"/>
          <w:szCs w:val="28"/>
        </w:rPr>
        <w:t>2</w:t>
      </w:r>
      <w:r w:rsidRPr="00BD6651">
        <w:rPr>
          <w:sz w:val="28"/>
          <w:szCs w:val="28"/>
        </w:rPr>
        <w:t xml:space="preserve">  Информация</w:t>
      </w:r>
      <w:proofErr w:type="gramEnd"/>
      <w:r w:rsidRPr="00BD6651">
        <w:rPr>
          <w:sz w:val="28"/>
          <w:szCs w:val="28"/>
        </w:rPr>
        <w:t xml:space="preserve">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D4D01" w:rsidRPr="00BD6651" w:rsidRDefault="001D4D01" w:rsidP="001D4D01">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proofErr w:type="gramStart"/>
        <w:r w:rsidR="00CC4F4E">
          <w:rPr>
            <w:rFonts w:eastAsia="DejaVu Sans"/>
            <w:color w:val="000000"/>
            <w:kern w:val="3"/>
            <w:sz w:val="28"/>
            <w:szCs w:val="28"/>
            <w:lang w:eastAsia="zh-CN" w:bidi="hi-IN"/>
          </w:rPr>
          <w:t>www.zhuravskaja.ru</w:t>
        </w:r>
        <w:r w:rsidR="00C533EE" w:rsidRPr="00BD6651">
          <w:rPr>
            <w:rStyle w:val="a8"/>
            <w:color w:val="auto"/>
            <w:sz w:val="28"/>
            <w:szCs w:val="28"/>
            <w:u w:val="none"/>
          </w:rPr>
          <w:t xml:space="preserve"> </w:t>
        </w:r>
      </w:hyperlink>
      <w:r w:rsidRPr="00BD6651">
        <w:rPr>
          <w:sz w:val="28"/>
          <w:szCs w:val="28"/>
        </w:rPr>
        <w:t>;</w:t>
      </w:r>
      <w:proofErr w:type="gramEnd"/>
    </w:p>
    <w:p w:rsidR="00D84DFB" w:rsidRPr="00BD6651" w:rsidRDefault="001D4D01" w:rsidP="00A06C71">
      <w:pPr>
        <w:ind w:right="-1"/>
        <w:jc w:val="both"/>
        <w:rPr>
          <w:sz w:val="28"/>
          <w:szCs w:val="28"/>
        </w:rPr>
      </w:pPr>
      <w:r w:rsidRPr="00BD6651">
        <w:rPr>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w:t>
      </w:r>
      <w:r w:rsidRPr="00BD6651">
        <w:rPr>
          <w:sz w:val="28"/>
          <w:szCs w:val="28"/>
        </w:rPr>
        <w:lastRenderedPageBreak/>
        <w:t xml:space="preserve">(бездействия),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874C3F">
        <w:rPr>
          <w:sz w:val="28"/>
          <w:szCs w:val="28"/>
        </w:rPr>
        <w:t>«</w:t>
      </w:r>
      <w:r w:rsidRPr="00BD665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4C3F">
        <w:rPr>
          <w:sz w:val="28"/>
          <w:szCs w:val="28"/>
        </w:rPr>
        <w:t>»</w:t>
      </w:r>
      <w:r w:rsidRPr="00BD6651">
        <w:rPr>
          <w:sz w:val="28"/>
          <w:szCs w:val="28"/>
        </w:rPr>
        <w:t xml:space="preserve"> (далее – поста</w:t>
      </w:r>
      <w:r w:rsidR="00A06C71" w:rsidRPr="00BD6651">
        <w:rPr>
          <w:sz w:val="28"/>
          <w:szCs w:val="28"/>
        </w:rPr>
        <w:t>новление Правительства № 1198).</w:t>
      </w:r>
    </w:p>
    <w:p w:rsidR="00A06C71" w:rsidRPr="00BD6651" w:rsidRDefault="00A06C71" w:rsidP="00A06C71">
      <w:pPr>
        <w:ind w:right="-1"/>
        <w:jc w:val="both"/>
        <w:rPr>
          <w:sz w:val="28"/>
          <w:szCs w:val="28"/>
        </w:rPr>
      </w:pPr>
    </w:p>
    <w:p w:rsidR="001D4D01" w:rsidRPr="00BD6651" w:rsidRDefault="001D4D01" w:rsidP="00001A50">
      <w:pPr>
        <w:pStyle w:val="af4"/>
        <w:numPr>
          <w:ilvl w:val="1"/>
          <w:numId w:val="35"/>
        </w:numPr>
        <w:contextualSpacing/>
        <w:jc w:val="center"/>
        <w:rPr>
          <w:b/>
          <w:sz w:val="28"/>
          <w:szCs w:val="28"/>
        </w:rPr>
      </w:pPr>
      <w:r w:rsidRPr="00BD6651">
        <w:rPr>
          <w:b/>
          <w:sz w:val="28"/>
          <w:szCs w:val="28"/>
        </w:rPr>
        <w:t>Исчерпывающий перечень документов, необходимых для предоставления муниципальной услуги</w:t>
      </w:r>
    </w:p>
    <w:p w:rsidR="001D4D01" w:rsidRPr="00BD6651" w:rsidRDefault="001D4D01" w:rsidP="001D4D01">
      <w:pPr>
        <w:pStyle w:val="af4"/>
        <w:ind w:left="1279"/>
        <w:contextualSpacing/>
        <w:rPr>
          <w:b/>
          <w:sz w:val="28"/>
          <w:szCs w:val="28"/>
        </w:rPr>
      </w:pPr>
    </w:p>
    <w:p w:rsidR="001D4D01" w:rsidRDefault="001D4D01" w:rsidP="001D4D01">
      <w:pPr>
        <w:pStyle w:val="af7"/>
        <w:shd w:val="clear" w:color="auto" w:fill="FFFFFF"/>
        <w:spacing w:before="0" w:after="0"/>
        <w:ind w:firstLine="709"/>
        <w:jc w:val="both"/>
        <w:rPr>
          <w:sz w:val="28"/>
          <w:szCs w:val="28"/>
        </w:rPr>
      </w:pPr>
      <w:r w:rsidRPr="00BD6651">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A5C6C" w:rsidRDefault="005A5C6C" w:rsidP="005A5C6C">
      <w:pPr>
        <w:ind w:firstLine="708"/>
        <w:jc w:val="both"/>
        <w:rPr>
          <w:sz w:val="28"/>
          <w:szCs w:val="28"/>
        </w:rPr>
      </w:pPr>
      <w:r w:rsidRPr="00F33383">
        <w:rPr>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Pr>
          <w:sz w:val="28"/>
          <w:szCs w:val="28"/>
        </w:rPr>
        <w:t>твенной инициативе, отсутствуют при предоставлении муниципальной услуги:</w:t>
      </w:r>
    </w:p>
    <w:p w:rsidR="005A5C6C" w:rsidRPr="00361376" w:rsidRDefault="005A5C6C" w:rsidP="005A5C6C">
      <w:pPr>
        <w:ind w:firstLine="708"/>
        <w:jc w:val="both"/>
        <w:rPr>
          <w:sz w:val="28"/>
          <w:szCs w:val="28"/>
        </w:rPr>
      </w:pPr>
      <w:r w:rsidRPr="00361376">
        <w:rPr>
          <w:rStyle w:val="FontStyle44"/>
          <w:rFonts w:ascii="Times New Roman" w:hAnsi="Times New Roman" w:cs="Times New Roman"/>
          <w:sz w:val="28"/>
          <w:szCs w:val="28"/>
        </w:rPr>
        <w:t xml:space="preserve">Исправление допущенных опечаток </w:t>
      </w:r>
      <w:proofErr w:type="gramStart"/>
      <w:r w:rsidRPr="00361376">
        <w:rPr>
          <w:rStyle w:val="FontStyle44"/>
          <w:rFonts w:ascii="Times New Roman" w:hAnsi="Times New Roman" w:cs="Times New Roman"/>
          <w:sz w:val="28"/>
          <w:szCs w:val="28"/>
        </w:rPr>
        <w:t>и  ошибок</w:t>
      </w:r>
      <w:proofErr w:type="gramEnd"/>
      <w:r w:rsidRPr="00361376">
        <w:rPr>
          <w:rStyle w:val="FontStyle44"/>
          <w:rFonts w:ascii="Times New Roman" w:hAnsi="Times New Roman" w:cs="Times New Roman"/>
          <w:sz w:val="28"/>
          <w:szCs w:val="28"/>
        </w:rPr>
        <w:t xml:space="preserve"> </w:t>
      </w:r>
      <w:r w:rsidRPr="00361376">
        <w:rPr>
          <w:sz w:val="28"/>
          <w:szCs w:val="28"/>
        </w:rPr>
        <w:t>(отказ в</w:t>
      </w:r>
      <w:r w:rsidRPr="0036137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5A5C6C" w:rsidRPr="00361376" w:rsidRDefault="005A5C6C" w:rsidP="005A5C6C">
      <w:pPr>
        <w:ind w:firstLine="708"/>
        <w:jc w:val="both"/>
        <w:rPr>
          <w:sz w:val="28"/>
          <w:szCs w:val="28"/>
        </w:rPr>
      </w:pPr>
      <w:r w:rsidRPr="00361376">
        <w:rPr>
          <w:sz w:val="28"/>
          <w:szCs w:val="28"/>
        </w:rPr>
        <w:t>Выдача (отказ в выдаче) дубликата или копии документа, выданного по результатам предоставления муниципальной услуги.</w:t>
      </w:r>
    </w:p>
    <w:p w:rsidR="001D4D01" w:rsidRPr="00BD6651" w:rsidRDefault="005A5C6C" w:rsidP="001D4D01">
      <w:pPr>
        <w:ind w:firstLine="708"/>
        <w:jc w:val="both"/>
        <w:rPr>
          <w:sz w:val="28"/>
          <w:szCs w:val="28"/>
        </w:rPr>
      </w:pPr>
      <w:proofErr w:type="gramStart"/>
      <w:r>
        <w:rPr>
          <w:sz w:val="28"/>
          <w:szCs w:val="28"/>
        </w:rPr>
        <w:t xml:space="preserve">2.6.3 </w:t>
      </w:r>
      <w:r w:rsidR="001D4D01" w:rsidRPr="00BD6651">
        <w:rPr>
          <w:sz w:val="28"/>
          <w:szCs w:val="28"/>
        </w:rPr>
        <w:t xml:space="preserve"> Способы</w:t>
      </w:r>
      <w:proofErr w:type="gramEnd"/>
      <w:r w:rsidR="001D4D01" w:rsidRPr="00BD6651">
        <w:rPr>
          <w:sz w:val="28"/>
          <w:szCs w:val="28"/>
        </w:rPr>
        <w:t xml:space="preserve"> подачи</w:t>
      </w:r>
      <w:r w:rsidR="00A06C71" w:rsidRPr="00BD6651">
        <w:rPr>
          <w:sz w:val="28"/>
          <w:szCs w:val="28"/>
        </w:rPr>
        <w:t xml:space="preserve">  заявления </w:t>
      </w:r>
      <w:r w:rsidR="001D4D01" w:rsidRPr="00BD6651">
        <w:rPr>
          <w:sz w:val="28"/>
          <w:szCs w:val="28"/>
        </w:rPr>
        <w:t xml:space="preserve"> о предоставлении муниципальной услуги для каждого варианта приведены в </w:t>
      </w:r>
      <w:hyperlink w:anchor="sub_90030" w:history="1">
        <w:r w:rsidR="001D4D01" w:rsidRPr="00BD6651">
          <w:rPr>
            <w:rStyle w:val="afe"/>
            <w:color w:val="auto"/>
            <w:sz w:val="28"/>
            <w:szCs w:val="28"/>
          </w:rPr>
          <w:t>разделе III</w:t>
        </w:r>
      </w:hyperlink>
      <w:r w:rsidR="001D4D01" w:rsidRPr="00BD6651">
        <w:rPr>
          <w:sz w:val="28"/>
          <w:szCs w:val="28"/>
        </w:rPr>
        <w:t xml:space="preserve"> настоящего административного регламента.</w:t>
      </w:r>
      <w:bookmarkStart w:id="1" w:name="sub_11710"/>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 xml:space="preserve">Формы </w:t>
      </w:r>
      <w:r w:rsidR="00001A50" w:rsidRPr="00BD6651">
        <w:rPr>
          <w:sz w:val="28"/>
          <w:szCs w:val="28"/>
        </w:rPr>
        <w:t xml:space="preserve">заявления </w:t>
      </w:r>
      <w:r w:rsidRPr="00BD6651">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1D4D01" w:rsidRPr="00BD6651" w:rsidRDefault="001D4D01" w:rsidP="001D4D01">
      <w:pPr>
        <w:ind w:firstLine="708"/>
        <w:jc w:val="both"/>
        <w:rPr>
          <w:sz w:val="28"/>
          <w:szCs w:val="28"/>
        </w:rPr>
      </w:pPr>
      <w:r w:rsidRPr="00BD6651">
        <w:rPr>
          <w:sz w:val="28"/>
          <w:szCs w:val="28"/>
        </w:rPr>
        <w:lastRenderedPageBreak/>
        <w:t xml:space="preserve"> </w:t>
      </w:r>
    </w:p>
    <w:p w:rsidR="001D4D01" w:rsidRPr="00BD6651" w:rsidRDefault="001D4D01" w:rsidP="00001A50">
      <w:pPr>
        <w:numPr>
          <w:ilvl w:val="1"/>
          <w:numId w:val="35"/>
        </w:numPr>
        <w:contextualSpacing/>
        <w:jc w:val="center"/>
        <w:rPr>
          <w:rFonts w:eastAsia="Calibri"/>
          <w:b/>
          <w:sz w:val="28"/>
          <w:szCs w:val="28"/>
          <w:lang w:eastAsia="en-US"/>
        </w:rPr>
      </w:pPr>
      <w:r w:rsidRPr="00BD6651">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4D01" w:rsidRPr="00BD6651" w:rsidRDefault="001D4D01" w:rsidP="001D4D01">
      <w:pPr>
        <w:ind w:firstLine="709"/>
        <w:contextualSpacing/>
        <w:jc w:val="center"/>
        <w:rPr>
          <w:rFonts w:eastAsia="Calibri"/>
          <w:b/>
          <w:sz w:val="28"/>
          <w:szCs w:val="28"/>
          <w:lang w:eastAsia="en-US"/>
        </w:rPr>
      </w:pPr>
    </w:p>
    <w:p w:rsidR="001D4D01" w:rsidRPr="00BD6651" w:rsidRDefault="001D4D01" w:rsidP="001D4D01">
      <w:pPr>
        <w:ind w:firstLine="708"/>
        <w:jc w:val="both"/>
        <w:rPr>
          <w:rFonts w:eastAsia="Calibri"/>
          <w:sz w:val="28"/>
          <w:szCs w:val="28"/>
          <w:lang w:eastAsia="en-US"/>
        </w:rPr>
      </w:pPr>
      <w:r w:rsidRPr="00BD6651">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rsidR="000D352D" w:rsidRPr="000D352D" w:rsidRDefault="001D4D01" w:rsidP="000D352D">
      <w:pPr>
        <w:numPr>
          <w:ilvl w:val="2"/>
          <w:numId w:val="15"/>
        </w:numPr>
        <w:ind w:left="0" w:firstLine="720"/>
        <w:contextualSpacing/>
        <w:jc w:val="both"/>
        <w:rPr>
          <w:rFonts w:eastAsia="Calibri"/>
          <w:sz w:val="28"/>
          <w:szCs w:val="28"/>
          <w:lang w:eastAsia="en-US"/>
        </w:rPr>
      </w:pPr>
      <w:r w:rsidRPr="00BD6651">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BD6651">
          <w:rPr>
            <w:rFonts w:eastAsia="Calibri"/>
            <w:sz w:val="28"/>
            <w:szCs w:val="28"/>
            <w:lang w:eastAsia="en-US"/>
          </w:rPr>
          <w:t>разделе III</w:t>
        </w:r>
      </w:hyperlink>
      <w:r w:rsidRPr="00BD6651">
        <w:rPr>
          <w:rFonts w:eastAsia="Calibri"/>
          <w:sz w:val="28"/>
          <w:szCs w:val="28"/>
          <w:lang w:eastAsia="en-US"/>
        </w:rPr>
        <w:t xml:space="preserve"> настоящего административного регламента.</w:t>
      </w:r>
    </w:p>
    <w:p w:rsidR="001D4D01" w:rsidRPr="00BD6651" w:rsidRDefault="001D4D01" w:rsidP="001D4D01">
      <w:pPr>
        <w:widowControl w:val="0"/>
        <w:ind w:firstLine="709"/>
        <w:jc w:val="both"/>
        <w:textAlignment w:val="baseline"/>
        <w:rPr>
          <w:kern w:val="2"/>
          <w:sz w:val="28"/>
          <w:szCs w:val="28"/>
          <w:lang w:eastAsia="zh-CN" w:bidi="hi-IN"/>
        </w:rPr>
      </w:pPr>
      <w:r w:rsidRPr="00BD6651">
        <w:rPr>
          <w:kern w:val="2"/>
          <w:sz w:val="28"/>
          <w:szCs w:val="28"/>
          <w:lang w:eastAsia="zh-CN" w:bidi="hi-IN"/>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sidRPr="00BD6651">
        <w:rPr>
          <w:kern w:val="2"/>
          <w:sz w:val="28"/>
          <w:szCs w:val="28"/>
          <w:lang w:eastAsia="zh-CN" w:bidi="hi-IN"/>
        </w:rPr>
        <w:t>опубликованной  на</w:t>
      </w:r>
      <w:proofErr w:type="gramEnd"/>
      <w:r w:rsidRPr="00BD6651">
        <w:rPr>
          <w:kern w:val="2"/>
          <w:sz w:val="28"/>
          <w:szCs w:val="28"/>
          <w:lang w:eastAsia="zh-CN" w:bidi="hi-IN"/>
        </w:rPr>
        <w:t xml:space="preserve"> Региональном портале http://pgu.krasnodar.ru.</w:t>
      </w:r>
    </w:p>
    <w:p w:rsidR="001D4D01" w:rsidRPr="00BD6651" w:rsidRDefault="001D4D01" w:rsidP="001D4D01">
      <w:pPr>
        <w:ind w:right="-1" w:firstLine="708"/>
        <w:jc w:val="both"/>
        <w:rPr>
          <w:sz w:val="28"/>
          <w:szCs w:val="28"/>
          <w:lang w:eastAsia="en-US"/>
        </w:rPr>
      </w:pPr>
      <w:bookmarkStart w:id="2" w:name="sub_3038"/>
      <w:bookmarkEnd w:id="2"/>
      <w:r w:rsidRPr="00BD6651">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lang w:eastAsia="en-US"/>
        </w:rPr>
      </w:pPr>
    </w:p>
    <w:p w:rsidR="001D4D01" w:rsidRPr="00BD6651" w:rsidRDefault="001D4D01" w:rsidP="001D4D01">
      <w:pPr>
        <w:ind w:firstLine="709"/>
        <w:contextualSpacing/>
        <w:jc w:val="center"/>
        <w:rPr>
          <w:rFonts w:eastAsia="Calibri"/>
          <w:b/>
          <w:sz w:val="28"/>
          <w:szCs w:val="28"/>
          <w:lang w:eastAsia="en-US"/>
        </w:rPr>
      </w:pPr>
      <w:proofErr w:type="gramStart"/>
      <w:r w:rsidRPr="00BD6651">
        <w:rPr>
          <w:rFonts w:eastAsia="Calibri"/>
          <w:b/>
          <w:sz w:val="28"/>
          <w:szCs w:val="28"/>
          <w:lang w:eastAsia="en-US"/>
        </w:rPr>
        <w:t>2.8  Размер</w:t>
      </w:r>
      <w:proofErr w:type="gramEnd"/>
      <w:r w:rsidRPr="00BD6651">
        <w:rPr>
          <w:rFonts w:eastAsia="Calibri"/>
          <w:b/>
          <w:sz w:val="28"/>
          <w:szCs w:val="28"/>
          <w:lang w:eastAsia="en-US"/>
        </w:rPr>
        <w:t xml:space="preserve"> платы, взимаемой с заявителя при предоставлении муниципальной услуги, и способы ее взимания</w:t>
      </w:r>
    </w:p>
    <w:p w:rsidR="001D4D01" w:rsidRPr="00BD6651" w:rsidRDefault="001D4D01" w:rsidP="001D4D01">
      <w:pPr>
        <w:jc w:val="both"/>
        <w:rPr>
          <w:rFonts w:eastAsia="Calibri"/>
          <w:sz w:val="28"/>
          <w:szCs w:val="28"/>
          <w:lang w:eastAsia="en-US"/>
        </w:rPr>
      </w:pPr>
    </w:p>
    <w:p w:rsidR="001D4D01" w:rsidRPr="00BD6651" w:rsidRDefault="001D4D01" w:rsidP="00C533EE">
      <w:pPr>
        <w:ind w:right="-1" w:firstLine="708"/>
        <w:jc w:val="both"/>
        <w:rPr>
          <w:sz w:val="28"/>
          <w:szCs w:val="28"/>
        </w:rPr>
      </w:pPr>
      <w:r w:rsidRPr="00BD6651">
        <w:rPr>
          <w:rFonts w:eastAsia="Calibri"/>
          <w:sz w:val="28"/>
          <w:szCs w:val="28"/>
          <w:lang w:eastAsia="en-US"/>
        </w:rPr>
        <w:t xml:space="preserve">2.8.1 Информация размещена на Региональном портале (http://pgu.krasnodar.ru) и 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CC4F4E">
          <w:rPr>
            <w:rFonts w:eastAsia="DejaVu Sans"/>
            <w:color w:val="000000"/>
            <w:kern w:val="3"/>
            <w:sz w:val="28"/>
            <w:szCs w:val="28"/>
            <w:lang w:eastAsia="zh-CN" w:bidi="hi-IN"/>
          </w:rPr>
          <w:t>www.zhuravskaja.ru</w:t>
        </w:r>
        <w:r w:rsidR="00C533EE" w:rsidRPr="00BD6651">
          <w:rPr>
            <w:rStyle w:val="a8"/>
            <w:color w:val="auto"/>
            <w:sz w:val="28"/>
            <w:szCs w:val="28"/>
            <w:u w:val="none"/>
          </w:rPr>
          <w:t xml:space="preserve"> </w:t>
        </w:r>
      </w:hyperlink>
      <w:r w:rsidRPr="00BD6651">
        <w:rPr>
          <w:rFonts w:eastAsia="Calibri"/>
          <w:sz w:val="28"/>
          <w:szCs w:val="28"/>
          <w:lang w:eastAsia="en-US"/>
        </w:rPr>
        <w:t xml:space="preserve">в разделе </w:t>
      </w:r>
      <w:r w:rsidR="00874C3F">
        <w:rPr>
          <w:rFonts w:eastAsia="Calibri"/>
          <w:sz w:val="28"/>
          <w:szCs w:val="28"/>
          <w:lang w:eastAsia="en-US"/>
        </w:rPr>
        <w:t>«</w:t>
      </w:r>
      <w:r w:rsidRPr="00BD6651">
        <w:rPr>
          <w:rFonts w:eastAsia="Calibri"/>
          <w:sz w:val="28"/>
          <w:szCs w:val="28"/>
          <w:lang w:eastAsia="en-US"/>
        </w:rPr>
        <w:t>Административные регламенты</w:t>
      </w:r>
      <w:r w:rsidR="00874C3F">
        <w:rPr>
          <w:rFonts w:eastAsia="Calibri"/>
          <w:sz w:val="28"/>
          <w:szCs w:val="28"/>
          <w:lang w:eastAsia="en-US"/>
        </w:rPr>
        <w:t>»</w:t>
      </w:r>
      <w:r w:rsidRPr="00BD6651">
        <w:rPr>
          <w:rFonts w:eastAsia="Calibri"/>
          <w:sz w:val="28"/>
          <w:szCs w:val="28"/>
          <w:lang w:eastAsia="en-US"/>
        </w:rPr>
        <w:t>.</w:t>
      </w:r>
    </w:p>
    <w:p w:rsidR="001D4D01" w:rsidRPr="00BD6651" w:rsidRDefault="001D4D01" w:rsidP="001D4D01">
      <w:pPr>
        <w:ind w:left="720"/>
        <w:contextualSpacing/>
        <w:rPr>
          <w:rFonts w:eastAsia="Calibri"/>
          <w:sz w:val="28"/>
          <w:szCs w:val="28"/>
          <w:lang w:eastAsia="en-US"/>
        </w:rPr>
      </w:pPr>
      <w:proofErr w:type="gramStart"/>
      <w:r w:rsidRPr="00BD6651">
        <w:rPr>
          <w:rFonts w:eastAsia="Calibri"/>
          <w:sz w:val="28"/>
          <w:szCs w:val="28"/>
          <w:lang w:eastAsia="en-US"/>
        </w:rPr>
        <w:t>2.8.2  Муниципальная</w:t>
      </w:r>
      <w:proofErr w:type="gramEnd"/>
      <w:r w:rsidRPr="00BD6651">
        <w:rPr>
          <w:rFonts w:eastAsia="Calibri"/>
          <w:sz w:val="28"/>
          <w:szCs w:val="28"/>
          <w:lang w:eastAsia="en-US"/>
        </w:rPr>
        <w:t xml:space="preserve"> услуга предоставляется  без взимания платы.</w:t>
      </w:r>
    </w:p>
    <w:p w:rsidR="001D4D01" w:rsidRPr="00BD6651" w:rsidRDefault="001D4D01" w:rsidP="001D4D01">
      <w:pPr>
        <w:ind w:firstLine="708"/>
        <w:jc w:val="both"/>
        <w:rPr>
          <w:kern w:val="2"/>
          <w:sz w:val="28"/>
          <w:szCs w:val="28"/>
          <w:lang w:eastAsia="zh-CN"/>
        </w:rPr>
      </w:pPr>
      <w:r w:rsidRPr="00BD6651">
        <w:rPr>
          <w:rFonts w:eastAsia="Calibri"/>
          <w:sz w:val="28"/>
          <w:szCs w:val="28"/>
          <w:lang w:eastAsia="en-US"/>
        </w:rPr>
        <w:t xml:space="preserve"> </w:t>
      </w:r>
    </w:p>
    <w:p w:rsidR="001D4D01" w:rsidRPr="00BD6651" w:rsidRDefault="001D4D01" w:rsidP="001D4D01">
      <w:pPr>
        <w:ind w:firstLine="709"/>
        <w:contextualSpacing/>
        <w:jc w:val="center"/>
        <w:rPr>
          <w:b/>
          <w:sz w:val="28"/>
          <w:szCs w:val="28"/>
        </w:rPr>
      </w:pPr>
      <w:r w:rsidRPr="00BD6651">
        <w:rPr>
          <w:b/>
          <w:sz w:val="28"/>
          <w:szCs w:val="28"/>
        </w:rPr>
        <w:t>2.9 Требования к помещениям, в которых предоставляются муниципальные услуги</w:t>
      </w:r>
    </w:p>
    <w:p w:rsidR="001D4D01" w:rsidRPr="00BD6651" w:rsidRDefault="001D4D01" w:rsidP="001D4D01">
      <w:pPr>
        <w:ind w:firstLine="709"/>
        <w:contextualSpacing/>
        <w:jc w:val="both"/>
        <w:rPr>
          <w:sz w:val="28"/>
          <w:szCs w:val="28"/>
        </w:rPr>
      </w:pPr>
    </w:p>
    <w:p w:rsidR="001D4D01" w:rsidRPr="00BD6651" w:rsidRDefault="001D4D01" w:rsidP="001D4D01">
      <w:pPr>
        <w:ind w:right="-1" w:firstLine="708"/>
        <w:jc w:val="both"/>
        <w:rPr>
          <w:sz w:val="28"/>
          <w:szCs w:val="28"/>
        </w:rPr>
      </w:pPr>
      <w:r w:rsidRPr="00BD6651">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BD6651">
          <w:rPr>
            <w:rStyle w:val="afe"/>
            <w:color w:val="auto"/>
            <w:sz w:val="28"/>
            <w:szCs w:val="28"/>
          </w:rPr>
          <w:t>законодательством</w:t>
        </w:r>
      </w:hyperlink>
      <w:r w:rsidRPr="00BD6651">
        <w:rPr>
          <w:sz w:val="28"/>
          <w:szCs w:val="28"/>
        </w:rPr>
        <w:t xml:space="preserve"> Российской Федерации о социальной защите инвалидов размещены:</w:t>
      </w:r>
    </w:p>
    <w:p w:rsidR="00C533EE" w:rsidRPr="00BD6651" w:rsidRDefault="001D4D01" w:rsidP="00C533EE">
      <w:pPr>
        <w:ind w:right="-1"/>
        <w:jc w:val="both"/>
        <w:rPr>
          <w:sz w:val="28"/>
          <w:szCs w:val="28"/>
        </w:rPr>
      </w:pPr>
      <w:r w:rsidRPr="00BD6651">
        <w:rPr>
          <w:sz w:val="28"/>
          <w:szCs w:val="28"/>
        </w:rPr>
        <w:tab/>
        <w:t xml:space="preserve">на официальном </w:t>
      </w:r>
      <w:proofErr w:type="gramStart"/>
      <w:r w:rsidRPr="00BD6651">
        <w:rPr>
          <w:sz w:val="28"/>
          <w:szCs w:val="28"/>
        </w:rPr>
        <w:t xml:space="preserve">сайте  </w:t>
      </w:r>
      <w:hyperlink w:history="1">
        <w:r w:rsidR="00C533EE" w:rsidRPr="00BD6651">
          <w:rPr>
            <w:rStyle w:val="a8"/>
            <w:color w:val="auto"/>
            <w:sz w:val="28"/>
            <w:szCs w:val="28"/>
            <w:u w:val="none"/>
            <w:lang w:eastAsia="ru-RU"/>
          </w:rPr>
          <w:t>http</w:t>
        </w:r>
        <w:proofErr w:type="gramEnd"/>
        <w:r w:rsidR="00C533EE" w:rsidRPr="00BD6651">
          <w:rPr>
            <w:rStyle w:val="a8"/>
            <w:color w:val="auto"/>
            <w:sz w:val="28"/>
            <w:szCs w:val="28"/>
            <w:u w:val="none"/>
            <w:lang w:eastAsia="ru-RU"/>
          </w:rPr>
          <w:t>://</w:t>
        </w:r>
        <w:r w:rsidR="004F64EE" w:rsidRPr="004F64EE">
          <w:rPr>
            <w:rFonts w:eastAsia="DejaVu Sans"/>
            <w:color w:val="000000"/>
            <w:kern w:val="3"/>
            <w:sz w:val="28"/>
            <w:szCs w:val="28"/>
            <w:lang w:eastAsia="zh-CN" w:bidi="hi-IN"/>
          </w:rPr>
          <w:t xml:space="preserve"> </w:t>
        </w:r>
        <w:r w:rsidR="00CC4F4E">
          <w:rPr>
            <w:rFonts w:eastAsia="DejaVu Sans"/>
            <w:color w:val="000000"/>
            <w:kern w:val="3"/>
            <w:sz w:val="28"/>
            <w:szCs w:val="28"/>
            <w:lang w:eastAsia="zh-CN" w:bidi="hi-IN"/>
          </w:rPr>
          <w:t>www.zhuravskaja.ru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contextualSpacing/>
        <w:jc w:val="both"/>
        <w:rPr>
          <w:sz w:val="28"/>
          <w:szCs w:val="28"/>
        </w:rPr>
      </w:pPr>
    </w:p>
    <w:p w:rsidR="00D84DFB" w:rsidRPr="00BD6651" w:rsidRDefault="00D84DFB">
      <w:pPr>
        <w:autoSpaceDE w:val="0"/>
        <w:ind w:firstLine="709"/>
        <w:jc w:val="both"/>
        <w:rPr>
          <w:sz w:val="28"/>
          <w:szCs w:val="28"/>
        </w:rPr>
      </w:pPr>
    </w:p>
    <w:p w:rsidR="001D4D01" w:rsidRPr="00BD6651" w:rsidRDefault="001D4D01" w:rsidP="001D4D01">
      <w:pPr>
        <w:pStyle w:val="af4"/>
        <w:numPr>
          <w:ilvl w:val="1"/>
          <w:numId w:val="16"/>
        </w:numPr>
        <w:contextualSpacing/>
        <w:rPr>
          <w:b/>
          <w:sz w:val="28"/>
          <w:szCs w:val="28"/>
        </w:rPr>
      </w:pPr>
      <w:r w:rsidRPr="00BD6651">
        <w:rPr>
          <w:b/>
          <w:sz w:val="28"/>
          <w:szCs w:val="28"/>
        </w:rPr>
        <w:t>.  Показатели доступности и качества муниципальной услуги</w:t>
      </w:r>
    </w:p>
    <w:p w:rsidR="001D4D01" w:rsidRPr="00BD6651" w:rsidRDefault="001D4D01" w:rsidP="001D4D01">
      <w:pPr>
        <w:ind w:right="-1"/>
        <w:jc w:val="both"/>
        <w:rPr>
          <w:sz w:val="28"/>
          <w:szCs w:val="28"/>
        </w:rPr>
      </w:pPr>
    </w:p>
    <w:p w:rsidR="001D4D01" w:rsidRPr="00BD6651" w:rsidRDefault="001D4D01" w:rsidP="001D4D01">
      <w:pPr>
        <w:ind w:right="-1" w:firstLine="708"/>
        <w:jc w:val="both"/>
        <w:rPr>
          <w:sz w:val="28"/>
          <w:szCs w:val="28"/>
        </w:rPr>
      </w:pPr>
      <w:r w:rsidRPr="00BD6651">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C533EE" w:rsidRPr="00BD6651" w:rsidRDefault="001D4D01" w:rsidP="00C533EE">
      <w:pPr>
        <w:ind w:right="-1"/>
        <w:jc w:val="both"/>
        <w:rPr>
          <w:sz w:val="28"/>
          <w:szCs w:val="28"/>
        </w:rPr>
      </w:pPr>
      <w:r w:rsidRPr="00BD6651">
        <w:rPr>
          <w:sz w:val="28"/>
          <w:szCs w:val="28"/>
        </w:rPr>
        <w:tab/>
        <w:t xml:space="preserve">на официальном </w:t>
      </w:r>
      <w:proofErr w:type="gramStart"/>
      <w:r w:rsidRPr="00BD6651">
        <w:rPr>
          <w:sz w:val="28"/>
          <w:szCs w:val="28"/>
        </w:rPr>
        <w:t xml:space="preserve">сайте  </w:t>
      </w:r>
      <w:hyperlink w:history="1">
        <w:r w:rsidR="00C533EE" w:rsidRPr="00BD6651">
          <w:rPr>
            <w:rStyle w:val="a8"/>
            <w:color w:val="auto"/>
            <w:sz w:val="28"/>
            <w:szCs w:val="28"/>
            <w:u w:val="none"/>
            <w:lang w:eastAsia="ru-RU"/>
          </w:rPr>
          <w:t>http</w:t>
        </w:r>
        <w:proofErr w:type="gramEnd"/>
        <w:r w:rsidR="00C533EE" w:rsidRPr="00BD6651">
          <w:rPr>
            <w:rStyle w:val="a8"/>
            <w:color w:val="auto"/>
            <w:sz w:val="28"/>
            <w:szCs w:val="28"/>
            <w:u w:val="none"/>
            <w:lang w:eastAsia="ru-RU"/>
          </w:rPr>
          <w:t>://</w:t>
        </w:r>
        <w:r w:rsidR="004F64EE" w:rsidRPr="004F64EE">
          <w:rPr>
            <w:rFonts w:eastAsia="DejaVu Sans"/>
            <w:color w:val="000000"/>
            <w:kern w:val="3"/>
            <w:sz w:val="28"/>
            <w:szCs w:val="28"/>
            <w:lang w:eastAsia="zh-CN" w:bidi="hi-IN"/>
          </w:rPr>
          <w:t xml:space="preserve"> </w:t>
        </w:r>
        <w:r w:rsidR="00CC4F4E">
          <w:rPr>
            <w:rFonts w:eastAsia="DejaVu Sans"/>
            <w:color w:val="000000"/>
            <w:kern w:val="3"/>
            <w:sz w:val="28"/>
            <w:szCs w:val="28"/>
            <w:lang w:eastAsia="zh-CN" w:bidi="hi-IN"/>
          </w:rPr>
          <w:t>www.zhuravskaja.ru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 xml:space="preserve">на Региональном портале </w:t>
      </w:r>
      <w:hyperlink r:id="rId13" w:history="1">
        <w:r w:rsidRPr="00BD6651">
          <w:rPr>
            <w:rStyle w:val="a8"/>
            <w:color w:val="auto"/>
            <w:sz w:val="28"/>
            <w:szCs w:val="28"/>
            <w:u w:val="none"/>
          </w:rPr>
          <w:t>http://pgu.krasnodar.ru</w:t>
        </w:r>
      </w:hyperlink>
      <w:r w:rsidRPr="00BD6651">
        <w:rPr>
          <w:sz w:val="28"/>
          <w:szCs w:val="28"/>
        </w:rPr>
        <w:t>.</w:t>
      </w:r>
    </w:p>
    <w:p w:rsidR="001D4D01" w:rsidRPr="00BD6651" w:rsidRDefault="001D4D01" w:rsidP="001D4D01">
      <w:pPr>
        <w:ind w:right="-1"/>
        <w:jc w:val="both"/>
        <w:rPr>
          <w:sz w:val="28"/>
          <w:szCs w:val="28"/>
        </w:rPr>
      </w:pPr>
    </w:p>
    <w:p w:rsidR="001D4D01" w:rsidRPr="00BD6651" w:rsidRDefault="001D4D01" w:rsidP="00125B30">
      <w:pPr>
        <w:pStyle w:val="af4"/>
        <w:numPr>
          <w:ilvl w:val="1"/>
          <w:numId w:val="16"/>
        </w:numPr>
        <w:contextualSpacing/>
        <w:jc w:val="center"/>
        <w:rPr>
          <w:b/>
          <w:sz w:val="28"/>
          <w:szCs w:val="28"/>
        </w:rPr>
      </w:pPr>
      <w:r w:rsidRPr="00BD6651">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D4D01" w:rsidRPr="00BD6651" w:rsidRDefault="001D4D01" w:rsidP="00125B30">
      <w:pPr>
        <w:jc w:val="center"/>
        <w:rPr>
          <w:b/>
          <w:sz w:val="28"/>
          <w:szCs w:val="28"/>
        </w:rPr>
      </w:pPr>
    </w:p>
    <w:p w:rsidR="00A06C71" w:rsidRPr="00BD6651" w:rsidRDefault="00A06C71" w:rsidP="00001A50">
      <w:pPr>
        <w:tabs>
          <w:tab w:val="left" w:pos="142"/>
        </w:tabs>
        <w:ind w:right="-1"/>
        <w:jc w:val="both"/>
        <w:rPr>
          <w:sz w:val="28"/>
          <w:szCs w:val="28"/>
        </w:rPr>
      </w:pPr>
      <w:r w:rsidRPr="00BD6651">
        <w:rPr>
          <w:sz w:val="28"/>
          <w:szCs w:val="28"/>
        </w:rPr>
        <w:tab/>
      </w:r>
      <w:r w:rsidRPr="00BD6651">
        <w:rPr>
          <w:sz w:val="28"/>
          <w:szCs w:val="28"/>
        </w:rPr>
        <w:tab/>
        <w:t>2.11</w:t>
      </w:r>
      <w:r w:rsidR="00001A50" w:rsidRPr="00BD6651">
        <w:rPr>
          <w:sz w:val="28"/>
          <w:szCs w:val="28"/>
        </w:rPr>
        <w:t>.1 При обращении заявителя за</w:t>
      </w:r>
      <w:r w:rsidR="000D352D">
        <w:rPr>
          <w:sz w:val="28"/>
          <w:szCs w:val="28"/>
        </w:rPr>
        <w:t xml:space="preserve"> муниципальной </w:t>
      </w:r>
      <w:proofErr w:type="gramStart"/>
      <w:r w:rsidR="000D352D">
        <w:rPr>
          <w:sz w:val="28"/>
          <w:szCs w:val="28"/>
        </w:rPr>
        <w:t xml:space="preserve">услугой </w:t>
      </w:r>
      <w:r w:rsidR="00001A50" w:rsidRPr="00BD6651">
        <w:rPr>
          <w:sz w:val="28"/>
          <w:szCs w:val="28"/>
        </w:rPr>
        <w:t xml:space="preserve"> </w:t>
      </w:r>
      <w:r w:rsidR="00874C3F">
        <w:rPr>
          <w:sz w:val="28"/>
          <w:szCs w:val="28"/>
        </w:rPr>
        <w:t>«</w:t>
      </w:r>
      <w:proofErr w:type="gramEnd"/>
      <w:r w:rsidR="000D352D">
        <w:rPr>
          <w:sz w:val="28"/>
          <w:szCs w:val="28"/>
        </w:rPr>
        <w:t>Согласование  (отказ</w:t>
      </w:r>
      <w:r w:rsidR="00F674C5" w:rsidRPr="00BD6651">
        <w:rPr>
          <w:sz w:val="28"/>
          <w:szCs w:val="28"/>
        </w:rPr>
        <w:t xml:space="preserve">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CC4F4E">
        <w:rPr>
          <w:sz w:val="28"/>
          <w:szCs w:val="28"/>
        </w:rPr>
        <w:t>Журавского</w:t>
      </w:r>
      <w:r w:rsidR="00F674C5" w:rsidRPr="00BD6651">
        <w:rPr>
          <w:sz w:val="28"/>
          <w:szCs w:val="28"/>
        </w:rPr>
        <w:t xml:space="preserve"> сельского поселения Кореновского района</w:t>
      </w:r>
      <w:r w:rsidR="00874C3F">
        <w:rPr>
          <w:sz w:val="28"/>
          <w:szCs w:val="28"/>
        </w:rPr>
        <w:t>»</w:t>
      </w:r>
      <w:r w:rsidR="00F674C5" w:rsidRPr="00BD6651">
        <w:rPr>
          <w:sz w:val="28"/>
          <w:szCs w:val="28"/>
        </w:rPr>
        <w:t xml:space="preserve"> </w:t>
      </w:r>
      <w:r w:rsidRPr="00BD6651">
        <w:rPr>
          <w:sz w:val="28"/>
          <w:szCs w:val="28"/>
        </w:rPr>
        <w:t xml:space="preserve">необходимыми и обязательными услугами, которые предоставляются организациями, участвующими в предоставлении </w:t>
      </w:r>
      <w:r w:rsidR="00001A50" w:rsidRPr="00BD6651">
        <w:rPr>
          <w:sz w:val="28"/>
          <w:szCs w:val="28"/>
        </w:rPr>
        <w:t xml:space="preserve">муниципальной услуги являются: </w:t>
      </w:r>
    </w:p>
    <w:p w:rsidR="00A06C71" w:rsidRPr="00BD6651" w:rsidRDefault="00F674C5" w:rsidP="00F674C5">
      <w:pPr>
        <w:ind w:firstLine="709"/>
        <w:jc w:val="both"/>
        <w:rPr>
          <w:sz w:val="28"/>
          <w:szCs w:val="28"/>
        </w:rPr>
      </w:pPr>
      <w:r w:rsidRPr="00BD6651">
        <w:rPr>
          <w:sz w:val="28"/>
          <w:szCs w:val="28"/>
        </w:rPr>
        <w:t xml:space="preserve">изготовление </w:t>
      </w:r>
      <w:r w:rsidR="00A06C71" w:rsidRPr="00BD6651">
        <w:rPr>
          <w:sz w:val="28"/>
          <w:szCs w:val="28"/>
        </w:rPr>
        <w:t>проект</w:t>
      </w:r>
      <w:r w:rsidR="005C0C74" w:rsidRPr="00BD6651">
        <w:rPr>
          <w:sz w:val="28"/>
          <w:szCs w:val="28"/>
        </w:rPr>
        <w:t>а</w:t>
      </w:r>
      <w:r w:rsidR="00A06C71" w:rsidRPr="00BD6651">
        <w:rPr>
          <w:sz w:val="28"/>
          <w:szCs w:val="28"/>
        </w:rPr>
        <w:t xml:space="preserve"> информационной надписи и обозначения на объект культурного наследия местного (муниципального) значения, выполненный в соответствии с требованиями, установленными </w:t>
      </w:r>
      <w:hyperlink r:id="rId14" w:history="1">
        <w:r w:rsidR="00A06C71" w:rsidRPr="00BD6651">
          <w:rPr>
            <w:rStyle w:val="afe"/>
            <w:color w:val="auto"/>
            <w:sz w:val="28"/>
            <w:szCs w:val="28"/>
          </w:rPr>
          <w:t>Постановлением</w:t>
        </w:r>
      </w:hyperlink>
      <w:r w:rsidR="00A06C71" w:rsidRPr="00BD6651">
        <w:rPr>
          <w:sz w:val="28"/>
          <w:szCs w:val="28"/>
        </w:rPr>
        <w:t xml:space="preserve"> Правительства Российской Федерации от 10.09.2019 </w:t>
      </w:r>
      <w:r w:rsidR="00361376">
        <w:rPr>
          <w:sz w:val="28"/>
          <w:szCs w:val="28"/>
        </w:rPr>
        <w:t>№</w:t>
      </w:r>
      <w:r w:rsidR="00A06C71" w:rsidRPr="00BD6651">
        <w:rPr>
          <w:sz w:val="28"/>
          <w:szCs w:val="28"/>
        </w:rPr>
        <w:t xml:space="preserve"> 1178 </w:t>
      </w:r>
      <w:r w:rsidR="00874C3F">
        <w:rPr>
          <w:sz w:val="28"/>
          <w:szCs w:val="28"/>
        </w:rPr>
        <w:t>«</w:t>
      </w:r>
      <w:r w:rsidR="00A06C7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Pr="00BD6651">
        <w:rPr>
          <w:sz w:val="28"/>
          <w:szCs w:val="28"/>
        </w:rPr>
        <w:t xml:space="preserve"> (далее – Постановление Правительства № 1178)</w:t>
      </w:r>
      <w:r w:rsidR="00A06C71" w:rsidRPr="00BD6651">
        <w:rPr>
          <w:sz w:val="28"/>
          <w:szCs w:val="28"/>
        </w:rPr>
        <w:t>.</w:t>
      </w:r>
    </w:p>
    <w:p w:rsidR="00F674C5" w:rsidRPr="00BD6651" w:rsidRDefault="00F674C5" w:rsidP="00F674C5">
      <w:pPr>
        <w:ind w:firstLine="708"/>
        <w:jc w:val="both"/>
        <w:rPr>
          <w:sz w:val="28"/>
          <w:szCs w:val="28"/>
        </w:rPr>
      </w:pPr>
      <w:r w:rsidRPr="00BD6651">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BD6651">
        <w:rPr>
          <w:sz w:val="28"/>
          <w:szCs w:val="28"/>
          <w:shd w:val="clear" w:color="auto" w:fill="FFFFFF"/>
        </w:rPr>
        <w:t>Налоговым кодексом РФ</w:t>
      </w:r>
      <w:r w:rsidRPr="00BD6651">
        <w:rPr>
          <w:sz w:val="28"/>
          <w:szCs w:val="28"/>
        </w:rPr>
        <w:t xml:space="preserve"> или действующим законодательством Российской Федерации.</w:t>
      </w:r>
    </w:p>
    <w:p w:rsidR="00F674C5" w:rsidRPr="00BD6651" w:rsidRDefault="00F674C5" w:rsidP="00F674C5">
      <w:pPr>
        <w:ind w:firstLine="708"/>
        <w:jc w:val="both"/>
        <w:rPr>
          <w:sz w:val="28"/>
          <w:szCs w:val="28"/>
          <w:shd w:val="clear" w:color="auto" w:fill="FFFFFF"/>
        </w:rPr>
      </w:pPr>
      <w:r w:rsidRPr="00BD6651">
        <w:rPr>
          <w:sz w:val="28"/>
          <w:szCs w:val="28"/>
          <w:shd w:val="clear" w:color="auto" w:fill="FFFFFF"/>
        </w:rPr>
        <w:lastRenderedPageBreak/>
        <w:t>Порядок определения размера платы за них утверждаются нормативно правовыми актами федерального, регионального и муниципального уровней.</w:t>
      </w:r>
    </w:p>
    <w:p w:rsidR="00A06C71" w:rsidRPr="000D352D" w:rsidRDefault="00F674C5" w:rsidP="00F674C5">
      <w:pPr>
        <w:widowControl w:val="0"/>
        <w:ind w:right="-1" w:firstLine="708"/>
        <w:jc w:val="both"/>
        <w:rPr>
          <w:b/>
          <w:sz w:val="28"/>
          <w:szCs w:val="28"/>
        </w:rPr>
      </w:pPr>
      <w:r w:rsidRPr="00BD665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BD6651">
        <w:rPr>
          <w:rStyle w:val="FontStyle36"/>
          <w:rFonts w:eastAsia="DejaVu Sans"/>
          <w:sz w:val="28"/>
          <w:szCs w:val="28"/>
        </w:rPr>
        <w:t xml:space="preserve">, </w:t>
      </w:r>
      <w:proofErr w:type="gramStart"/>
      <w:r w:rsidRPr="000D352D">
        <w:rPr>
          <w:rStyle w:val="FontStyle36"/>
          <w:rFonts w:eastAsia="DejaVu Sans"/>
          <w:b w:val="0"/>
          <w:sz w:val="28"/>
          <w:szCs w:val="28"/>
        </w:rPr>
        <w:t>утвержденный</w:t>
      </w:r>
      <w:r w:rsidRPr="000D352D">
        <w:rPr>
          <w:rStyle w:val="FontStyle36"/>
          <w:rFonts w:eastAsia="DejaVu Sans"/>
          <w:sz w:val="28"/>
          <w:szCs w:val="28"/>
        </w:rPr>
        <w:t xml:space="preserve"> </w:t>
      </w:r>
      <w:r w:rsidRPr="000D352D">
        <w:rPr>
          <w:sz w:val="28"/>
          <w:szCs w:val="28"/>
        </w:rPr>
        <w:t xml:space="preserve"> </w:t>
      </w:r>
      <w:r w:rsidR="00361376">
        <w:rPr>
          <w:sz w:val="28"/>
          <w:szCs w:val="28"/>
        </w:rPr>
        <w:t>р</w:t>
      </w:r>
      <w:r w:rsidRPr="000D352D">
        <w:rPr>
          <w:sz w:val="28"/>
          <w:szCs w:val="28"/>
        </w:rPr>
        <w:t>ешением</w:t>
      </w:r>
      <w:proofErr w:type="gramEnd"/>
      <w:r w:rsidRPr="000D352D">
        <w:rPr>
          <w:b/>
          <w:sz w:val="28"/>
          <w:szCs w:val="28"/>
        </w:rPr>
        <w:t xml:space="preserve"> </w:t>
      </w:r>
      <w:r w:rsidRPr="000D352D">
        <w:rPr>
          <w:rStyle w:val="FontStyle36"/>
          <w:rFonts w:eastAsia="DejaVu Sans"/>
          <w:b w:val="0"/>
          <w:sz w:val="28"/>
          <w:szCs w:val="28"/>
        </w:rPr>
        <w:t xml:space="preserve">Совета </w:t>
      </w:r>
      <w:r w:rsidR="00001A50" w:rsidRPr="000D352D">
        <w:rPr>
          <w:rStyle w:val="FontStyle36"/>
          <w:rFonts w:eastAsia="DejaVu Sans"/>
          <w:b w:val="0"/>
          <w:sz w:val="28"/>
          <w:szCs w:val="28"/>
        </w:rPr>
        <w:t xml:space="preserve"> </w:t>
      </w:r>
      <w:r w:rsidR="00CC4F4E">
        <w:rPr>
          <w:rStyle w:val="FontStyle36"/>
          <w:rFonts w:eastAsia="DejaVu Sans"/>
          <w:b w:val="0"/>
          <w:sz w:val="28"/>
          <w:szCs w:val="28"/>
        </w:rPr>
        <w:t>Журавского</w:t>
      </w:r>
      <w:r w:rsidR="00001A50" w:rsidRPr="000D352D">
        <w:rPr>
          <w:rStyle w:val="FontStyle36"/>
          <w:rFonts w:eastAsia="DejaVu Sans"/>
          <w:b w:val="0"/>
          <w:sz w:val="28"/>
          <w:szCs w:val="28"/>
        </w:rPr>
        <w:t xml:space="preserve"> сельского поселения Кореновского района.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4D01" w:rsidRPr="00BD6651" w:rsidRDefault="001D4D01" w:rsidP="001D4D01">
      <w:pPr>
        <w:ind w:right="-1" w:firstLine="708"/>
        <w:jc w:val="both"/>
        <w:rPr>
          <w:sz w:val="28"/>
          <w:szCs w:val="28"/>
        </w:rPr>
      </w:pPr>
      <w:r w:rsidRPr="00BD6651">
        <w:rPr>
          <w:sz w:val="28"/>
          <w:szCs w:val="28"/>
        </w:rPr>
        <w:t>2.11.3 При предоставлении муниципальных услуг используются следующие основные информационные системы:</w:t>
      </w:r>
    </w:p>
    <w:p w:rsidR="001D4D01" w:rsidRPr="00BD6651" w:rsidRDefault="001D4D01" w:rsidP="001D4D01">
      <w:pPr>
        <w:ind w:firstLine="709"/>
        <w:jc w:val="both"/>
        <w:rPr>
          <w:sz w:val="28"/>
          <w:szCs w:val="28"/>
        </w:rPr>
      </w:pPr>
      <w:r w:rsidRPr="00BD6651">
        <w:rPr>
          <w:rStyle w:val="afe"/>
          <w:color w:val="auto"/>
          <w:sz w:val="28"/>
          <w:szCs w:val="28"/>
        </w:rPr>
        <w:t>Региональный портал http://pgu.krasnodar.ru</w:t>
      </w:r>
      <w:r w:rsidRPr="00BD6651">
        <w:rPr>
          <w:rStyle w:val="FontStyle58"/>
          <w:sz w:val="28"/>
          <w:szCs w:val="28"/>
        </w:rPr>
        <w:t>;</w:t>
      </w:r>
    </w:p>
    <w:p w:rsidR="001D4D01" w:rsidRPr="00BD6651" w:rsidRDefault="001D4D01" w:rsidP="001D4D01">
      <w:pPr>
        <w:ind w:firstLine="709"/>
        <w:jc w:val="both"/>
        <w:rPr>
          <w:sz w:val="28"/>
          <w:szCs w:val="28"/>
        </w:rPr>
      </w:pPr>
      <w:r w:rsidRPr="00BD6651">
        <w:rPr>
          <w:sz w:val="28"/>
          <w:szCs w:val="28"/>
        </w:rPr>
        <w:t xml:space="preserve">Федеральная государственная информационная система </w:t>
      </w:r>
      <w:r w:rsidR="00874C3F">
        <w:rPr>
          <w:sz w:val="28"/>
          <w:szCs w:val="28"/>
        </w:rPr>
        <w:t>«</w:t>
      </w:r>
      <w:r w:rsidRPr="00BD665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rPr>
        <w:t>»</w:t>
      </w:r>
      <w:r w:rsidRPr="00BD6651">
        <w:rPr>
          <w:sz w:val="28"/>
          <w:szCs w:val="28"/>
        </w:rPr>
        <w:t xml:space="preserve"> (далее - ФГИС ЕСИА или ЕСИА);</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ГАУ КК </w:t>
      </w:r>
      <w:r w:rsidR="00874C3F">
        <w:rPr>
          <w:sz w:val="28"/>
          <w:szCs w:val="28"/>
        </w:rPr>
        <w:t>«</w:t>
      </w:r>
      <w:r w:rsidRPr="00BD6651">
        <w:rPr>
          <w:sz w:val="28"/>
          <w:szCs w:val="28"/>
        </w:rPr>
        <w:t>МФЦ</w:t>
      </w:r>
      <w:r w:rsidR="00874C3F">
        <w:rPr>
          <w:sz w:val="28"/>
          <w:szCs w:val="28"/>
        </w:rPr>
        <w:t>»</w:t>
      </w:r>
      <w:r w:rsidRPr="00BD6651">
        <w:rPr>
          <w:sz w:val="28"/>
          <w:szCs w:val="28"/>
        </w:rPr>
        <w:t xml:space="preserve"> (далее - АИС МФЦ);</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w:t>
      </w:r>
      <w:r w:rsidR="00874C3F">
        <w:rPr>
          <w:sz w:val="28"/>
          <w:szCs w:val="28"/>
        </w:rPr>
        <w:t>«</w:t>
      </w:r>
      <w:r w:rsidRPr="00BD6651">
        <w:rPr>
          <w:sz w:val="28"/>
          <w:szCs w:val="28"/>
        </w:rPr>
        <w:t>Предоставления государственных и муниципальных услуг Краснодарского края в электронной форме</w:t>
      </w:r>
      <w:r w:rsidR="00874C3F">
        <w:rPr>
          <w:sz w:val="28"/>
          <w:szCs w:val="28"/>
        </w:rPr>
        <w:t>»</w:t>
      </w:r>
      <w:r w:rsidRPr="00BD6651">
        <w:rPr>
          <w:sz w:val="28"/>
          <w:szCs w:val="28"/>
        </w:rPr>
        <w:t xml:space="preserve"> (далее - АИС </w:t>
      </w:r>
      <w:r w:rsidR="00874C3F">
        <w:rPr>
          <w:sz w:val="28"/>
          <w:szCs w:val="28"/>
        </w:rPr>
        <w:t>«</w:t>
      </w:r>
      <w:r w:rsidRPr="00BD6651">
        <w:rPr>
          <w:sz w:val="28"/>
          <w:szCs w:val="28"/>
        </w:rPr>
        <w:t>ПГМУ</w:t>
      </w:r>
      <w:r w:rsidR="00874C3F">
        <w:rPr>
          <w:sz w:val="28"/>
          <w:szCs w:val="28"/>
        </w:rPr>
        <w:t>»</w:t>
      </w:r>
      <w:r w:rsidRPr="00BD6651">
        <w:rPr>
          <w:sz w:val="28"/>
          <w:szCs w:val="28"/>
        </w:rPr>
        <w:t xml:space="preserve"> КК);</w:t>
      </w:r>
    </w:p>
    <w:p w:rsidR="001D4D01" w:rsidRPr="00BD6651" w:rsidRDefault="00874C3F" w:rsidP="001D4D01">
      <w:pPr>
        <w:ind w:right="-1" w:firstLine="708"/>
        <w:jc w:val="both"/>
        <w:rPr>
          <w:sz w:val="28"/>
          <w:szCs w:val="28"/>
        </w:rPr>
      </w:pPr>
      <w:r>
        <w:rPr>
          <w:sz w:val="28"/>
          <w:szCs w:val="28"/>
        </w:rPr>
        <w:t>«</w:t>
      </w:r>
      <w:r w:rsidR="001D4D01" w:rsidRPr="00BD6651">
        <w:rPr>
          <w:sz w:val="28"/>
          <w:szCs w:val="28"/>
        </w:rPr>
        <w:t xml:space="preserve">Личный </w:t>
      </w:r>
      <w:proofErr w:type="gramStart"/>
      <w:r w:rsidR="001D4D01" w:rsidRPr="00BD6651">
        <w:rPr>
          <w:sz w:val="28"/>
          <w:szCs w:val="28"/>
        </w:rPr>
        <w:t>кабинет</w:t>
      </w:r>
      <w:r>
        <w:rPr>
          <w:sz w:val="28"/>
          <w:szCs w:val="28"/>
        </w:rPr>
        <w:t>»</w:t>
      </w:r>
      <w:r w:rsidR="001D4D01" w:rsidRPr="00BD6651">
        <w:rPr>
          <w:sz w:val="28"/>
          <w:szCs w:val="28"/>
        </w:rPr>
        <w:t xml:space="preserve">  заявителя</w:t>
      </w:r>
      <w:proofErr w:type="gramEnd"/>
      <w:r w:rsidR="001D4D01" w:rsidRPr="00BD6651">
        <w:rPr>
          <w:sz w:val="28"/>
          <w:szCs w:val="28"/>
        </w:rPr>
        <w:t xml:space="preserve"> РПГУ;</w:t>
      </w:r>
    </w:p>
    <w:p w:rsidR="001D4D01" w:rsidRPr="00BD6651" w:rsidRDefault="001D4D01" w:rsidP="001D4D01">
      <w:pPr>
        <w:ind w:right="-1"/>
        <w:jc w:val="both"/>
        <w:rPr>
          <w:sz w:val="28"/>
          <w:szCs w:val="28"/>
        </w:rPr>
      </w:pPr>
      <w:r w:rsidRPr="00BD6651">
        <w:rPr>
          <w:sz w:val="28"/>
          <w:szCs w:val="28"/>
        </w:rPr>
        <w:tab/>
      </w:r>
      <w:r w:rsidRPr="00BD6651">
        <w:rPr>
          <w:rStyle w:val="FontStyle95"/>
          <w:sz w:val="28"/>
          <w:szCs w:val="28"/>
        </w:rPr>
        <w:t>Единый государственный реестр юридических лиц (далее - ЕГРЮЛ);</w:t>
      </w:r>
    </w:p>
    <w:p w:rsidR="001D4D01" w:rsidRPr="00BD6651" w:rsidRDefault="001D4D01" w:rsidP="001D4D01">
      <w:pPr>
        <w:ind w:right="-1"/>
        <w:jc w:val="both"/>
        <w:rPr>
          <w:sz w:val="28"/>
          <w:szCs w:val="28"/>
        </w:rPr>
      </w:pPr>
      <w:r w:rsidRPr="00BD6651">
        <w:rPr>
          <w:rStyle w:val="FontStyle95"/>
          <w:sz w:val="28"/>
          <w:szCs w:val="28"/>
        </w:rPr>
        <w:tab/>
        <w:t>Единый государственный реестр индивидуальных предпринимателей (далее - ЕГРИП);</w:t>
      </w:r>
    </w:p>
    <w:p w:rsidR="001D4D01" w:rsidRDefault="001D4D01" w:rsidP="001D4D01">
      <w:pPr>
        <w:ind w:right="-1"/>
        <w:jc w:val="both"/>
        <w:rPr>
          <w:rStyle w:val="FontStyle95"/>
          <w:sz w:val="28"/>
          <w:szCs w:val="28"/>
        </w:rPr>
      </w:pPr>
      <w:r w:rsidRPr="00BD6651">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8175F6" w:rsidRPr="00361376" w:rsidRDefault="008175F6" w:rsidP="008175F6">
      <w:pPr>
        <w:ind w:right="-1" w:firstLine="708"/>
        <w:jc w:val="both"/>
        <w:rPr>
          <w:rStyle w:val="FontStyle95"/>
          <w:sz w:val="28"/>
          <w:szCs w:val="28"/>
        </w:rPr>
      </w:pPr>
      <w:r w:rsidRPr="00361376">
        <w:rPr>
          <w:sz w:val="28"/>
          <w:szCs w:val="28"/>
          <w:shd w:val="clear" w:color="auto" w:fill="FFFFFF"/>
        </w:rPr>
        <w:t>Единый государственный реестр объектов культурного наследия </w:t>
      </w:r>
      <w:r w:rsidRPr="00361376">
        <w:rPr>
          <w:rStyle w:val="FontStyle95"/>
          <w:sz w:val="28"/>
          <w:szCs w:val="28"/>
        </w:rPr>
        <w:t>(далее –</w:t>
      </w:r>
      <w:r w:rsidRPr="00361376">
        <w:rPr>
          <w:sz w:val="28"/>
          <w:szCs w:val="28"/>
          <w:shd w:val="clear" w:color="auto" w:fill="FFFFFF"/>
        </w:rPr>
        <w:t xml:space="preserve"> ЕГРОКН);</w:t>
      </w:r>
    </w:p>
    <w:p w:rsidR="001D4D01" w:rsidRPr="00BD6651" w:rsidRDefault="001D4D01" w:rsidP="001D4D01">
      <w:pPr>
        <w:ind w:right="-1" w:firstLine="708"/>
        <w:jc w:val="both"/>
        <w:rPr>
          <w:rStyle w:val="FontStyle83"/>
          <w:sz w:val="28"/>
          <w:szCs w:val="28"/>
        </w:rPr>
      </w:pPr>
      <w:r w:rsidRPr="00BD6651">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D4D01" w:rsidRPr="00BD6651" w:rsidRDefault="001D4D01" w:rsidP="001D4D01">
      <w:pPr>
        <w:tabs>
          <w:tab w:val="left" w:pos="3330"/>
        </w:tabs>
        <w:ind w:firstLine="708"/>
        <w:jc w:val="both"/>
        <w:rPr>
          <w:sz w:val="28"/>
          <w:szCs w:val="28"/>
        </w:rPr>
      </w:pPr>
      <w:r w:rsidRPr="00BD6651">
        <w:rPr>
          <w:sz w:val="28"/>
          <w:szCs w:val="28"/>
        </w:rPr>
        <w:tab/>
      </w:r>
      <w:bookmarkStart w:id="3" w:name="sub_3024"/>
      <w:bookmarkEnd w:id="3"/>
    </w:p>
    <w:p w:rsidR="001D4D01" w:rsidRPr="00BD6651" w:rsidRDefault="001D4D01" w:rsidP="001D4D01">
      <w:pPr>
        <w:pStyle w:val="af4"/>
        <w:ind w:left="-142"/>
        <w:jc w:val="center"/>
        <w:rPr>
          <w:b/>
          <w:sz w:val="28"/>
          <w:szCs w:val="28"/>
        </w:rPr>
      </w:pPr>
      <w:r w:rsidRPr="00BD6651">
        <w:rPr>
          <w:b/>
          <w:sz w:val="28"/>
          <w:szCs w:val="28"/>
          <w:lang w:val="en-US"/>
        </w:rPr>
        <w:t>III</w:t>
      </w:r>
      <w:r w:rsidRPr="00BD6651">
        <w:rPr>
          <w:b/>
          <w:sz w:val="28"/>
          <w:szCs w:val="28"/>
        </w:rPr>
        <w:t>. Состав, последовательность и сроки выполнения</w:t>
      </w:r>
    </w:p>
    <w:p w:rsidR="001D4D01" w:rsidRPr="00BD6651" w:rsidRDefault="001D4D01" w:rsidP="001D4D01">
      <w:pPr>
        <w:pStyle w:val="af4"/>
        <w:ind w:left="-142" w:firstLine="620"/>
        <w:jc w:val="center"/>
        <w:rPr>
          <w:b/>
          <w:sz w:val="28"/>
          <w:szCs w:val="28"/>
        </w:rPr>
      </w:pPr>
      <w:r w:rsidRPr="00BD6651">
        <w:rPr>
          <w:b/>
          <w:sz w:val="28"/>
          <w:szCs w:val="28"/>
        </w:rPr>
        <w:t>административных процедур</w:t>
      </w:r>
    </w:p>
    <w:p w:rsidR="001D4D01" w:rsidRPr="00BD6651" w:rsidRDefault="001D4D01" w:rsidP="001D4D01">
      <w:pPr>
        <w:tabs>
          <w:tab w:val="left" w:pos="709"/>
        </w:tabs>
        <w:ind w:right="-1"/>
        <w:contextualSpacing/>
        <w:jc w:val="both"/>
        <w:rPr>
          <w:sz w:val="28"/>
          <w:szCs w:val="28"/>
        </w:rPr>
      </w:pPr>
    </w:p>
    <w:p w:rsidR="001D4D01" w:rsidRPr="00BD6651" w:rsidRDefault="001D4D01" w:rsidP="00001A50">
      <w:pPr>
        <w:pStyle w:val="af4"/>
        <w:ind w:left="0" w:firstLine="709"/>
        <w:jc w:val="center"/>
        <w:rPr>
          <w:b/>
          <w:sz w:val="28"/>
          <w:szCs w:val="28"/>
        </w:rPr>
      </w:pPr>
      <w:r w:rsidRPr="00BD6651">
        <w:rPr>
          <w:b/>
          <w:sz w:val="28"/>
          <w:szCs w:val="28"/>
        </w:rPr>
        <w:t>3.1. Перечень вариантов предоставления муниципальной услуги</w:t>
      </w:r>
    </w:p>
    <w:p w:rsidR="001D4D01" w:rsidRPr="00BD6651" w:rsidRDefault="00874C3F" w:rsidP="00001A50">
      <w:pPr>
        <w:jc w:val="center"/>
        <w:rPr>
          <w:b/>
          <w:sz w:val="28"/>
          <w:szCs w:val="28"/>
        </w:rPr>
      </w:pPr>
      <w:r>
        <w:rPr>
          <w:b/>
          <w:sz w:val="28"/>
          <w:szCs w:val="28"/>
        </w:rPr>
        <w:lastRenderedPageBreak/>
        <w:t>«</w:t>
      </w:r>
      <w:proofErr w:type="gramStart"/>
      <w:r w:rsidR="00001A50" w:rsidRPr="00BD6651">
        <w:rPr>
          <w:b/>
          <w:sz w:val="28"/>
          <w:szCs w:val="28"/>
        </w:rPr>
        <w:t>Согласование  (</w:t>
      </w:r>
      <w:proofErr w:type="gramEnd"/>
      <w:r w:rsidR="00001A50" w:rsidRPr="00BD6651">
        <w:rPr>
          <w:b/>
          <w:sz w:val="28"/>
          <w:szCs w:val="28"/>
        </w:rPr>
        <w:t xml:space="preserve">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CC4F4E">
        <w:rPr>
          <w:b/>
          <w:sz w:val="28"/>
          <w:szCs w:val="28"/>
        </w:rPr>
        <w:t>Журавского</w:t>
      </w:r>
      <w:r w:rsidR="00001A50" w:rsidRPr="00BD6651">
        <w:rPr>
          <w:b/>
          <w:sz w:val="28"/>
          <w:szCs w:val="28"/>
        </w:rPr>
        <w:t xml:space="preserve"> сельского поселения Кореновского района</w:t>
      </w:r>
      <w:r>
        <w:rPr>
          <w:b/>
          <w:sz w:val="28"/>
          <w:szCs w:val="28"/>
        </w:rPr>
        <w:t>»</w:t>
      </w:r>
    </w:p>
    <w:p w:rsidR="001D4D01" w:rsidRPr="00BD6651" w:rsidRDefault="001D4D01" w:rsidP="001D4D01">
      <w:pPr>
        <w:pStyle w:val="af4"/>
        <w:ind w:left="0" w:firstLine="709"/>
        <w:jc w:val="both"/>
        <w:rPr>
          <w:sz w:val="28"/>
          <w:szCs w:val="28"/>
        </w:rPr>
      </w:pPr>
      <w:r w:rsidRPr="00BD6651">
        <w:rPr>
          <w:sz w:val="28"/>
          <w:szCs w:val="28"/>
        </w:rPr>
        <w:t xml:space="preserve">3.1.1 </w:t>
      </w:r>
      <w:proofErr w:type="gramStart"/>
      <w:r w:rsidRPr="00BD6651">
        <w:rPr>
          <w:sz w:val="28"/>
          <w:szCs w:val="28"/>
        </w:rPr>
        <w:t>Муниципальная  услуга</w:t>
      </w:r>
      <w:proofErr w:type="gramEnd"/>
      <w:r w:rsidRPr="00BD6651">
        <w:rPr>
          <w:sz w:val="28"/>
          <w:szCs w:val="28"/>
        </w:rPr>
        <w:t xml:space="preserve"> предоставляется в соответствии со следующими вариантами:</w:t>
      </w:r>
    </w:p>
    <w:p w:rsidR="001D4D01" w:rsidRPr="00BD6651" w:rsidRDefault="001D4D01" w:rsidP="001D4D01">
      <w:pPr>
        <w:pStyle w:val="af4"/>
        <w:ind w:left="0" w:firstLine="709"/>
        <w:jc w:val="both"/>
        <w:rPr>
          <w:sz w:val="28"/>
          <w:szCs w:val="28"/>
        </w:rPr>
      </w:pPr>
      <w:r w:rsidRPr="00BD6651">
        <w:rPr>
          <w:sz w:val="28"/>
          <w:szCs w:val="28"/>
        </w:rPr>
        <w:t xml:space="preserve">1). </w:t>
      </w:r>
      <w:proofErr w:type="gramStart"/>
      <w:r w:rsidRPr="00BD6651">
        <w:rPr>
          <w:sz w:val="28"/>
          <w:szCs w:val="28"/>
        </w:rPr>
        <w:t xml:space="preserve">Вариант </w:t>
      </w:r>
      <w:r w:rsidR="009F5186">
        <w:rPr>
          <w:sz w:val="28"/>
          <w:szCs w:val="28"/>
        </w:rPr>
        <w:t xml:space="preserve"> </w:t>
      </w:r>
      <w:r w:rsidR="00874C3F">
        <w:rPr>
          <w:sz w:val="28"/>
          <w:szCs w:val="28"/>
        </w:rPr>
        <w:t>«</w:t>
      </w:r>
      <w:proofErr w:type="gramEnd"/>
      <w:r w:rsidR="00001A50"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CC4F4E">
        <w:rPr>
          <w:sz w:val="28"/>
          <w:szCs w:val="28"/>
        </w:rPr>
        <w:t>Журавского</w:t>
      </w:r>
      <w:r w:rsidR="00001A50" w:rsidRPr="00BD6651">
        <w:rPr>
          <w:sz w:val="28"/>
          <w:szCs w:val="28"/>
        </w:rPr>
        <w:t xml:space="preserve"> сельского поселения Кореновского района</w:t>
      </w:r>
      <w:r w:rsidR="00874C3F">
        <w:rPr>
          <w:sz w:val="28"/>
          <w:szCs w:val="28"/>
        </w:rPr>
        <w:t>»</w:t>
      </w:r>
      <w:r w:rsidRPr="00BD6651">
        <w:rPr>
          <w:sz w:val="28"/>
          <w:szCs w:val="28"/>
        </w:rPr>
        <w:t xml:space="preserve"> (далее – вариант </w:t>
      </w:r>
      <w:r w:rsidRPr="00BD6651">
        <w:rPr>
          <w:sz w:val="28"/>
          <w:szCs w:val="28"/>
          <w:lang w:val="en-US"/>
        </w:rPr>
        <w:t>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2). Вариант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w:t>
      </w:r>
      <w:proofErr w:type="gramStart"/>
      <w:r w:rsidRPr="00BD6651">
        <w:rPr>
          <w:rStyle w:val="FontStyle44"/>
          <w:rFonts w:ascii="Times New Roman" w:hAnsi="Times New Roman" w:cs="Times New Roman"/>
          <w:sz w:val="28"/>
          <w:szCs w:val="28"/>
        </w:rPr>
        <w:t>и  ошибок</w:t>
      </w:r>
      <w:proofErr w:type="gramEnd"/>
      <w:r w:rsidRPr="00BD6651">
        <w:rPr>
          <w:rStyle w:val="FontStyle44"/>
          <w:rFonts w:ascii="Times New Roman" w:hAnsi="Times New Roman" w:cs="Times New Roman"/>
          <w:sz w:val="28"/>
          <w:szCs w:val="28"/>
        </w:rPr>
        <w:t xml:space="preserve">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 (далее - </w:t>
      </w:r>
      <w:r w:rsidRPr="00BD6651">
        <w:rPr>
          <w:sz w:val="28"/>
          <w:szCs w:val="28"/>
        </w:rPr>
        <w:t xml:space="preserve">вариант </w:t>
      </w:r>
      <w:r w:rsidRPr="00BD6651">
        <w:rPr>
          <w:sz w:val="28"/>
          <w:szCs w:val="28"/>
          <w:lang w:val="en-US"/>
        </w:rPr>
        <w:t>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3). Вариант </w:t>
      </w:r>
      <w:r w:rsidR="00874C3F">
        <w:rPr>
          <w:sz w:val="28"/>
          <w:szCs w:val="28"/>
        </w:rPr>
        <w:t>«</w:t>
      </w:r>
      <w:r w:rsidRPr="00BD6651">
        <w:rPr>
          <w:sz w:val="28"/>
          <w:szCs w:val="28"/>
        </w:rPr>
        <w:t xml:space="preserve">Выдача (отказ в выдаче) дубликата документа, выданного по результатам предоставления муниципальной </w:t>
      </w:r>
      <w:proofErr w:type="gramStart"/>
      <w:r w:rsidRPr="00BD6651">
        <w:rPr>
          <w:sz w:val="28"/>
          <w:szCs w:val="28"/>
        </w:rPr>
        <w:t>услуги</w:t>
      </w:r>
      <w:r w:rsidR="00874C3F">
        <w:rPr>
          <w:sz w:val="28"/>
          <w:szCs w:val="28"/>
        </w:rPr>
        <w:t>»</w:t>
      </w:r>
      <w:r w:rsidRPr="00BD6651">
        <w:rPr>
          <w:sz w:val="28"/>
          <w:szCs w:val="28"/>
        </w:rPr>
        <w:t xml:space="preserve">  (</w:t>
      </w:r>
      <w:proofErr w:type="gramEnd"/>
      <w:r w:rsidRPr="00BD6651">
        <w:rPr>
          <w:sz w:val="28"/>
          <w:szCs w:val="28"/>
        </w:rPr>
        <w:t>далее -</w:t>
      </w:r>
      <w:r w:rsidRPr="00BD6651">
        <w:rPr>
          <w:sz w:val="28"/>
          <w:szCs w:val="28"/>
          <w:u w:val="single"/>
        </w:rPr>
        <w:t xml:space="preserve"> </w:t>
      </w:r>
      <w:r w:rsidRPr="00BD6651">
        <w:rPr>
          <w:sz w:val="28"/>
          <w:szCs w:val="28"/>
        </w:rPr>
        <w:t xml:space="preserve">вариант </w:t>
      </w:r>
      <w:r w:rsidRPr="00BD6651">
        <w:rPr>
          <w:sz w:val="28"/>
          <w:szCs w:val="28"/>
          <w:lang w:val="en-US"/>
        </w:rPr>
        <w:t>III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9"/>
        <w:jc w:val="center"/>
        <w:rPr>
          <w:b/>
          <w:sz w:val="28"/>
          <w:szCs w:val="28"/>
        </w:rPr>
      </w:pPr>
    </w:p>
    <w:p w:rsidR="001D4D01" w:rsidRPr="00BD6651" w:rsidRDefault="001D4D01" w:rsidP="001D4D01">
      <w:pPr>
        <w:pStyle w:val="af4"/>
        <w:ind w:left="0" w:firstLine="709"/>
        <w:jc w:val="center"/>
        <w:rPr>
          <w:b/>
          <w:sz w:val="28"/>
          <w:szCs w:val="28"/>
        </w:rPr>
      </w:pPr>
      <w:r w:rsidRPr="00BD6651">
        <w:rPr>
          <w:b/>
          <w:sz w:val="28"/>
          <w:szCs w:val="28"/>
        </w:rPr>
        <w:t>3.2. Описание административной процедуры профилирования заявителя</w:t>
      </w:r>
    </w:p>
    <w:p w:rsidR="001D4D01" w:rsidRPr="00BD6651" w:rsidRDefault="001D4D01" w:rsidP="001D4D01">
      <w:pPr>
        <w:pStyle w:val="Style18"/>
        <w:widowControl/>
        <w:tabs>
          <w:tab w:val="left" w:pos="709"/>
        </w:tabs>
        <w:ind w:right="-1" w:firstLine="0"/>
        <w:rPr>
          <w:i/>
          <w:sz w:val="28"/>
          <w:szCs w:val="28"/>
        </w:rPr>
      </w:pPr>
      <w:bookmarkStart w:id="4" w:name="100183"/>
      <w:bookmarkEnd w:id="4"/>
    </w:p>
    <w:p w:rsidR="001D4D01" w:rsidRPr="00BD6651" w:rsidRDefault="001D4D01" w:rsidP="001D4D01">
      <w:pPr>
        <w:ind w:firstLine="709"/>
        <w:contextualSpacing/>
        <w:jc w:val="center"/>
        <w:rPr>
          <w:b/>
          <w:sz w:val="28"/>
          <w:szCs w:val="28"/>
        </w:rPr>
      </w:pPr>
      <w:r w:rsidRPr="00BD6651">
        <w:rPr>
          <w:b/>
          <w:sz w:val="28"/>
          <w:szCs w:val="28"/>
        </w:rPr>
        <w:t xml:space="preserve">3.2.1 Способы и порядок определения и предъявления необходимого заявителю варианта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bookmarkStart w:id="5" w:name="sub_1025"/>
      <w:bookmarkEnd w:id="5"/>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sz w:val="28"/>
          <w:szCs w:val="28"/>
          <w:shd w:val="clear" w:color="auto" w:fill="FFFFFF"/>
        </w:rPr>
      </w:pPr>
      <w:r w:rsidRPr="00BD6651">
        <w:rPr>
          <w:sz w:val="28"/>
          <w:szCs w:val="28"/>
          <w:lang w:eastAsia="ru-RU"/>
        </w:rPr>
        <w:t xml:space="preserve">Вариант предоставления муниципальной услуги определяется </w:t>
      </w:r>
      <w:r w:rsidRPr="00BD6651">
        <w:rPr>
          <w:sz w:val="28"/>
          <w:szCs w:val="28"/>
        </w:rPr>
        <w:t xml:space="preserve">на основании результата муниципальной услуги, за предоставлением которой обратился заявитель </w:t>
      </w:r>
      <w:r w:rsidRPr="00BD6651">
        <w:rPr>
          <w:sz w:val="28"/>
          <w:szCs w:val="28"/>
          <w:lang w:eastAsia="ru-RU"/>
        </w:rPr>
        <w:t xml:space="preserve">по результатам </w:t>
      </w:r>
      <w:r w:rsidRPr="00BD6651">
        <w:rPr>
          <w:sz w:val="28"/>
          <w:szCs w:val="28"/>
          <w:shd w:val="clear" w:color="auto" w:fill="FFFFFF"/>
        </w:rPr>
        <w:t>административной </w:t>
      </w:r>
      <w:r w:rsidRPr="00BD6651">
        <w:rPr>
          <w:bCs/>
          <w:sz w:val="28"/>
          <w:szCs w:val="28"/>
          <w:shd w:val="clear" w:color="auto" w:fill="FFFFFF"/>
        </w:rPr>
        <w:t>процедуры</w:t>
      </w:r>
      <w:r w:rsidRPr="00BD6651">
        <w:rPr>
          <w:b/>
          <w:bCs/>
          <w:sz w:val="28"/>
          <w:szCs w:val="28"/>
          <w:shd w:val="clear" w:color="auto" w:fill="FFFFFF"/>
        </w:rPr>
        <w:t xml:space="preserve"> </w:t>
      </w:r>
      <w:r w:rsidRPr="00BD6651">
        <w:rPr>
          <w:sz w:val="28"/>
          <w:szCs w:val="28"/>
          <w:lang w:eastAsia="ru-RU"/>
        </w:rPr>
        <w:t>анкетирования</w:t>
      </w:r>
      <w:r w:rsidRPr="00BD6651">
        <w:rPr>
          <w:i/>
          <w:sz w:val="28"/>
          <w:szCs w:val="28"/>
        </w:rPr>
        <w:t xml:space="preserve"> </w:t>
      </w:r>
      <w:r w:rsidRPr="00BD6651">
        <w:rPr>
          <w:sz w:val="28"/>
          <w:szCs w:val="28"/>
        </w:rPr>
        <w:t>(далее - профилирование)</w:t>
      </w:r>
      <w:r w:rsidRPr="00BD6651">
        <w:rPr>
          <w:i/>
          <w:sz w:val="28"/>
          <w:szCs w:val="28"/>
        </w:rPr>
        <w:t xml:space="preserve"> </w:t>
      </w:r>
      <w:r w:rsidRPr="00BD6651">
        <w:rPr>
          <w:sz w:val="28"/>
          <w:szCs w:val="28"/>
          <w:lang w:eastAsia="ru-RU"/>
        </w:rPr>
        <w:t xml:space="preserve"> заявителя,</w:t>
      </w:r>
      <w:r w:rsidRPr="00BD6651">
        <w:rPr>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5" w:history="1">
        <w:r w:rsidRPr="00BD6651">
          <w:rPr>
            <w:rStyle w:val="a8"/>
            <w:color w:val="auto"/>
            <w:sz w:val="28"/>
            <w:szCs w:val="28"/>
            <w:u w:val="none"/>
            <w:bdr w:val="none" w:sz="0" w:space="0" w:color="auto" w:frame="1"/>
            <w:shd w:val="clear" w:color="auto" w:fill="FFFFFF"/>
          </w:rPr>
          <w:t xml:space="preserve">таблице № 1 </w:t>
        </w:r>
      </w:hyperlink>
      <w:r w:rsidRPr="00BD6651">
        <w:rPr>
          <w:sz w:val="28"/>
          <w:szCs w:val="28"/>
          <w:shd w:val="clear" w:color="auto" w:fill="FFFFFF"/>
        </w:rPr>
        <w:t>  приложения № 1 к настоящему административному регламенту.</w:t>
      </w:r>
    </w:p>
    <w:p w:rsidR="001D4D01" w:rsidRPr="00BD6651" w:rsidRDefault="001D4D01" w:rsidP="001D4D01">
      <w:pPr>
        <w:ind w:right="-1" w:firstLine="708"/>
        <w:jc w:val="both"/>
        <w:rPr>
          <w:sz w:val="28"/>
          <w:szCs w:val="28"/>
          <w:shd w:val="clear" w:color="auto" w:fill="FFFFFF"/>
        </w:rPr>
      </w:pPr>
      <w:r w:rsidRPr="00BD6651">
        <w:rPr>
          <w:bCs/>
          <w:sz w:val="28"/>
          <w:szCs w:val="28"/>
          <w:shd w:val="clear" w:color="auto" w:fill="FFFFFF"/>
        </w:rPr>
        <w:t>Профилирование</w:t>
      </w:r>
      <w:r w:rsidRPr="00BD6651">
        <w:rPr>
          <w:sz w:val="28"/>
          <w:szCs w:val="28"/>
          <w:shd w:val="clear" w:color="auto" w:fill="FFFFFF"/>
        </w:rPr>
        <w:t> служит для формирования индивидуального пакета документов, межведомственных запросов и формы </w:t>
      </w:r>
      <w:r w:rsidRPr="00BD6651">
        <w:rPr>
          <w:bCs/>
          <w:sz w:val="28"/>
          <w:szCs w:val="28"/>
          <w:shd w:val="clear" w:color="auto" w:fill="FFFFFF"/>
        </w:rPr>
        <w:t>заявления</w:t>
      </w:r>
      <w:r w:rsidRPr="00BD6651">
        <w:rPr>
          <w:sz w:val="28"/>
          <w:szCs w:val="28"/>
          <w:shd w:val="clear" w:color="auto" w:fill="FFFFFF"/>
        </w:rPr>
        <w:t> для конкретной категории </w:t>
      </w:r>
      <w:r w:rsidRPr="00BD6651">
        <w:rPr>
          <w:bCs/>
          <w:sz w:val="28"/>
          <w:szCs w:val="28"/>
          <w:shd w:val="clear" w:color="auto" w:fill="FFFFFF"/>
        </w:rPr>
        <w:t>заявителя</w:t>
      </w:r>
      <w:r w:rsidRPr="00BD6651">
        <w:rPr>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BD6651">
        <w:rPr>
          <w:bCs/>
          <w:sz w:val="28"/>
          <w:szCs w:val="28"/>
          <w:shd w:val="clear" w:color="auto" w:fill="FFFFFF"/>
        </w:rPr>
        <w:t>заявителя</w:t>
      </w:r>
      <w:r w:rsidRPr="00BD6651">
        <w:rPr>
          <w:sz w:val="28"/>
          <w:szCs w:val="28"/>
          <w:shd w:val="clear" w:color="auto" w:fill="FFFFFF"/>
        </w:rPr>
        <w:t xml:space="preserve">. </w:t>
      </w:r>
    </w:p>
    <w:p w:rsidR="001D4D01" w:rsidRPr="00BD6651" w:rsidRDefault="001D4D01" w:rsidP="001D4D01">
      <w:pPr>
        <w:ind w:right="-1" w:firstLine="708"/>
        <w:jc w:val="both"/>
        <w:rPr>
          <w:sz w:val="28"/>
          <w:szCs w:val="28"/>
          <w:lang w:eastAsia="ru-RU"/>
        </w:rPr>
      </w:pPr>
      <w:r w:rsidRPr="00BD6651">
        <w:rPr>
          <w:sz w:val="28"/>
          <w:szCs w:val="28"/>
          <w:lang w:eastAsia="ru-RU"/>
        </w:rPr>
        <w:t>Профилирование осуществляется:</w:t>
      </w:r>
    </w:p>
    <w:p w:rsidR="001D4D01" w:rsidRPr="00BD6651" w:rsidRDefault="001D4D01" w:rsidP="001D4D01">
      <w:pPr>
        <w:shd w:val="clear" w:color="auto" w:fill="FFFFFF"/>
        <w:suppressAutoHyphens w:val="0"/>
        <w:ind w:firstLine="709"/>
        <w:jc w:val="both"/>
        <w:rPr>
          <w:sz w:val="28"/>
          <w:szCs w:val="28"/>
          <w:lang w:eastAsia="ru-RU"/>
        </w:rPr>
      </w:pPr>
      <w:bookmarkStart w:id="6" w:name="100180"/>
      <w:bookmarkEnd w:id="6"/>
      <w:r w:rsidRPr="00BD6651">
        <w:rPr>
          <w:sz w:val="28"/>
          <w:szCs w:val="28"/>
          <w:lang w:eastAsia="ru-RU"/>
        </w:rPr>
        <w:t>а) при обращении заявителя за предоставлением муниципальной услуги в личном кабинете на Региональном портале;</w:t>
      </w:r>
    </w:p>
    <w:p w:rsidR="001D4D01" w:rsidRPr="00BD6651" w:rsidRDefault="001D4D01" w:rsidP="001D4D01">
      <w:pPr>
        <w:shd w:val="clear" w:color="auto" w:fill="FFFFFF"/>
        <w:suppressAutoHyphens w:val="0"/>
        <w:ind w:firstLine="709"/>
        <w:jc w:val="both"/>
        <w:rPr>
          <w:sz w:val="28"/>
          <w:szCs w:val="28"/>
          <w:lang w:eastAsia="ru-RU"/>
        </w:rPr>
      </w:pPr>
      <w:bookmarkStart w:id="7" w:name="100181"/>
      <w:bookmarkEnd w:id="7"/>
      <w:r w:rsidRPr="00BD6651">
        <w:rPr>
          <w:sz w:val="28"/>
          <w:szCs w:val="28"/>
          <w:lang w:eastAsia="ru-RU"/>
        </w:rPr>
        <w:lastRenderedPageBreak/>
        <w:t xml:space="preserve">б) при обращении заявителя за предоставлением муниципальной </w:t>
      </w:r>
      <w:proofErr w:type="gramStart"/>
      <w:r w:rsidRPr="00BD6651">
        <w:rPr>
          <w:sz w:val="28"/>
          <w:szCs w:val="28"/>
          <w:lang w:eastAsia="ru-RU"/>
        </w:rPr>
        <w:t>услуги  непосредственно</w:t>
      </w:r>
      <w:proofErr w:type="gramEnd"/>
      <w:r w:rsidRPr="00BD6651">
        <w:rPr>
          <w:sz w:val="28"/>
          <w:szCs w:val="28"/>
          <w:lang w:eastAsia="ru-RU"/>
        </w:rPr>
        <w:t xml:space="preserve"> уполномоченный орган;</w:t>
      </w:r>
    </w:p>
    <w:p w:rsidR="001D4D01" w:rsidRPr="00BD6651" w:rsidRDefault="001D4D01" w:rsidP="001D4D01">
      <w:pPr>
        <w:shd w:val="clear" w:color="auto" w:fill="FFFFFF"/>
        <w:suppressAutoHyphens w:val="0"/>
        <w:ind w:firstLine="709"/>
        <w:jc w:val="both"/>
        <w:rPr>
          <w:sz w:val="28"/>
          <w:szCs w:val="28"/>
        </w:rPr>
      </w:pPr>
      <w:r w:rsidRPr="00BD6651">
        <w:rPr>
          <w:sz w:val="28"/>
          <w:szCs w:val="28"/>
        </w:rPr>
        <w:t>в) посредством официального сайта уполномоченного органа;</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rPr>
        <w:t>г) почтовым (курьерским) отправлением.</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lang w:eastAsia="ru-RU"/>
        </w:rPr>
        <w:t xml:space="preserve">По результатам получения ответов от заявителя на вопросы профилирования, а </w:t>
      </w:r>
      <w:proofErr w:type="gramStart"/>
      <w:r w:rsidRPr="00BD6651">
        <w:rPr>
          <w:sz w:val="28"/>
          <w:szCs w:val="28"/>
          <w:lang w:eastAsia="ru-RU"/>
        </w:rPr>
        <w:t xml:space="preserve">также  </w:t>
      </w:r>
      <w:r w:rsidRPr="00BD6651">
        <w:rPr>
          <w:sz w:val="28"/>
          <w:szCs w:val="28"/>
          <w:shd w:val="clear" w:color="auto" w:fill="FFFFFF"/>
        </w:rPr>
        <w:t>анализа</w:t>
      </w:r>
      <w:proofErr w:type="gramEnd"/>
      <w:r w:rsidRPr="00BD6651">
        <w:rPr>
          <w:sz w:val="28"/>
          <w:szCs w:val="28"/>
          <w:shd w:val="clear" w:color="auto" w:fill="FFFFFF"/>
        </w:rPr>
        <w:t xml:space="preserve"> содержания запроса заявителя </w:t>
      </w:r>
      <w:r w:rsidRPr="00BD6651">
        <w:rPr>
          <w:sz w:val="28"/>
          <w:szCs w:val="28"/>
          <w:lang w:eastAsia="ru-RU"/>
        </w:rPr>
        <w:t>уполномоченный орган определяет полный  перечень комбинаций значений признаков</w:t>
      </w:r>
      <w:r w:rsidRPr="00BD6651">
        <w:rPr>
          <w:sz w:val="28"/>
          <w:szCs w:val="28"/>
        </w:rPr>
        <w:t xml:space="preserve"> в соответствии с настоящим административным регламентом, каждая из которых соответствует одному варианту</w:t>
      </w:r>
      <w:r w:rsidRPr="00BD6651">
        <w:rPr>
          <w:sz w:val="28"/>
          <w:szCs w:val="28"/>
          <w:lang w:eastAsia="ru-RU"/>
        </w:rPr>
        <w:t>.</w:t>
      </w:r>
    </w:p>
    <w:p w:rsidR="001D4D01" w:rsidRPr="00BD6651" w:rsidRDefault="001D4D01" w:rsidP="001D4D01">
      <w:pPr>
        <w:pStyle w:val="ConsPlusNormal"/>
        <w:suppressAutoHyphens w:val="0"/>
        <w:rPr>
          <w:rFonts w:ascii="Times New Roman" w:hAnsi="Times New Roman" w:cs="Times New Roman"/>
          <w:sz w:val="28"/>
          <w:szCs w:val="28"/>
          <w:highlight w:val="white"/>
        </w:rPr>
      </w:pPr>
      <w:r w:rsidRPr="00BD6651">
        <w:rPr>
          <w:rFonts w:ascii="Times New Roman" w:hAnsi="Times New Roman" w:cs="Times New Roman"/>
          <w:sz w:val="28"/>
          <w:szCs w:val="28"/>
        </w:rPr>
        <w:t xml:space="preserve">По результатам получения ответов от заявителя на </w:t>
      </w:r>
      <w:r w:rsidRPr="00BD6651">
        <w:rPr>
          <w:rFonts w:ascii="Times New Roman" w:hAnsi="Times New Roman" w:cs="Times New Roman"/>
          <w:sz w:val="28"/>
          <w:szCs w:val="28"/>
          <w:shd w:val="clear" w:color="auto" w:fill="FFFFFF"/>
        </w:rPr>
        <w:t>Региональном портале автоматически подбирается под конкретного </w:t>
      </w:r>
      <w:r w:rsidRPr="00BD6651">
        <w:rPr>
          <w:rFonts w:ascii="Times New Roman" w:hAnsi="Times New Roman" w:cs="Times New Roman"/>
          <w:bCs/>
          <w:sz w:val="28"/>
          <w:szCs w:val="28"/>
          <w:shd w:val="clear" w:color="auto" w:fill="FFFFFF"/>
        </w:rPr>
        <w:t>заявителя</w:t>
      </w:r>
      <w:r w:rsidRPr="00BD6651">
        <w:rPr>
          <w:rFonts w:ascii="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BD6651">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1D4D01" w:rsidRPr="00BD6651" w:rsidRDefault="001D4D01" w:rsidP="001D4D01">
      <w:pPr>
        <w:ind w:firstLine="709"/>
        <w:contextualSpacing/>
        <w:jc w:val="both"/>
        <w:rPr>
          <w:sz w:val="28"/>
          <w:szCs w:val="28"/>
        </w:rPr>
      </w:pPr>
      <w:r w:rsidRPr="00BD6651">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D4D01" w:rsidRPr="00BD6651" w:rsidRDefault="001D4D01" w:rsidP="001D4D01">
      <w:pPr>
        <w:pStyle w:val="ConsPlusNormal"/>
        <w:suppressAutoHyphens w:val="0"/>
        <w:rPr>
          <w:rFonts w:ascii="Times New Roman" w:hAnsi="Times New Roman" w:cs="Times New Roman"/>
          <w:sz w:val="28"/>
          <w:szCs w:val="28"/>
        </w:rPr>
      </w:pPr>
      <w:r w:rsidRPr="00BD6651">
        <w:rPr>
          <w:rFonts w:ascii="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rsidRPr="00BD6651">
        <w:rPr>
          <w:rFonts w:ascii="Times New Roman" w:hAnsi="Times New Roman" w:cs="Times New Roman"/>
          <w:sz w:val="28"/>
          <w:szCs w:val="28"/>
        </w:rPr>
        <w:t>в  уполномоченный</w:t>
      </w:r>
      <w:proofErr w:type="gramEnd"/>
      <w:r w:rsidRPr="00BD6651">
        <w:rPr>
          <w:rFonts w:ascii="Times New Roman" w:hAnsi="Times New Roman" w:cs="Times New Roman"/>
          <w:sz w:val="28"/>
          <w:szCs w:val="28"/>
        </w:rPr>
        <w:t xml:space="preserve">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1D4D01" w:rsidRPr="00BD6651" w:rsidRDefault="001D4D01" w:rsidP="001D4D01">
      <w:pPr>
        <w:rPr>
          <w:sz w:val="28"/>
          <w:szCs w:val="28"/>
        </w:rPr>
      </w:pPr>
    </w:p>
    <w:p w:rsidR="001D4D01" w:rsidRPr="00BD6651" w:rsidRDefault="001D4D01" w:rsidP="001D4D01">
      <w:pPr>
        <w:ind w:firstLine="709"/>
        <w:contextualSpacing/>
        <w:jc w:val="center"/>
        <w:rPr>
          <w:b/>
          <w:sz w:val="28"/>
          <w:szCs w:val="28"/>
        </w:rPr>
      </w:pPr>
      <w:bookmarkStart w:id="8" w:name="sub_3025"/>
      <w:bookmarkEnd w:id="8"/>
      <w:r w:rsidRPr="00BD6651">
        <w:rPr>
          <w:b/>
          <w:sz w:val="28"/>
          <w:szCs w:val="28"/>
        </w:rPr>
        <w:t>3.3. Подразделы, содержащие описание вариантов предоставления муниципальной услуги</w:t>
      </w:r>
    </w:p>
    <w:p w:rsidR="001D4D01" w:rsidRPr="00BD6651" w:rsidRDefault="001D4D01" w:rsidP="001D4D01">
      <w:pPr>
        <w:ind w:firstLine="709"/>
        <w:contextualSpacing/>
        <w:rPr>
          <w:sz w:val="28"/>
          <w:szCs w:val="28"/>
        </w:rPr>
      </w:pPr>
    </w:p>
    <w:p w:rsidR="001D4D01" w:rsidRPr="00BD6651" w:rsidRDefault="001D4D01" w:rsidP="001D4D01">
      <w:pPr>
        <w:ind w:left="708" w:firstLine="1"/>
        <w:contextualSpacing/>
        <w:jc w:val="center"/>
        <w:rPr>
          <w:b/>
          <w:sz w:val="28"/>
          <w:szCs w:val="28"/>
        </w:rPr>
      </w:pPr>
      <w:r w:rsidRPr="00BD6651">
        <w:rPr>
          <w:b/>
          <w:sz w:val="28"/>
          <w:szCs w:val="28"/>
        </w:rPr>
        <w:t>Административные процедуры варианта</w:t>
      </w:r>
      <w:r w:rsidRPr="00BD6651">
        <w:rPr>
          <w:sz w:val="28"/>
          <w:szCs w:val="28"/>
        </w:rPr>
        <w:t xml:space="preserve"> </w:t>
      </w:r>
      <w:r w:rsidRPr="00BD6651">
        <w:rPr>
          <w:b/>
          <w:sz w:val="28"/>
          <w:szCs w:val="28"/>
          <w:lang w:val="en-US"/>
        </w:rPr>
        <w:t>I</w:t>
      </w:r>
    </w:p>
    <w:p w:rsidR="001D4D01" w:rsidRPr="00BD6651" w:rsidRDefault="001D4D01" w:rsidP="001D4D01">
      <w:pPr>
        <w:ind w:left="708" w:firstLine="1"/>
        <w:contextualSpacing/>
        <w:jc w:val="both"/>
        <w:rPr>
          <w:i/>
          <w:sz w:val="28"/>
          <w:szCs w:val="28"/>
        </w:rPr>
      </w:pPr>
    </w:p>
    <w:p w:rsidR="001D4D01" w:rsidRPr="00BD6651" w:rsidRDefault="001D4D01" w:rsidP="009214D3">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2.3.1.1 пункта</w:t>
      </w:r>
      <w:r w:rsidR="009214D3">
        <w:rPr>
          <w:sz w:val="28"/>
          <w:szCs w:val="28"/>
        </w:rPr>
        <w:t xml:space="preserve"> 2.3.1 подраздела 2.1. раздела </w:t>
      </w:r>
      <w:proofErr w:type="gramStart"/>
      <w:r w:rsidR="009214D3" w:rsidRPr="009214D3">
        <w:rPr>
          <w:sz w:val="28"/>
          <w:szCs w:val="28"/>
          <w:lang w:val="en-US"/>
        </w:rPr>
        <w:t>II</w:t>
      </w:r>
      <w:r w:rsidR="009214D3">
        <w:rPr>
          <w:sz w:val="28"/>
          <w:szCs w:val="28"/>
        </w:rPr>
        <w:t xml:space="preserve"> </w:t>
      </w:r>
      <w:r w:rsidRPr="00BD6651">
        <w:rPr>
          <w:sz w:val="28"/>
          <w:szCs w:val="28"/>
        </w:rPr>
        <w:t xml:space="preserve"> настоящего</w:t>
      </w:r>
      <w:proofErr w:type="gramEnd"/>
      <w:r w:rsidRPr="00BD6651">
        <w:rPr>
          <w:sz w:val="28"/>
          <w:szCs w:val="28"/>
        </w:rPr>
        <w:t xml:space="preserve">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Перечень административных процедур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1) при обращении заявителя в управление уполномоченного органа:</w:t>
      </w:r>
    </w:p>
    <w:p w:rsidR="001D4D01" w:rsidRPr="00BD6651" w:rsidRDefault="001D4D01" w:rsidP="001D4D01">
      <w:pPr>
        <w:tabs>
          <w:tab w:val="left" w:pos="1134"/>
        </w:tabs>
        <w:ind w:right="-1" w:firstLine="709"/>
        <w:contextualSpacing/>
        <w:jc w:val="both"/>
        <w:rPr>
          <w:sz w:val="28"/>
          <w:szCs w:val="28"/>
        </w:rPr>
      </w:pPr>
      <w:r w:rsidRPr="00BD6651">
        <w:rPr>
          <w:sz w:val="28"/>
          <w:szCs w:val="28"/>
        </w:rPr>
        <w:t xml:space="preserve">прием заявления и пакета документов, необходимых для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межведомственное информационное взаимодействие;</w:t>
      </w:r>
    </w:p>
    <w:p w:rsidR="001D4D01" w:rsidRPr="00BD6651" w:rsidRDefault="001D4D01" w:rsidP="001D4D01">
      <w:pPr>
        <w:tabs>
          <w:tab w:val="left" w:pos="709"/>
        </w:tabs>
        <w:ind w:right="-1"/>
        <w:contextualSpacing/>
        <w:jc w:val="both"/>
        <w:rPr>
          <w:sz w:val="28"/>
          <w:szCs w:val="28"/>
          <w:lang w:eastAsia="ru-RU"/>
        </w:rPr>
      </w:pPr>
      <w:r w:rsidRPr="00BD6651">
        <w:rPr>
          <w:sz w:val="28"/>
          <w:szCs w:val="28"/>
          <w:lang w:eastAsia="ru-RU"/>
        </w:rPr>
        <w:tab/>
        <w:t>принятие решения о приостановлении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r>
      <w:r w:rsidRPr="00BD6651">
        <w:rPr>
          <w:sz w:val="28"/>
          <w:szCs w:val="28"/>
          <w:lang w:eastAsia="ru-RU"/>
        </w:rPr>
        <w:t>принятие решения о предоставлении (отказе в предоставлении) муниципальной услуги</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предоставление результата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получение дополнительных сведений от заявителя;</w:t>
      </w:r>
    </w:p>
    <w:p w:rsidR="001D4D01" w:rsidRPr="00BD6651" w:rsidRDefault="001D4D01" w:rsidP="001D4D01">
      <w:pPr>
        <w:tabs>
          <w:tab w:val="left" w:pos="709"/>
        </w:tabs>
        <w:ind w:right="-1"/>
        <w:contextualSpacing/>
        <w:jc w:val="both"/>
        <w:rPr>
          <w:sz w:val="28"/>
          <w:szCs w:val="28"/>
        </w:rPr>
      </w:pPr>
      <w:r w:rsidRPr="00BD6651">
        <w:rPr>
          <w:b/>
          <w:sz w:val="28"/>
          <w:szCs w:val="28"/>
        </w:rPr>
        <w:tab/>
      </w:r>
      <w:r w:rsidRPr="00BD6651">
        <w:rPr>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D4D01" w:rsidRPr="00BD6651" w:rsidRDefault="001D4D01" w:rsidP="001D4D01">
      <w:pPr>
        <w:tabs>
          <w:tab w:val="left" w:pos="709"/>
        </w:tabs>
        <w:ind w:right="-1"/>
        <w:contextualSpacing/>
        <w:jc w:val="both"/>
        <w:rPr>
          <w:sz w:val="28"/>
          <w:szCs w:val="28"/>
        </w:rPr>
      </w:pPr>
      <w:r w:rsidRPr="00BD6651">
        <w:rPr>
          <w:sz w:val="28"/>
          <w:szCs w:val="28"/>
        </w:rPr>
        <w:tab/>
        <w:t>распределение ограниченного ресурса.</w:t>
      </w:r>
    </w:p>
    <w:p w:rsidR="001D4D01" w:rsidRPr="00BD6651" w:rsidRDefault="001D4D01" w:rsidP="001D4D01">
      <w:pPr>
        <w:autoSpaceDE w:val="0"/>
        <w:autoSpaceDN w:val="0"/>
        <w:adjustRightInd w:val="0"/>
        <w:ind w:right="-1" w:firstLine="708"/>
        <w:jc w:val="both"/>
        <w:rPr>
          <w:rFonts w:eastAsia="Calibri"/>
          <w:sz w:val="28"/>
          <w:szCs w:val="28"/>
        </w:rPr>
      </w:pPr>
      <w:r w:rsidRPr="00BD6651">
        <w:rPr>
          <w:sz w:val="28"/>
          <w:szCs w:val="28"/>
          <w:lang w:eastAsia="ru-RU"/>
        </w:rPr>
        <w:t xml:space="preserve">2) при обращении заявителя </w:t>
      </w:r>
      <w:proofErr w:type="gramStart"/>
      <w:r w:rsidRPr="00BD6651">
        <w:rPr>
          <w:sz w:val="28"/>
          <w:szCs w:val="28"/>
          <w:lang w:eastAsia="ru-RU"/>
        </w:rPr>
        <w:t>в  МФЦ</w:t>
      </w:r>
      <w:proofErr w:type="gramEnd"/>
      <w:r w:rsidRPr="00BD6651">
        <w:rPr>
          <w:sz w:val="28"/>
          <w:szCs w:val="28"/>
          <w:lang w:eastAsia="ru-RU"/>
        </w:rPr>
        <w:t>:</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w:t>
      </w:r>
      <w:r w:rsidRPr="00BD6651">
        <w:rPr>
          <w:sz w:val="28"/>
          <w:szCs w:val="28"/>
        </w:rPr>
        <w:t xml:space="preserve">заявления </w:t>
      </w:r>
      <w:r w:rsidRPr="00BD6651">
        <w:rPr>
          <w:sz w:val="28"/>
          <w:szCs w:val="28"/>
          <w:lang w:eastAsia="ru-RU"/>
        </w:rPr>
        <w:t>и пакета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8"/>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w:t>
      </w:r>
      <w:proofErr w:type="gramStart"/>
      <w:r w:rsidRPr="00BD6651">
        <w:rPr>
          <w:sz w:val="28"/>
          <w:szCs w:val="28"/>
          <w:lang w:eastAsia="ru-RU"/>
        </w:rPr>
        <w:t xml:space="preserve">органа  </w:t>
      </w:r>
      <w:r w:rsidRPr="00BD6651">
        <w:rPr>
          <w:rFonts w:eastAsia="Calibri"/>
          <w:sz w:val="28"/>
          <w:szCs w:val="28"/>
        </w:rPr>
        <w:t>результата</w:t>
      </w:r>
      <w:proofErr w:type="gramEnd"/>
      <w:r w:rsidRPr="00BD6651">
        <w:rPr>
          <w:rFonts w:eastAsia="Calibri"/>
          <w:sz w:val="28"/>
          <w:szCs w:val="28"/>
        </w:rPr>
        <w:t xml:space="preserve"> предоставления муниципальной услуги</w:t>
      </w:r>
    </w:p>
    <w:p w:rsidR="001D4D01" w:rsidRPr="00BD6651" w:rsidRDefault="001D4D01" w:rsidP="001D4D01">
      <w:pPr>
        <w:ind w:right="-1" w:firstLine="720"/>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3) 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и регистрацию органом, предоставляющим муниципальную услугу, </w:t>
      </w:r>
      <w:proofErr w:type="gramStart"/>
      <w:r w:rsidRPr="00BD6651">
        <w:rPr>
          <w:sz w:val="28"/>
          <w:szCs w:val="28"/>
          <w:lang w:eastAsia="ru-RU"/>
        </w:rPr>
        <w:t>заполненного  в</w:t>
      </w:r>
      <w:proofErr w:type="gramEnd"/>
      <w:r w:rsidRPr="00BD6651">
        <w:rPr>
          <w:sz w:val="28"/>
          <w:szCs w:val="28"/>
          <w:lang w:eastAsia="ru-RU"/>
        </w:rPr>
        <w:t xml:space="preserve">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w:t>
      </w:r>
      <w:proofErr w:type="spellStart"/>
      <w:r w:rsidRPr="00BD6651">
        <w:rPr>
          <w:sz w:val="28"/>
          <w:szCs w:val="28"/>
        </w:rPr>
        <w:t>mail</w:t>
      </w:r>
      <w:proofErr w:type="spellEnd"/>
      <w:r w:rsidRPr="00BD6651">
        <w:rPr>
          <w:sz w:val="28"/>
          <w:szCs w:val="28"/>
        </w:rPr>
        <w:t xml:space="preserve"> электронной почты</w:t>
      </w:r>
      <w:r w:rsidRPr="00BD6651">
        <w:rPr>
          <w:sz w:val="28"/>
          <w:szCs w:val="28"/>
          <w:lang w:eastAsia="ru-RU"/>
        </w:rPr>
        <w:t xml:space="preserve">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w:t>
      </w:r>
      <w:proofErr w:type="gramStart"/>
      <w:r w:rsidRPr="00BD6651">
        <w:rPr>
          <w:sz w:val="28"/>
          <w:szCs w:val="28"/>
          <w:lang w:eastAsia="ru-RU"/>
        </w:rPr>
        <w:t>заявителя  РПГУ</w:t>
      </w:r>
      <w:proofErr w:type="gramEnd"/>
      <w:r w:rsidRPr="00BD6651">
        <w:rPr>
          <w:sz w:val="28"/>
          <w:szCs w:val="28"/>
          <w:lang w:eastAsia="ru-RU"/>
        </w:rPr>
        <w:t xml:space="preserve"> о ходе выполнения запроса о предоставлении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w:t>
      </w:r>
      <w:proofErr w:type="spellStart"/>
      <w:r w:rsidRPr="00BD6651">
        <w:rPr>
          <w:sz w:val="28"/>
          <w:szCs w:val="28"/>
        </w:rPr>
        <w:t>mail</w:t>
      </w:r>
      <w:proofErr w:type="spellEnd"/>
      <w:r w:rsidRPr="00BD6651">
        <w:rPr>
          <w:sz w:val="28"/>
          <w:szCs w:val="28"/>
          <w:lang w:eastAsia="ru-RU"/>
        </w:rPr>
        <w:t xml:space="preserve"> электронной почты </w:t>
      </w:r>
      <w:proofErr w:type="gramStart"/>
      <w:r w:rsidRPr="00BD6651">
        <w:rPr>
          <w:sz w:val="28"/>
          <w:szCs w:val="28"/>
          <w:lang w:eastAsia="ru-RU"/>
        </w:rPr>
        <w:t>или  в</w:t>
      </w:r>
      <w:proofErr w:type="gramEnd"/>
      <w:r w:rsidRPr="00BD6651">
        <w:rPr>
          <w:sz w:val="28"/>
          <w:szCs w:val="28"/>
          <w:lang w:eastAsia="ru-RU"/>
        </w:rPr>
        <w:t xml:space="preserve">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widowControl w:val="0"/>
        <w:ind w:right="-1" w:firstLine="708"/>
        <w:jc w:val="both"/>
        <w:rPr>
          <w:sz w:val="28"/>
          <w:szCs w:val="28"/>
        </w:rPr>
      </w:pPr>
      <w:r w:rsidRPr="00BD6651">
        <w:rPr>
          <w:sz w:val="28"/>
          <w:szCs w:val="28"/>
        </w:rPr>
        <w:t xml:space="preserve">Максимальный срок предоставления муниципальной </w:t>
      </w:r>
      <w:proofErr w:type="gramStart"/>
      <w:r w:rsidRPr="00BD6651">
        <w:rPr>
          <w:sz w:val="28"/>
          <w:szCs w:val="28"/>
        </w:rPr>
        <w:t>услуги  по</w:t>
      </w:r>
      <w:proofErr w:type="gramEnd"/>
      <w:r w:rsidRPr="00BD6651">
        <w:rPr>
          <w:sz w:val="28"/>
          <w:szCs w:val="28"/>
        </w:rPr>
        <w:t xml:space="preserve"> </w:t>
      </w:r>
      <w:r w:rsidR="00373671">
        <w:rPr>
          <w:sz w:val="28"/>
          <w:szCs w:val="28"/>
        </w:rPr>
        <w:t>в</w:t>
      </w:r>
      <w:r w:rsidRPr="00BD6651">
        <w:rPr>
          <w:sz w:val="28"/>
          <w:szCs w:val="28"/>
        </w:rPr>
        <w:t xml:space="preserve">арианту </w:t>
      </w:r>
      <w:r w:rsidR="00A07988" w:rsidRPr="00BD6651">
        <w:rPr>
          <w:sz w:val="28"/>
          <w:szCs w:val="28"/>
        </w:rPr>
        <w:t>1 не должен превышать  22 рабочих дня</w:t>
      </w:r>
      <w:r w:rsidRPr="00BD6651">
        <w:rPr>
          <w:sz w:val="28"/>
          <w:szCs w:val="28"/>
        </w:rPr>
        <w:t xml:space="preserve"> со дня поступления заявления в уполномоченный орган, почтовым отправлением, в МФЦ и через</w:t>
      </w:r>
      <w:r w:rsidRPr="00BD6651">
        <w:rPr>
          <w:rStyle w:val="afe"/>
          <w:color w:val="auto"/>
          <w:sz w:val="28"/>
          <w:szCs w:val="28"/>
        </w:rPr>
        <w:t xml:space="preserve"> Региональный портал</w:t>
      </w:r>
      <w:r w:rsidRPr="00BD6651">
        <w:rPr>
          <w:sz w:val="28"/>
          <w:szCs w:val="28"/>
        </w:rPr>
        <w:t>.</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w:t>
      </w:r>
    </w:p>
    <w:p w:rsidR="001D4D01" w:rsidRPr="00BD6651" w:rsidRDefault="001D4D01" w:rsidP="001D4D01">
      <w:pPr>
        <w:jc w:val="both"/>
        <w:rPr>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proofErr w:type="gramStart"/>
      <w:r w:rsidRPr="00BD6651">
        <w:rPr>
          <w:sz w:val="28"/>
          <w:szCs w:val="28"/>
          <w:lang w:val="en-US"/>
        </w:rPr>
        <w:t>II</w:t>
      </w:r>
      <w:r w:rsidRPr="00BD6651">
        <w:rPr>
          <w:sz w:val="28"/>
          <w:szCs w:val="28"/>
        </w:rPr>
        <w:t xml:space="preserve"> </w:t>
      </w:r>
      <w:r w:rsidRPr="00BD6651">
        <w:rPr>
          <w:b/>
          <w:sz w:val="28"/>
          <w:szCs w:val="28"/>
        </w:rPr>
        <w:t xml:space="preserve"> </w:t>
      </w:r>
      <w:r w:rsidRPr="00BD6651">
        <w:rPr>
          <w:sz w:val="28"/>
          <w:szCs w:val="28"/>
        </w:rPr>
        <w:t>предоставления</w:t>
      </w:r>
      <w:proofErr w:type="gramEnd"/>
      <w:r w:rsidRPr="00BD6651">
        <w:rPr>
          <w:sz w:val="28"/>
          <w:szCs w:val="28"/>
        </w:rPr>
        <w:t xml:space="preserve">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2</w:t>
      </w:r>
      <w:r w:rsidRPr="00BD6651">
        <w:rPr>
          <w:sz w:val="28"/>
          <w:szCs w:val="28"/>
        </w:rPr>
        <w:t xml:space="preserve"> пункта 2.3.1 подраздела 2.1. раздела </w:t>
      </w:r>
      <w:r w:rsidR="009214D3" w:rsidRPr="009214D3">
        <w:rPr>
          <w:sz w:val="28"/>
          <w:szCs w:val="28"/>
          <w:lang w:val="en-US"/>
        </w:rPr>
        <w:t>II</w:t>
      </w:r>
      <w:r w:rsidR="009214D3" w:rsidRPr="00BD6651">
        <w:rPr>
          <w:sz w:val="28"/>
          <w:szCs w:val="28"/>
        </w:rPr>
        <w:t xml:space="preserve"> </w:t>
      </w:r>
      <w:r w:rsidRPr="00BD6651">
        <w:rPr>
          <w:sz w:val="28"/>
          <w:szCs w:val="28"/>
        </w:rPr>
        <w:t>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Вариант </w:t>
      </w:r>
      <w:r w:rsidRPr="00BD6651">
        <w:rPr>
          <w:sz w:val="28"/>
          <w:szCs w:val="28"/>
          <w:lang w:val="en-US"/>
        </w:rPr>
        <w:t>II</w:t>
      </w:r>
      <w:r w:rsidRPr="00BD6651">
        <w:rPr>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прием заявления об </w:t>
      </w:r>
      <w:r w:rsidRPr="00BD6651">
        <w:rPr>
          <w:rStyle w:val="FontStyle44"/>
          <w:rFonts w:ascii="Times New Roman" w:hAnsi="Times New Roman" w:cs="Times New Roman"/>
          <w:sz w:val="28"/>
          <w:szCs w:val="28"/>
        </w:rPr>
        <w:t xml:space="preserve">исправлении допущенных опечаток и ошибок в выданном </w:t>
      </w:r>
      <w:r w:rsidRPr="00BD6651">
        <w:rPr>
          <w:sz w:val="28"/>
          <w:szCs w:val="28"/>
        </w:rPr>
        <w:t xml:space="preserve">в результате предоставления </w:t>
      </w:r>
      <w:r w:rsidRPr="00BD6651">
        <w:rPr>
          <w:rStyle w:val="ad"/>
          <w:color w:val="auto"/>
          <w:sz w:val="28"/>
          <w:szCs w:val="28"/>
        </w:rPr>
        <w:t>муниципальной</w:t>
      </w:r>
      <w:r w:rsidRPr="00BD6651">
        <w:rPr>
          <w:sz w:val="28"/>
          <w:szCs w:val="28"/>
        </w:rPr>
        <w:t xml:space="preserve"> услуги </w:t>
      </w:r>
      <w:r w:rsidRPr="00BD6651">
        <w:rPr>
          <w:rStyle w:val="FontStyle44"/>
          <w:rFonts w:ascii="Times New Roman" w:hAnsi="Times New Roman" w:cs="Times New Roman"/>
          <w:sz w:val="28"/>
          <w:szCs w:val="28"/>
        </w:rPr>
        <w:t>(далее – техническая ошибка)</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принятие решения об исправлении либо отказ в исправлении технических ошибок;</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 xml:space="preserve">При обращении заявителя за предоставлением муниципальной услуги через </w:t>
      </w:r>
      <w:proofErr w:type="gramStart"/>
      <w:r w:rsidRPr="00BD6651">
        <w:rPr>
          <w:sz w:val="28"/>
          <w:szCs w:val="28"/>
          <w:lang w:eastAsia="ru-RU"/>
        </w:rPr>
        <w:t>МФЦ  осуществляются</w:t>
      </w:r>
      <w:proofErr w:type="gramEnd"/>
      <w:r w:rsidRPr="00BD6651">
        <w:rPr>
          <w:sz w:val="28"/>
          <w:szCs w:val="28"/>
          <w:lang w:eastAsia="ru-RU"/>
        </w:rPr>
        <w:t xml:space="preserve">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 xml:space="preserve">прием </w:t>
      </w:r>
      <w:r w:rsidRPr="00BD6651">
        <w:rPr>
          <w:sz w:val="28"/>
          <w:szCs w:val="28"/>
        </w:rPr>
        <w:t xml:space="preserve">заявления об исправлении </w:t>
      </w:r>
      <w:r w:rsidRPr="00BD6651">
        <w:rPr>
          <w:rStyle w:val="FontStyle44"/>
          <w:rFonts w:ascii="Times New Roman" w:hAnsi="Times New Roman" w:cs="Times New Roman"/>
          <w:sz w:val="28"/>
          <w:szCs w:val="28"/>
        </w:rPr>
        <w:t>технических ошибок</w:t>
      </w:r>
      <w:r w:rsidRPr="00BD6651">
        <w:rPr>
          <w:sz w:val="28"/>
          <w:szCs w:val="28"/>
          <w:lang w:eastAsia="ru-RU"/>
        </w:rPr>
        <w:t xml:space="preserve">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w:t>
      </w:r>
      <w:proofErr w:type="gramStart"/>
      <w:r w:rsidRPr="00BD6651">
        <w:rPr>
          <w:sz w:val="28"/>
          <w:szCs w:val="28"/>
          <w:lang w:eastAsia="ru-RU"/>
        </w:rPr>
        <w:t xml:space="preserve">органа  </w:t>
      </w:r>
      <w:r w:rsidRPr="00BD6651">
        <w:rPr>
          <w:rFonts w:eastAsia="Calibri"/>
          <w:sz w:val="28"/>
          <w:szCs w:val="28"/>
        </w:rPr>
        <w:t>результата</w:t>
      </w:r>
      <w:proofErr w:type="gramEnd"/>
      <w:r w:rsidRPr="00BD6651">
        <w:rPr>
          <w:rFonts w:eastAsia="Calibri"/>
          <w:sz w:val="28"/>
          <w:szCs w:val="28"/>
        </w:rPr>
        <w:t xml:space="preserve">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и регистрацию органом, предоставляющим муниципальную услугу, </w:t>
      </w:r>
      <w:proofErr w:type="gramStart"/>
      <w:r w:rsidRPr="00BD6651">
        <w:rPr>
          <w:sz w:val="28"/>
          <w:szCs w:val="28"/>
          <w:lang w:eastAsia="ru-RU"/>
        </w:rPr>
        <w:t>заполненного  в</w:t>
      </w:r>
      <w:proofErr w:type="gramEnd"/>
      <w:r w:rsidRPr="00BD6651">
        <w:rPr>
          <w:sz w:val="28"/>
          <w:szCs w:val="28"/>
          <w:lang w:eastAsia="ru-RU"/>
        </w:rPr>
        <w:t xml:space="preserve">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w:t>
      </w:r>
      <w:proofErr w:type="spellStart"/>
      <w:r w:rsidRPr="00BD6651">
        <w:rPr>
          <w:sz w:val="28"/>
          <w:szCs w:val="28"/>
        </w:rPr>
        <w:t>mail</w:t>
      </w:r>
      <w:proofErr w:type="spellEnd"/>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w:t>
      </w:r>
      <w:proofErr w:type="spellStart"/>
      <w:r w:rsidRPr="00BD6651">
        <w:rPr>
          <w:sz w:val="28"/>
          <w:szCs w:val="28"/>
        </w:rPr>
        <w:t>mail</w:t>
      </w:r>
      <w:proofErr w:type="spellEnd"/>
      <w:r w:rsidRPr="00BD6651">
        <w:rPr>
          <w:sz w:val="28"/>
          <w:szCs w:val="28"/>
          <w:lang w:eastAsia="ru-RU"/>
        </w:rPr>
        <w:t xml:space="preserve"> электронной почты </w:t>
      </w:r>
      <w:proofErr w:type="gramStart"/>
      <w:r w:rsidRPr="00BD6651">
        <w:rPr>
          <w:sz w:val="28"/>
          <w:szCs w:val="28"/>
          <w:lang w:eastAsia="ru-RU"/>
        </w:rPr>
        <w:t>или  в</w:t>
      </w:r>
      <w:proofErr w:type="gramEnd"/>
      <w:r w:rsidRPr="00BD6651">
        <w:rPr>
          <w:sz w:val="28"/>
          <w:szCs w:val="28"/>
          <w:lang w:eastAsia="ru-RU"/>
        </w:rPr>
        <w:t xml:space="preserve">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III</w:t>
      </w:r>
    </w:p>
    <w:p w:rsidR="001D4D01" w:rsidRPr="00BD6651" w:rsidRDefault="001D4D01" w:rsidP="001D4D01">
      <w:pPr>
        <w:jc w:val="center"/>
        <w:rPr>
          <w:b/>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proofErr w:type="gramStart"/>
      <w:r w:rsidRPr="00BD6651">
        <w:rPr>
          <w:sz w:val="28"/>
          <w:szCs w:val="28"/>
          <w:lang w:val="en-US"/>
        </w:rPr>
        <w:t>III</w:t>
      </w:r>
      <w:r w:rsidRPr="00BD6651">
        <w:rPr>
          <w:sz w:val="28"/>
          <w:szCs w:val="28"/>
        </w:rPr>
        <w:t xml:space="preserve"> </w:t>
      </w:r>
      <w:r w:rsidRPr="00BD6651">
        <w:rPr>
          <w:b/>
          <w:sz w:val="28"/>
          <w:szCs w:val="28"/>
        </w:rPr>
        <w:t xml:space="preserve"> </w:t>
      </w:r>
      <w:r w:rsidRPr="00BD6651">
        <w:rPr>
          <w:sz w:val="28"/>
          <w:szCs w:val="28"/>
        </w:rPr>
        <w:t>предоставления</w:t>
      </w:r>
      <w:proofErr w:type="gramEnd"/>
      <w:r w:rsidRPr="00BD6651">
        <w:rPr>
          <w:sz w:val="28"/>
          <w:szCs w:val="28"/>
        </w:rPr>
        <w:t xml:space="preserve">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3</w:t>
      </w:r>
      <w:r w:rsidRPr="00BD6651">
        <w:rPr>
          <w:sz w:val="28"/>
          <w:szCs w:val="28"/>
        </w:rPr>
        <w:t xml:space="preserve"> пункта 2.3.1 подраздела 2.1. раздела </w:t>
      </w:r>
      <w:r w:rsidR="009214D3" w:rsidRPr="009214D3">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ConsPlusTitle"/>
        <w:ind w:right="-1" w:firstLine="709"/>
        <w:jc w:val="both"/>
        <w:outlineLvl w:val="2"/>
        <w:rPr>
          <w:rFonts w:ascii="Times New Roman" w:hAnsi="Times New Roman" w:cs="Times New Roman"/>
          <w:color w:val="auto"/>
          <w:sz w:val="28"/>
          <w:szCs w:val="28"/>
        </w:rPr>
      </w:pPr>
      <w:r w:rsidRPr="00BD6651">
        <w:rPr>
          <w:rFonts w:ascii="Times New Roman" w:hAnsi="Times New Roman" w:cs="Times New Roman"/>
          <w:b w:val="0"/>
          <w:color w:val="auto"/>
          <w:sz w:val="28"/>
          <w:szCs w:val="28"/>
        </w:rPr>
        <w:t xml:space="preserve">Вариант </w:t>
      </w:r>
      <w:r w:rsidRPr="00BD6651">
        <w:rPr>
          <w:rFonts w:ascii="Times New Roman" w:hAnsi="Times New Roman" w:cs="Times New Roman"/>
          <w:b w:val="0"/>
          <w:color w:val="auto"/>
          <w:sz w:val="28"/>
          <w:szCs w:val="28"/>
          <w:lang w:val="en-US"/>
        </w:rPr>
        <w:t>III</w:t>
      </w:r>
      <w:r w:rsidRPr="00BD6651">
        <w:rPr>
          <w:rFonts w:ascii="Times New Roman" w:hAnsi="Times New Roman" w:cs="Times New Roman"/>
          <w:b w:val="0"/>
          <w:color w:val="auto"/>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прием заявления, документов и (или) информации, необходимых для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 xml:space="preserve">При обращении заявителя за предоставлением муниципальной услуги через </w:t>
      </w:r>
      <w:proofErr w:type="gramStart"/>
      <w:r w:rsidRPr="00BD6651">
        <w:rPr>
          <w:sz w:val="28"/>
          <w:szCs w:val="28"/>
          <w:lang w:eastAsia="ru-RU"/>
        </w:rPr>
        <w:t>МФЦ  осуществляются</w:t>
      </w:r>
      <w:proofErr w:type="gramEnd"/>
      <w:r w:rsidRPr="00BD6651">
        <w:rPr>
          <w:sz w:val="28"/>
          <w:szCs w:val="28"/>
          <w:lang w:eastAsia="ru-RU"/>
        </w:rPr>
        <w:t xml:space="preserve">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lastRenderedPageBreak/>
        <w:t>прием запроса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w:t>
      </w:r>
      <w:proofErr w:type="gramStart"/>
      <w:r w:rsidRPr="00BD6651">
        <w:rPr>
          <w:sz w:val="28"/>
          <w:szCs w:val="28"/>
          <w:lang w:eastAsia="ru-RU"/>
        </w:rPr>
        <w:t xml:space="preserve">органа  </w:t>
      </w:r>
      <w:r w:rsidRPr="00BD6651">
        <w:rPr>
          <w:rFonts w:eastAsia="Calibri"/>
          <w:sz w:val="28"/>
          <w:szCs w:val="28"/>
        </w:rPr>
        <w:t>результата</w:t>
      </w:r>
      <w:proofErr w:type="gramEnd"/>
      <w:r w:rsidRPr="00BD6651">
        <w:rPr>
          <w:rFonts w:eastAsia="Calibri"/>
          <w:sz w:val="28"/>
          <w:szCs w:val="28"/>
        </w:rPr>
        <w:t xml:space="preserve">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и регистрацию органом, предоставляющим муниципальную услугу, </w:t>
      </w:r>
      <w:proofErr w:type="gramStart"/>
      <w:r w:rsidRPr="00BD6651">
        <w:rPr>
          <w:sz w:val="28"/>
          <w:szCs w:val="28"/>
          <w:lang w:eastAsia="ru-RU"/>
        </w:rPr>
        <w:t>заполненного  в</w:t>
      </w:r>
      <w:proofErr w:type="gramEnd"/>
      <w:r w:rsidRPr="00BD6651">
        <w:rPr>
          <w:sz w:val="28"/>
          <w:szCs w:val="28"/>
          <w:lang w:eastAsia="ru-RU"/>
        </w:rPr>
        <w:t xml:space="preserve">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w:t>
      </w:r>
      <w:proofErr w:type="spellStart"/>
      <w:r w:rsidRPr="00BD6651">
        <w:rPr>
          <w:sz w:val="28"/>
          <w:szCs w:val="28"/>
        </w:rPr>
        <w:t>mail</w:t>
      </w:r>
      <w:proofErr w:type="spellEnd"/>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w:t>
      </w:r>
      <w:proofErr w:type="spellStart"/>
      <w:r w:rsidRPr="00BD6651">
        <w:rPr>
          <w:sz w:val="28"/>
          <w:szCs w:val="28"/>
        </w:rPr>
        <w:t>mail</w:t>
      </w:r>
      <w:proofErr w:type="spellEnd"/>
      <w:r w:rsidRPr="00BD6651">
        <w:rPr>
          <w:sz w:val="28"/>
          <w:szCs w:val="28"/>
          <w:lang w:eastAsia="ru-RU"/>
        </w:rPr>
        <w:t xml:space="preserve"> электронной почты </w:t>
      </w:r>
      <w:proofErr w:type="gramStart"/>
      <w:r w:rsidRPr="00BD6651">
        <w:rPr>
          <w:sz w:val="28"/>
          <w:szCs w:val="28"/>
          <w:lang w:eastAsia="ru-RU"/>
        </w:rPr>
        <w:t>или  в</w:t>
      </w:r>
      <w:proofErr w:type="gramEnd"/>
      <w:r w:rsidRPr="00BD6651">
        <w:rPr>
          <w:sz w:val="28"/>
          <w:szCs w:val="28"/>
          <w:lang w:eastAsia="ru-RU"/>
        </w:rPr>
        <w:t xml:space="preserve">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tabs>
          <w:tab w:val="left" w:pos="709"/>
          <w:tab w:val="left" w:pos="1185"/>
        </w:tabs>
        <w:ind w:right="-1"/>
        <w:contextualSpacing/>
        <w:jc w:val="both"/>
        <w:rPr>
          <w:i/>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 xml:space="preserve">3.3.1 Описание процедур варианта </w:t>
      </w:r>
      <w:r w:rsidRPr="00BD6651">
        <w:rPr>
          <w:b/>
          <w:sz w:val="28"/>
          <w:szCs w:val="28"/>
          <w:lang w:val="en-US"/>
        </w:rPr>
        <w:t>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proofErr w:type="gramStart"/>
      <w:r w:rsidRPr="00BD6651">
        <w:rPr>
          <w:b/>
          <w:sz w:val="28"/>
          <w:szCs w:val="28"/>
        </w:rPr>
        <w:t>3.3.1.1  Прием</w:t>
      </w:r>
      <w:proofErr w:type="gramEnd"/>
      <w:r w:rsidRPr="00BD6651">
        <w:rPr>
          <w:b/>
          <w:sz w:val="28"/>
          <w:szCs w:val="28"/>
        </w:rPr>
        <w:t xml:space="preserve">  заявления и документов и (или) информации, необходимых для предоставления муниципальной услуги</w:t>
      </w:r>
    </w:p>
    <w:p w:rsidR="00C533EE" w:rsidRPr="00BD6651" w:rsidRDefault="00C533EE"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w:t>
      </w:r>
      <w:proofErr w:type="gramStart"/>
      <w:r w:rsidRPr="00BD6651">
        <w:rPr>
          <w:sz w:val="28"/>
          <w:szCs w:val="28"/>
        </w:rPr>
        <w:t>услуги  варианта</w:t>
      </w:r>
      <w:proofErr w:type="gramEnd"/>
      <w:r w:rsidRPr="00BD6651">
        <w:rPr>
          <w:sz w:val="28"/>
          <w:szCs w:val="28"/>
        </w:rPr>
        <w:t xml:space="preserve"> </w:t>
      </w:r>
      <w:r w:rsidRPr="00BD6651">
        <w:rPr>
          <w:sz w:val="28"/>
          <w:szCs w:val="28"/>
          <w:lang w:val="en-US"/>
        </w:rPr>
        <w:t>I</w:t>
      </w:r>
      <w:r w:rsidRPr="00BD6651">
        <w:rPr>
          <w:sz w:val="28"/>
          <w:szCs w:val="28"/>
        </w:rPr>
        <w:t xml:space="preserve"> заявитель (его представитель)  представляет следующие документы:</w:t>
      </w:r>
    </w:p>
    <w:p w:rsidR="001D4D01" w:rsidRPr="00BD6651" w:rsidRDefault="001D4D01" w:rsidP="001D4D01">
      <w:pPr>
        <w:ind w:right="-1" w:firstLine="708"/>
        <w:jc w:val="both"/>
        <w:rPr>
          <w:sz w:val="28"/>
          <w:szCs w:val="28"/>
        </w:rPr>
      </w:pPr>
      <w:r w:rsidRPr="00BD6651">
        <w:rPr>
          <w:sz w:val="28"/>
          <w:szCs w:val="28"/>
        </w:rPr>
        <w:t xml:space="preserve">заявление о </w:t>
      </w:r>
      <w:proofErr w:type="gramStart"/>
      <w:r w:rsidRPr="00BD6651">
        <w:rPr>
          <w:rStyle w:val="FontStyle44"/>
          <w:rFonts w:ascii="Times New Roman" w:hAnsi="Times New Roman" w:cs="Times New Roman"/>
          <w:sz w:val="28"/>
          <w:szCs w:val="28"/>
        </w:rPr>
        <w:t xml:space="preserve">согласовании </w:t>
      </w:r>
      <w:r w:rsidR="00125B30" w:rsidRPr="00BD6651">
        <w:rPr>
          <w:bCs/>
          <w:sz w:val="28"/>
          <w:szCs w:val="28"/>
        </w:rPr>
        <w:t xml:space="preserve"> проекта</w:t>
      </w:r>
      <w:proofErr w:type="gramEnd"/>
      <w:r w:rsidR="00125B30" w:rsidRPr="00BD6651">
        <w:rPr>
          <w:bCs/>
          <w:sz w:val="28"/>
          <w:szCs w:val="28"/>
        </w:rPr>
        <w:t xml:space="preserve"> информационной надписи и (или) обозначения на объекте культурного наследия местного значения, расположенного на территории </w:t>
      </w:r>
      <w:r w:rsidR="00CC4F4E">
        <w:rPr>
          <w:bCs/>
          <w:sz w:val="28"/>
          <w:szCs w:val="28"/>
        </w:rPr>
        <w:t>Журавского</w:t>
      </w:r>
      <w:r w:rsidR="00125B30" w:rsidRPr="00BD6651">
        <w:rPr>
          <w:bCs/>
          <w:sz w:val="28"/>
          <w:szCs w:val="28"/>
        </w:rPr>
        <w:t xml:space="preserve"> сельского поселения Кореновского района </w:t>
      </w:r>
      <w:r w:rsidRPr="00BD6651">
        <w:rPr>
          <w:sz w:val="28"/>
          <w:szCs w:val="28"/>
        </w:rPr>
        <w:t xml:space="preserve">(по рекомендуемой форме согласно приложению № 2 к </w:t>
      </w:r>
      <w:r w:rsidRPr="00BD6651">
        <w:rPr>
          <w:rStyle w:val="FontStyle58"/>
          <w:sz w:val="28"/>
          <w:szCs w:val="28"/>
        </w:rPr>
        <w:t>административному</w:t>
      </w:r>
      <w:r w:rsidRPr="00BD6651">
        <w:rPr>
          <w:sz w:val="28"/>
          <w:szCs w:val="28"/>
        </w:rPr>
        <w:t xml:space="preserve"> регламенту, образец заполнения заявления представлен в приложении № 3 к </w:t>
      </w:r>
      <w:r w:rsidRPr="00BD6651">
        <w:rPr>
          <w:rStyle w:val="FontStyle58"/>
          <w:sz w:val="28"/>
          <w:szCs w:val="28"/>
        </w:rPr>
        <w:t>административному</w:t>
      </w:r>
      <w:r w:rsidRPr="00BD6651">
        <w:rPr>
          <w:sz w:val="28"/>
          <w:szCs w:val="28"/>
        </w:rPr>
        <w:t xml:space="preserve">  регламенту</w:t>
      </w:r>
      <w:r w:rsidR="005C0C74" w:rsidRPr="00BD6651">
        <w:rPr>
          <w:sz w:val="28"/>
          <w:szCs w:val="28"/>
        </w:rPr>
        <w:t xml:space="preserve"> (далее – заявление)</w:t>
      </w:r>
      <w:r w:rsidRPr="00BD6651">
        <w:rPr>
          <w:sz w:val="28"/>
          <w:szCs w:val="28"/>
        </w:rPr>
        <w:t xml:space="preserve">, к которому прилагаются: </w:t>
      </w:r>
    </w:p>
    <w:p w:rsidR="009214D3" w:rsidRPr="004B4C4E" w:rsidRDefault="009214D3" w:rsidP="009214D3">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9214D3" w:rsidRPr="004B4C4E" w:rsidRDefault="009214D3" w:rsidP="009214D3">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иностранного гражданина;</w:t>
      </w:r>
    </w:p>
    <w:p w:rsidR="009214D3" w:rsidRPr="004B4C4E" w:rsidRDefault="009214D3" w:rsidP="009214D3">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иностранного гражданина (лица без гражданства). </w:t>
      </w:r>
    </w:p>
    <w:p w:rsidR="009214D3" w:rsidRDefault="009214D3" w:rsidP="009214D3">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9214D3" w:rsidRDefault="009214D3" w:rsidP="009214D3">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9214D3" w:rsidRDefault="009214D3" w:rsidP="009214D3">
      <w:pPr>
        <w:autoSpaceDE w:val="0"/>
        <w:autoSpaceDN w:val="0"/>
        <w:adjustRightInd w:val="0"/>
        <w:ind w:firstLine="709"/>
        <w:jc w:val="both"/>
        <w:rPr>
          <w:noProof/>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C15FA1" w:rsidRPr="00FB1502" w:rsidRDefault="00C15FA1" w:rsidP="00C15FA1">
      <w:pPr>
        <w:widowControl w:val="0"/>
        <w:autoSpaceDE w:val="0"/>
        <w:autoSpaceDN w:val="0"/>
        <w:adjustRightInd w:val="0"/>
        <w:ind w:firstLineChars="252" w:firstLine="706"/>
        <w:jc w:val="both"/>
        <w:rPr>
          <w:sz w:val="28"/>
          <w:szCs w:val="28"/>
          <w:lang w:eastAsia="ru-RU"/>
        </w:rPr>
      </w:pPr>
      <w:r w:rsidRPr="00827951">
        <w:rPr>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w:t>
      </w:r>
      <w:proofErr w:type="gramStart"/>
      <w:r>
        <w:rPr>
          <w:sz w:val="28"/>
          <w:szCs w:val="28"/>
          <w:lang w:eastAsia="ru-RU"/>
        </w:rPr>
        <w:t xml:space="preserve">документов, </w:t>
      </w:r>
      <w:r w:rsidRPr="00827951">
        <w:rPr>
          <w:sz w:val="28"/>
          <w:szCs w:val="28"/>
          <w:lang w:eastAsia="ru-RU"/>
        </w:rPr>
        <w:t xml:space="preserve"> </w:t>
      </w:r>
      <w:r>
        <w:rPr>
          <w:sz w:val="28"/>
          <w:szCs w:val="28"/>
          <w:lang w:eastAsia="ru-RU"/>
        </w:rPr>
        <w:t>заверяет</w:t>
      </w:r>
      <w:proofErr w:type="gramEnd"/>
      <w:r>
        <w:rPr>
          <w:sz w:val="28"/>
          <w:szCs w:val="28"/>
          <w:lang w:eastAsia="ru-RU"/>
        </w:rPr>
        <w:t xml:space="preserve"> их,</w:t>
      </w:r>
      <w:r w:rsidRPr="00827951">
        <w:rPr>
          <w:sz w:val="28"/>
          <w:szCs w:val="28"/>
          <w:lang w:eastAsia="ru-RU"/>
        </w:rPr>
        <w:t xml:space="preserve"> оригиналы возвраща</w:t>
      </w:r>
      <w:r>
        <w:rPr>
          <w:sz w:val="28"/>
          <w:szCs w:val="28"/>
          <w:lang w:eastAsia="ru-RU"/>
        </w:rPr>
        <w:t>ются заявителю.</w:t>
      </w:r>
    </w:p>
    <w:p w:rsidR="004200E3" w:rsidRPr="004B4C4E" w:rsidRDefault="004200E3" w:rsidP="004200E3">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4200E3" w:rsidRPr="004B4C4E" w:rsidRDefault="004200E3" w:rsidP="004200E3">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4200E3" w:rsidRPr="004B4C4E" w:rsidRDefault="004200E3" w:rsidP="004200E3">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C15FA1" w:rsidRDefault="004200E3" w:rsidP="004200E3">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C15FA1" w:rsidRPr="00373671" w:rsidRDefault="00B079A0" w:rsidP="00B079A0">
      <w:pPr>
        <w:widowControl w:val="0"/>
        <w:autoSpaceDE w:val="0"/>
        <w:ind w:firstLine="708"/>
        <w:jc w:val="both"/>
        <w:rPr>
          <w:sz w:val="28"/>
          <w:szCs w:val="28"/>
        </w:rPr>
      </w:pPr>
      <w:r w:rsidRPr="00373671">
        <w:rPr>
          <w:sz w:val="28"/>
          <w:szCs w:val="28"/>
          <w:shd w:val="clear" w:color="auto" w:fill="FFFFFF"/>
        </w:rPr>
        <w:t xml:space="preserve">проектную документацию на установку информационных надписей и обозначений на объекте культурного наследия - </w:t>
      </w:r>
      <w:r w:rsidR="00C15FA1" w:rsidRPr="00373671">
        <w:rPr>
          <w:sz w:val="28"/>
          <w:szCs w:val="28"/>
        </w:rPr>
        <w:t>проект</w:t>
      </w:r>
      <w:r w:rsidR="004200E3" w:rsidRPr="00373671">
        <w:rPr>
          <w:sz w:val="28"/>
          <w:szCs w:val="28"/>
        </w:rPr>
        <w:t xml:space="preserve"> информационной надписи и обозначения на объект культурного наследия местного (муниципального) значения</w:t>
      </w:r>
      <w:r w:rsidR="00C15FA1" w:rsidRPr="00373671">
        <w:rPr>
          <w:sz w:val="28"/>
          <w:szCs w:val="28"/>
        </w:rPr>
        <w:t xml:space="preserve">, выполненный в соответствии с требованиями, установленными </w:t>
      </w:r>
      <w:r w:rsidR="004200E3" w:rsidRPr="00373671">
        <w:rPr>
          <w:sz w:val="28"/>
          <w:szCs w:val="28"/>
        </w:rPr>
        <w:t>постановлением</w:t>
      </w:r>
      <w:r w:rsidR="00FA0347" w:rsidRPr="00373671">
        <w:rPr>
          <w:sz w:val="28"/>
          <w:szCs w:val="28"/>
        </w:rPr>
        <w:t xml:space="preserve"> Правительства № 1178</w:t>
      </w:r>
      <w:r w:rsidRPr="00373671">
        <w:rPr>
          <w:sz w:val="28"/>
          <w:szCs w:val="28"/>
        </w:rPr>
        <w:t>:</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В проекте информационной надписи должны быть отражены следующие разделы: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общие сведения об объекте культурного наследия;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эскиз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технические характеристики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описание метода крепления информационной надписи и обозначения;</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графические индикаторы – QR-коды (если они предусмотрены проектом); </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схема установки;</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цветная </w:t>
      </w:r>
      <w:proofErr w:type="spellStart"/>
      <w:r w:rsidRPr="00373671">
        <w:rPr>
          <w:sz w:val="28"/>
          <w:szCs w:val="28"/>
          <w:shd w:val="clear" w:color="auto" w:fill="FFFFFF"/>
        </w:rPr>
        <w:t>фотофиксация</w:t>
      </w:r>
      <w:proofErr w:type="spellEnd"/>
      <w:r w:rsidRPr="00373671">
        <w:rPr>
          <w:sz w:val="28"/>
          <w:szCs w:val="28"/>
          <w:shd w:val="clear" w:color="auto" w:fill="FFFFFF"/>
        </w:rPr>
        <w:t xml:space="preserve"> и </w:t>
      </w:r>
      <w:proofErr w:type="spellStart"/>
      <w:r w:rsidRPr="00373671">
        <w:rPr>
          <w:sz w:val="28"/>
          <w:szCs w:val="28"/>
          <w:shd w:val="clear" w:color="auto" w:fill="FFFFFF"/>
        </w:rPr>
        <w:t>и</w:t>
      </w:r>
      <w:proofErr w:type="spellEnd"/>
      <w:r w:rsidRPr="00373671">
        <w:rPr>
          <w:sz w:val="28"/>
          <w:szCs w:val="28"/>
          <w:shd w:val="clear" w:color="auto" w:fill="FFFFFF"/>
        </w:rPr>
        <w:t xml:space="preserve"> чертеж пластины в масштабе 1:5 с указанием размеров.</w:t>
      </w:r>
    </w:p>
    <w:p w:rsidR="00B079A0" w:rsidRPr="00373671" w:rsidRDefault="00B079A0" w:rsidP="00B079A0">
      <w:pPr>
        <w:pStyle w:val="afc"/>
        <w:ind w:firstLine="708"/>
        <w:rPr>
          <w:sz w:val="28"/>
          <w:szCs w:val="28"/>
        </w:rPr>
      </w:pPr>
      <w:r w:rsidRPr="00373671">
        <w:rPr>
          <w:sz w:val="28"/>
          <w:szCs w:val="28"/>
        </w:rPr>
        <w:lastRenderedPageBreak/>
        <w:t xml:space="preserve">Проект информационной надписи на объекте культурного наследия (далее - проект), </w:t>
      </w:r>
      <w:proofErr w:type="gramStart"/>
      <w:r w:rsidRPr="00373671">
        <w:rPr>
          <w:sz w:val="28"/>
          <w:szCs w:val="28"/>
        </w:rPr>
        <w:t>оформляется  в</w:t>
      </w:r>
      <w:proofErr w:type="gramEnd"/>
      <w:r w:rsidRPr="00373671">
        <w:rPr>
          <w:sz w:val="28"/>
          <w:szCs w:val="28"/>
        </w:rPr>
        <w:t xml:space="preserve"> электронном виде на электронном носителе в формате документа (PDF).</w:t>
      </w:r>
    </w:p>
    <w:p w:rsidR="00FA0347" w:rsidRDefault="00FA0347" w:rsidP="00FA0347">
      <w:pPr>
        <w:shd w:val="clear" w:color="auto" w:fill="FFFFFF"/>
        <w:ind w:firstLine="708"/>
        <w:jc w:val="both"/>
        <w:rPr>
          <w:rStyle w:val="FontStyle95"/>
          <w:sz w:val="28"/>
          <w:szCs w:val="28"/>
        </w:rPr>
      </w:pPr>
      <w:r w:rsidRPr="00BD6651">
        <w:rPr>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B079A0">
        <w:rPr>
          <w:rStyle w:val="FontStyle95"/>
          <w:sz w:val="28"/>
          <w:szCs w:val="28"/>
        </w:rPr>
        <w:t>ЕГРН:</w:t>
      </w:r>
    </w:p>
    <w:p w:rsidR="00B079A0" w:rsidRPr="00373671" w:rsidRDefault="00B079A0" w:rsidP="00FA0347">
      <w:pPr>
        <w:shd w:val="clear" w:color="auto" w:fill="FFFFFF"/>
        <w:ind w:firstLine="708"/>
        <w:jc w:val="both"/>
        <w:rPr>
          <w:sz w:val="28"/>
          <w:szCs w:val="28"/>
        </w:rPr>
      </w:pPr>
      <w:r w:rsidRPr="00373671">
        <w:rPr>
          <w:sz w:val="28"/>
          <w:szCs w:val="28"/>
          <w:shd w:val="clear" w:color="auto" w:fill="FFFFFF"/>
        </w:rPr>
        <w:t>договор аренды, безвозмездного пользования, доверительного управления, иные документы, подтверждающие право заявителя в отношении объекта (по желанию заявителя).</w:t>
      </w:r>
    </w:p>
    <w:p w:rsidR="001D4D01" w:rsidRPr="00BD6651" w:rsidRDefault="001D4D01" w:rsidP="001D4D01">
      <w:pPr>
        <w:ind w:right="-1" w:firstLine="708"/>
        <w:jc w:val="both"/>
        <w:rPr>
          <w:sz w:val="28"/>
          <w:szCs w:val="28"/>
        </w:rPr>
      </w:pPr>
      <w:r w:rsidRPr="00BD6651">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D6651">
        <w:rPr>
          <w:rStyle w:val="FontStyle95"/>
          <w:sz w:val="28"/>
          <w:szCs w:val="28"/>
        </w:rPr>
        <w:t>ЕГРН</w:t>
      </w:r>
      <w:r w:rsidRPr="00BD6651">
        <w:rPr>
          <w:iCs/>
          <w:sz w:val="28"/>
          <w:szCs w:val="28"/>
        </w:rPr>
        <w:t>.</w:t>
      </w:r>
    </w:p>
    <w:p w:rsidR="001D4D01" w:rsidRPr="00BD6651" w:rsidRDefault="001D4D01" w:rsidP="001D4D01">
      <w:pPr>
        <w:ind w:firstLine="708"/>
        <w:jc w:val="both"/>
        <w:rPr>
          <w:sz w:val="28"/>
          <w:szCs w:val="28"/>
        </w:rPr>
      </w:pPr>
      <w:r w:rsidRPr="00BD6651">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D4D01" w:rsidRPr="00BD6651" w:rsidRDefault="001D4D01" w:rsidP="001D4D01">
      <w:pPr>
        <w:pStyle w:val="ConsPlusNormal"/>
        <w:ind w:right="-1" w:firstLine="708"/>
        <w:rPr>
          <w:rFonts w:ascii="Times New Roman" w:hAnsi="Times New Roman" w:cs="Times New Roman"/>
          <w:sz w:val="28"/>
          <w:szCs w:val="28"/>
        </w:rPr>
      </w:pPr>
      <w:r w:rsidRPr="00BD6651">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D4D01" w:rsidRPr="00BD6651" w:rsidRDefault="001D4D01" w:rsidP="001D4D01">
      <w:pPr>
        <w:ind w:firstLine="709"/>
        <w:jc w:val="both"/>
        <w:rPr>
          <w:sz w:val="28"/>
          <w:szCs w:val="28"/>
          <w:lang w:eastAsia="ru-RU"/>
        </w:rPr>
      </w:pPr>
      <w:bookmarkStart w:id="9" w:name="sub_90049"/>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proofErr w:type="gramStart"/>
      <w:r w:rsidRPr="00BD6651">
        <w:rPr>
          <w:sz w:val="28"/>
          <w:szCs w:val="28"/>
        </w:rPr>
        <w:t>или  в</w:t>
      </w:r>
      <w:proofErr w:type="gramEnd"/>
      <w:r w:rsidRPr="00BD6651">
        <w:rPr>
          <w:sz w:val="28"/>
          <w:szCs w:val="28"/>
        </w:rPr>
        <w:t xml:space="preserve">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w:t>
      </w:r>
      <w:proofErr w:type="gramStart"/>
      <w:r w:rsidRPr="00BD6651">
        <w:rPr>
          <w:sz w:val="28"/>
          <w:szCs w:val="28"/>
        </w:rPr>
        <w:t xml:space="preserve">органе  </w:t>
      </w:r>
      <w:r w:rsidRPr="00BD6651">
        <w:rPr>
          <w:sz w:val="28"/>
          <w:szCs w:val="28"/>
          <w:shd w:val="clear" w:color="auto" w:fill="FFFFFF"/>
        </w:rPr>
        <w:t>во</w:t>
      </w:r>
      <w:proofErr w:type="gramEnd"/>
      <w:r w:rsidRPr="00BD6651">
        <w:rPr>
          <w:sz w:val="28"/>
          <w:szCs w:val="28"/>
          <w:shd w:val="clear" w:color="auto" w:fill="FFFFFF"/>
        </w:rPr>
        <w:t xml:space="preserve">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w:t>
      </w:r>
      <w:proofErr w:type="gramStart"/>
      <w:r w:rsidRPr="00BD6651">
        <w:rPr>
          <w:sz w:val="28"/>
          <w:szCs w:val="28"/>
          <w:lang w:eastAsia="ru-RU"/>
        </w:rPr>
        <w:t>МФЦ,  в</w:t>
      </w:r>
      <w:proofErr w:type="gramEnd"/>
      <w:r w:rsidRPr="00BD6651">
        <w:rPr>
          <w:sz w:val="28"/>
          <w:szCs w:val="28"/>
          <w:lang w:eastAsia="ru-RU"/>
        </w:rPr>
        <w:t xml:space="preserve">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373671">
      <w:pPr>
        <w:ind w:right="-1" w:firstLine="708"/>
        <w:jc w:val="both"/>
        <w:rPr>
          <w:sz w:val="28"/>
          <w:szCs w:val="28"/>
        </w:rPr>
      </w:pPr>
      <w:r w:rsidRPr="00373671">
        <w:rPr>
          <w:sz w:val="28"/>
          <w:szCs w:val="28"/>
          <w:lang w:eastAsia="ru-RU"/>
        </w:rPr>
        <w:t xml:space="preserve">в электронной форме </w:t>
      </w:r>
      <w:r w:rsidRPr="00373671">
        <w:rPr>
          <w:sz w:val="28"/>
          <w:szCs w:val="28"/>
        </w:rPr>
        <w:t xml:space="preserve">на официальном сайте </w:t>
      </w:r>
      <w:r w:rsidR="00373671" w:rsidRPr="00373671">
        <w:rPr>
          <w:sz w:val="28"/>
          <w:szCs w:val="28"/>
          <w:lang w:eastAsia="ru-RU"/>
        </w:rPr>
        <w:t xml:space="preserve">http:// </w:t>
      </w:r>
      <w:r w:rsidR="00CC4F4E">
        <w:rPr>
          <w:sz w:val="28"/>
          <w:szCs w:val="28"/>
          <w:lang w:eastAsia="ru-RU"/>
        </w:rPr>
        <w:t>www.zhuravskaja.ru</w:t>
      </w:r>
      <w:r w:rsidR="00C533EE" w:rsidRPr="00373671">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форме  через</w:t>
      </w:r>
      <w:proofErr w:type="gramEnd"/>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 xml:space="preserve">форме  </w:t>
      </w:r>
      <w:r w:rsidRPr="00BD6651">
        <w:rPr>
          <w:sz w:val="28"/>
          <w:szCs w:val="28"/>
        </w:rPr>
        <w:t>по</w:t>
      </w:r>
      <w:proofErr w:type="gramEnd"/>
      <w:r w:rsidRPr="00BD6651">
        <w:rPr>
          <w:sz w:val="28"/>
          <w:szCs w:val="28"/>
        </w:rPr>
        <w:t xml:space="preserve"> e-</w:t>
      </w:r>
      <w:proofErr w:type="spellStart"/>
      <w:r w:rsidRPr="00BD6651">
        <w:rPr>
          <w:sz w:val="28"/>
          <w:szCs w:val="28"/>
        </w:rPr>
        <w:t>mail</w:t>
      </w:r>
      <w:proofErr w:type="spellEnd"/>
      <w:r w:rsidRPr="00BD6651">
        <w:rPr>
          <w:sz w:val="28"/>
          <w:szCs w:val="28"/>
        </w:rPr>
        <w:t xml:space="preserve"> электронной почты.</w:t>
      </w:r>
    </w:p>
    <w:p w:rsidR="001D4D01" w:rsidRPr="00BD6651" w:rsidRDefault="001D4D01" w:rsidP="001D4D01">
      <w:pPr>
        <w:widowControl w:val="0"/>
        <w:ind w:right="-1" w:firstLine="708"/>
        <w:jc w:val="both"/>
        <w:rPr>
          <w:sz w:val="28"/>
          <w:szCs w:val="28"/>
        </w:rPr>
      </w:pPr>
      <w:r w:rsidRPr="00BD6651">
        <w:rPr>
          <w:sz w:val="28"/>
          <w:szCs w:val="28"/>
        </w:rPr>
        <w:t xml:space="preserve">В случае направления заявления посредством Регионального портала </w:t>
      </w:r>
      <w:r w:rsidRPr="00BD6651">
        <w:rPr>
          <w:sz w:val="28"/>
          <w:szCs w:val="28"/>
        </w:rPr>
        <w:lastRenderedPageBreak/>
        <w:t>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bookmarkStart w:id="10" w:name="sub_141"/>
      <w:r w:rsidRPr="00BD6651">
        <w:rPr>
          <w:sz w:val="28"/>
          <w:szCs w:val="28"/>
        </w:rPr>
        <w:t xml:space="preserve">В случае представления заявителем документов, предусмотренных </w:t>
      </w:r>
      <w:hyperlink r:id="rId16" w:history="1">
        <w:r w:rsidRPr="00BD6651">
          <w:rPr>
            <w:rStyle w:val="afe"/>
            <w:color w:val="auto"/>
            <w:sz w:val="28"/>
            <w:szCs w:val="28"/>
          </w:rPr>
          <w:t>пунктами 1 - 3.1</w:t>
        </w:r>
      </w:hyperlink>
      <w:r w:rsidRPr="00BD6651">
        <w:rPr>
          <w:sz w:val="28"/>
          <w:szCs w:val="28"/>
        </w:rPr>
        <w:t xml:space="preserve">, </w:t>
      </w:r>
      <w:hyperlink r:id="rId17" w:history="1">
        <w:r w:rsidRPr="00BD6651">
          <w:rPr>
            <w:rStyle w:val="afe"/>
            <w:color w:val="auto"/>
            <w:sz w:val="28"/>
            <w:szCs w:val="28"/>
          </w:rPr>
          <w:t>7</w:t>
        </w:r>
      </w:hyperlink>
      <w:r w:rsidRPr="00BD6651">
        <w:rPr>
          <w:sz w:val="28"/>
          <w:szCs w:val="28"/>
        </w:rPr>
        <w:t xml:space="preserve">, </w:t>
      </w:r>
      <w:hyperlink r:id="rId18" w:history="1">
        <w:r w:rsidRPr="00BD6651">
          <w:rPr>
            <w:rStyle w:val="afe"/>
            <w:color w:val="auto"/>
            <w:sz w:val="28"/>
            <w:szCs w:val="28"/>
          </w:rPr>
          <w:t>9</w:t>
        </w:r>
      </w:hyperlink>
      <w:r w:rsidRPr="00BD6651">
        <w:rPr>
          <w:sz w:val="28"/>
          <w:szCs w:val="28"/>
        </w:rPr>
        <w:t xml:space="preserve">, </w:t>
      </w:r>
      <w:hyperlink r:id="rId19" w:history="1">
        <w:r w:rsidRPr="00BD6651">
          <w:rPr>
            <w:rStyle w:val="afe"/>
            <w:color w:val="auto"/>
            <w:sz w:val="28"/>
            <w:szCs w:val="28"/>
          </w:rPr>
          <w:t>17</w:t>
        </w:r>
      </w:hyperlink>
      <w:r w:rsidRPr="00BD6651">
        <w:rPr>
          <w:sz w:val="28"/>
          <w:szCs w:val="28"/>
        </w:rPr>
        <w:t xml:space="preserve"> и </w:t>
      </w:r>
      <w:hyperlink r:id="rId20"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0"/>
    </w:p>
    <w:p w:rsidR="001D4D0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BD6651">
          <w:rPr>
            <w:rStyle w:val="afe"/>
            <w:color w:val="auto"/>
            <w:sz w:val="28"/>
            <w:szCs w:val="28"/>
          </w:rPr>
          <w:t>статьёй 15.1</w:t>
        </w:r>
      </w:hyperlink>
      <w:r w:rsidRPr="00BD6651">
        <w:rPr>
          <w:sz w:val="28"/>
          <w:szCs w:val="28"/>
        </w:rPr>
        <w:t xml:space="preserve"> Федерального закона № 210-ФЗ.</w:t>
      </w:r>
    </w:p>
    <w:p w:rsidR="00FA0347" w:rsidRPr="00373671" w:rsidRDefault="00FA0347" w:rsidP="00FA0347">
      <w:pPr>
        <w:ind w:right="-1" w:firstLine="708"/>
        <w:jc w:val="both"/>
        <w:rPr>
          <w:sz w:val="28"/>
          <w:szCs w:val="28"/>
        </w:rPr>
      </w:pPr>
      <w:r w:rsidRPr="00373671">
        <w:rPr>
          <w:rStyle w:val="FontStyle93"/>
          <w:sz w:val="28"/>
          <w:szCs w:val="28"/>
        </w:rPr>
        <w:t xml:space="preserve">Подача </w:t>
      </w:r>
      <w:r w:rsidRPr="00373671">
        <w:rPr>
          <w:sz w:val="28"/>
          <w:szCs w:val="28"/>
        </w:rPr>
        <w:t xml:space="preserve">заявления </w:t>
      </w:r>
      <w:r w:rsidRPr="0037367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bookmarkEnd w:id="9"/>
    <w:p w:rsidR="001D4D01" w:rsidRPr="00BD6651" w:rsidRDefault="001D4D01" w:rsidP="001D4D01">
      <w:pPr>
        <w:ind w:right="-1" w:firstLine="708"/>
        <w:jc w:val="both"/>
        <w:rPr>
          <w:sz w:val="28"/>
          <w:szCs w:val="28"/>
        </w:rPr>
      </w:pPr>
      <w:r w:rsidRPr="00BD6651">
        <w:rPr>
          <w:sz w:val="28"/>
          <w:szCs w:val="28"/>
        </w:rPr>
        <w:t xml:space="preserve">Установление личности заявителя, в случае направления заявления через </w:t>
      </w:r>
      <w:proofErr w:type="gramStart"/>
      <w:r w:rsidRPr="00BD6651">
        <w:rPr>
          <w:sz w:val="28"/>
          <w:szCs w:val="28"/>
        </w:rPr>
        <w:t>отдел  уполномоченного</w:t>
      </w:r>
      <w:proofErr w:type="gramEnd"/>
      <w:r w:rsidRPr="00BD6651">
        <w:rPr>
          <w:sz w:val="28"/>
          <w:szCs w:val="28"/>
        </w:rPr>
        <w:t xml:space="preserve">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874C3F">
        <w:rPr>
          <w:sz w:val="28"/>
          <w:szCs w:val="28"/>
        </w:rPr>
        <w:t>«</w:t>
      </w:r>
      <w:r w:rsidRPr="00BD6651">
        <w:rPr>
          <w:sz w:val="28"/>
          <w:szCs w:val="28"/>
        </w:rPr>
        <w:t>Об информации, информационных технологиях и о защите информации</w:t>
      </w:r>
      <w:r w:rsidR="00874C3F">
        <w:rPr>
          <w:sz w:val="28"/>
          <w:szCs w:val="28"/>
        </w:rPr>
        <w:t>»</w:t>
      </w:r>
      <w:r w:rsidRPr="00BD6651">
        <w:rPr>
          <w:sz w:val="28"/>
          <w:szCs w:val="28"/>
        </w:rPr>
        <w:t xml:space="preserve"> (далее -  Федеральный закон № 149- ФЗ) .</w:t>
      </w:r>
    </w:p>
    <w:p w:rsidR="001D4D01" w:rsidRPr="00BD6651" w:rsidRDefault="001D4D01" w:rsidP="001D4D01">
      <w:pPr>
        <w:ind w:right="-1"/>
        <w:jc w:val="both"/>
        <w:rPr>
          <w:sz w:val="28"/>
          <w:szCs w:val="28"/>
        </w:rPr>
      </w:pPr>
      <w:r w:rsidRPr="00BD6651">
        <w:rPr>
          <w:sz w:val="28"/>
          <w:szCs w:val="28"/>
        </w:rPr>
        <w:tab/>
        <w:t xml:space="preserve">Установление личности </w:t>
      </w:r>
      <w:proofErr w:type="gramStart"/>
      <w:r w:rsidRPr="00BD6651">
        <w:rPr>
          <w:sz w:val="28"/>
          <w:szCs w:val="28"/>
        </w:rPr>
        <w:t>заявителя,  в</w:t>
      </w:r>
      <w:proofErr w:type="gramEnd"/>
      <w:r w:rsidRPr="00BD6651">
        <w:rPr>
          <w:sz w:val="28"/>
          <w:szCs w:val="28"/>
        </w:rPr>
        <w:t xml:space="preserve"> случае направления заявления  через МФЦ,  может осуществляться</w:t>
      </w:r>
      <w:r w:rsidRPr="00BD6651">
        <w:rPr>
          <w:sz w:val="28"/>
          <w:szCs w:val="28"/>
          <w:highlight w:val="white"/>
        </w:rPr>
        <w:t xml:space="preserve"> посредством:</w:t>
      </w:r>
    </w:p>
    <w:p w:rsidR="00FA0347" w:rsidRPr="00FA0347" w:rsidRDefault="00FA0347" w:rsidP="00FA0347">
      <w:pPr>
        <w:ind w:right="-1" w:firstLine="708"/>
        <w:jc w:val="both"/>
        <w:rPr>
          <w:i/>
          <w:sz w:val="24"/>
          <w:szCs w:val="24"/>
        </w:rPr>
      </w:pPr>
      <w:r w:rsidRPr="00FA0347">
        <w:rPr>
          <w:sz w:val="28"/>
          <w:szCs w:val="28"/>
          <w:highlight w:val="white"/>
        </w:rPr>
        <w:t xml:space="preserve">1) региональных государственных информационных систем, обеспечивающих </w:t>
      </w:r>
      <w:r w:rsidRPr="00FA0347">
        <w:rPr>
          <w:bCs/>
          <w:color w:val="333333"/>
          <w:sz w:val="28"/>
          <w:szCs w:val="28"/>
          <w:lang w:eastAsia="ru-RU"/>
        </w:rPr>
        <w:t xml:space="preserve">идентификацию и </w:t>
      </w:r>
      <w:proofErr w:type="gramStart"/>
      <w:r w:rsidRPr="00FA0347">
        <w:rPr>
          <w:bCs/>
          <w:color w:val="333333"/>
          <w:sz w:val="28"/>
          <w:szCs w:val="28"/>
          <w:lang w:eastAsia="ru-RU"/>
        </w:rPr>
        <w:t xml:space="preserve">аутентификацию </w:t>
      </w:r>
      <w:r w:rsidRPr="00FA0347">
        <w:rPr>
          <w:i/>
          <w:sz w:val="28"/>
          <w:szCs w:val="28"/>
        </w:rPr>
        <w:t xml:space="preserve"> </w:t>
      </w:r>
      <w:r w:rsidRPr="00FA0347">
        <w:rPr>
          <w:i/>
          <w:sz w:val="24"/>
          <w:szCs w:val="24"/>
        </w:rPr>
        <w:t>(</w:t>
      </w:r>
      <w:proofErr w:type="gramEnd"/>
      <w:r w:rsidRPr="00FA0347">
        <w:rPr>
          <w:b/>
          <w:i/>
          <w:sz w:val="24"/>
          <w:szCs w:val="24"/>
        </w:rPr>
        <w:t>Примечание:</w:t>
      </w:r>
      <w:r w:rsidRPr="00FA0347">
        <w:rPr>
          <w:i/>
          <w:sz w:val="24"/>
          <w:szCs w:val="24"/>
        </w:rPr>
        <w:t xml:space="preserve"> Использование вышеуказанных технологий проводится при наличии технической возможности)</w:t>
      </w:r>
      <w:r w:rsidRPr="00FA0347">
        <w:rPr>
          <w:sz w:val="24"/>
          <w:szCs w:val="24"/>
          <w:highlight w:val="white"/>
        </w:rPr>
        <w:t>;</w:t>
      </w:r>
    </w:p>
    <w:p w:rsidR="00FA0347" w:rsidRPr="00FA0347" w:rsidRDefault="00FA0347" w:rsidP="00FA0347">
      <w:pPr>
        <w:pStyle w:val="ConsPlusNormal"/>
        <w:suppressAutoHyphens w:val="0"/>
        <w:rPr>
          <w:rFonts w:ascii="Times New Roman" w:hAnsi="Times New Roman" w:cs="Times New Roman"/>
          <w:i/>
          <w:sz w:val="24"/>
          <w:szCs w:val="24"/>
          <w:highlight w:val="white"/>
        </w:rPr>
      </w:pPr>
      <w:r w:rsidRPr="00FA034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FA0347">
        <w:rPr>
          <w:rFonts w:ascii="Times New Roman" w:hAnsi="Times New Roman" w:cs="Times New Roman"/>
          <w:i/>
          <w:sz w:val="24"/>
          <w:szCs w:val="24"/>
        </w:rPr>
        <w:t>(</w:t>
      </w:r>
      <w:r w:rsidRPr="00FA0347">
        <w:rPr>
          <w:rFonts w:ascii="Times New Roman" w:hAnsi="Times New Roman" w:cs="Times New Roman"/>
          <w:b/>
          <w:i/>
          <w:sz w:val="24"/>
          <w:szCs w:val="24"/>
        </w:rPr>
        <w:t>Примечание:</w:t>
      </w:r>
      <w:r w:rsidRPr="00FA0347">
        <w:rPr>
          <w:rFonts w:ascii="Times New Roman" w:hAnsi="Times New Roman" w:cs="Times New Roman"/>
          <w:i/>
          <w:sz w:val="24"/>
          <w:szCs w:val="24"/>
        </w:rPr>
        <w:t xml:space="preserve"> </w:t>
      </w:r>
      <w:r w:rsidRPr="00FA034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FA0347" w:rsidRPr="00044A77" w:rsidRDefault="00FA0347" w:rsidP="00FA0347">
      <w:pPr>
        <w:ind w:right="-1" w:firstLine="708"/>
        <w:jc w:val="both"/>
        <w:rPr>
          <w:i/>
          <w:sz w:val="28"/>
          <w:szCs w:val="28"/>
        </w:rPr>
      </w:pPr>
      <w:r w:rsidRPr="00044A77">
        <w:rPr>
          <w:sz w:val="28"/>
          <w:szCs w:val="28"/>
        </w:rPr>
        <w:t xml:space="preserve">При направлении заявлений и документов в электронной форме </w:t>
      </w:r>
      <w:r w:rsidRPr="00044A77">
        <w:rPr>
          <w:sz w:val="28"/>
          <w:szCs w:val="28"/>
        </w:rPr>
        <w:br/>
        <w:t xml:space="preserve">с использованием </w:t>
      </w:r>
      <w:r w:rsidRPr="00FA0347">
        <w:rPr>
          <w:rStyle w:val="afe"/>
          <w:color w:val="auto"/>
          <w:sz w:val="28"/>
          <w:szCs w:val="28"/>
        </w:rPr>
        <w:t>Регионального портала</w:t>
      </w:r>
      <w:r w:rsidRPr="00044A77">
        <w:rPr>
          <w:rStyle w:val="afe"/>
          <w:color w:val="7030A0"/>
          <w:sz w:val="28"/>
          <w:szCs w:val="28"/>
        </w:rPr>
        <w:t xml:space="preserve"> </w:t>
      </w:r>
      <w:r w:rsidRPr="00044A7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2" w:anchor="/document/12184522/entry/54" w:history="1">
        <w:r w:rsidRPr="00044A77">
          <w:rPr>
            <w:sz w:val="28"/>
            <w:szCs w:val="28"/>
          </w:rPr>
          <w:t>квалифицированной электронной подписью</w:t>
        </w:r>
      </w:hyperlink>
      <w:r w:rsidRPr="00044A77">
        <w:rPr>
          <w:sz w:val="28"/>
          <w:szCs w:val="28"/>
        </w:rPr>
        <w:t>, полученный в одном из сертифицированных удостоверяющих центров,  в соответствии с требованиями </w:t>
      </w:r>
      <w:hyperlink r:id="rId23" w:anchor="/document/12184522/entry/0" w:history="1">
        <w:r w:rsidRPr="00044A77">
          <w:rPr>
            <w:sz w:val="28"/>
            <w:szCs w:val="28"/>
          </w:rPr>
          <w:t>Федерального закона</w:t>
        </w:r>
      </w:hyperlink>
      <w:r w:rsidRPr="00044A77">
        <w:rPr>
          <w:sz w:val="28"/>
          <w:szCs w:val="28"/>
        </w:rPr>
        <w:t xml:space="preserve"> №</w:t>
      </w:r>
      <w:r w:rsidR="00373671">
        <w:rPr>
          <w:sz w:val="28"/>
          <w:szCs w:val="28"/>
        </w:rPr>
        <w:t xml:space="preserve"> </w:t>
      </w:r>
      <w:r w:rsidRPr="00044A77">
        <w:rPr>
          <w:sz w:val="28"/>
          <w:szCs w:val="28"/>
        </w:rPr>
        <w:t>63-ФЗ  и постановления Правительства № 634.</w:t>
      </w:r>
      <w:r w:rsidRPr="00044A77">
        <w:rPr>
          <w:i/>
          <w:sz w:val="28"/>
          <w:szCs w:val="28"/>
        </w:rPr>
        <w:t xml:space="preserve"> </w:t>
      </w:r>
    </w:p>
    <w:p w:rsidR="00FA0347" w:rsidRPr="006406C2" w:rsidRDefault="00FA0347" w:rsidP="006406C2">
      <w:pPr>
        <w:pStyle w:val="ConsPlusNormal"/>
        <w:suppressAutoHyphens w:val="0"/>
        <w:rPr>
          <w:rFonts w:ascii="Times New Roman" w:hAnsi="Times New Roman" w:cs="Times New Roman"/>
          <w:sz w:val="28"/>
          <w:szCs w:val="28"/>
          <w:highlight w:val="white"/>
        </w:rPr>
      </w:pPr>
      <w:r w:rsidRPr="00FA0347">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w:t>
      </w:r>
      <w:r w:rsidRPr="00FA0347">
        <w:rPr>
          <w:rFonts w:ascii="Times New Roman" w:hAnsi="Times New Roman" w:cs="Times New Roman"/>
          <w:sz w:val="28"/>
          <w:szCs w:val="28"/>
          <w:highlight w:val="white"/>
        </w:rPr>
        <w:lastRenderedPageBreak/>
        <w:t xml:space="preserve">обращении за получением государственных и муниципальных </w:t>
      </w:r>
      <w:proofErr w:type="gramStart"/>
      <w:r w:rsidRPr="00FA0347">
        <w:rPr>
          <w:rFonts w:ascii="Times New Roman" w:hAnsi="Times New Roman" w:cs="Times New Roman"/>
          <w:sz w:val="28"/>
          <w:szCs w:val="28"/>
          <w:highlight w:val="white"/>
        </w:rPr>
        <w:t xml:space="preserve">услуг,   </w:t>
      </w:r>
      <w:proofErr w:type="gramEnd"/>
      <w:r w:rsidRPr="00FA0347">
        <w:rPr>
          <w:rFonts w:ascii="Times New Roman" w:hAnsi="Times New Roman" w:cs="Times New Roman"/>
          <w:sz w:val="28"/>
          <w:szCs w:val="28"/>
          <w:highlight w:val="white"/>
        </w:rPr>
        <w:t>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5C0C74" w:rsidRPr="00BD6651">
        <w:rPr>
          <w:sz w:val="28"/>
          <w:szCs w:val="28"/>
        </w:rPr>
        <w:t xml:space="preserve">доставления услуги для </w:t>
      </w:r>
      <w:proofErr w:type="gramStart"/>
      <w:r w:rsidR="005C0C74" w:rsidRPr="00BD6651">
        <w:rPr>
          <w:sz w:val="28"/>
          <w:szCs w:val="28"/>
        </w:rPr>
        <w:t xml:space="preserve">варианта </w:t>
      </w:r>
      <w:r w:rsidRPr="00BD6651">
        <w:rPr>
          <w:sz w:val="28"/>
          <w:szCs w:val="28"/>
        </w:rPr>
        <w:t xml:space="preserve"> </w:t>
      </w:r>
      <w:r w:rsidRPr="00BD6651">
        <w:rPr>
          <w:sz w:val="28"/>
          <w:szCs w:val="28"/>
          <w:lang w:val="en-US"/>
        </w:rPr>
        <w:t>I</w:t>
      </w:r>
      <w:proofErr w:type="gramEnd"/>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 xml:space="preserve">3) </w:t>
      </w:r>
      <w:proofErr w:type="gramStart"/>
      <w:r w:rsidRPr="00BD6651">
        <w:rPr>
          <w:sz w:val="28"/>
          <w:szCs w:val="28"/>
        </w:rPr>
        <w:t>заявление  не</w:t>
      </w:r>
      <w:proofErr w:type="gramEnd"/>
      <w:r w:rsidRPr="00BD6651">
        <w:rPr>
          <w:sz w:val="28"/>
          <w:szCs w:val="28"/>
        </w:rPr>
        <w:t xml:space="preserve">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406C2">
        <w:rPr>
          <w:sz w:val="28"/>
          <w:szCs w:val="28"/>
        </w:rPr>
        <w:t>ентах для предоставления услуги;</w:t>
      </w:r>
    </w:p>
    <w:p w:rsidR="006406C2" w:rsidRPr="00BD6651" w:rsidRDefault="006406C2" w:rsidP="006406C2">
      <w:pPr>
        <w:widowControl w:val="0"/>
        <w:ind w:right="-1" w:firstLine="709"/>
        <w:jc w:val="both"/>
        <w:rPr>
          <w:sz w:val="28"/>
          <w:szCs w:val="28"/>
        </w:rPr>
      </w:pPr>
      <w:r>
        <w:rPr>
          <w:sz w:val="28"/>
          <w:szCs w:val="28"/>
        </w:rPr>
        <w:t xml:space="preserve">10) </w:t>
      </w:r>
      <w:r w:rsidRPr="00A13055">
        <w:rPr>
          <w:sz w:val="28"/>
          <w:szCs w:val="28"/>
        </w:rPr>
        <w:t>отказ</w:t>
      </w:r>
      <w:r>
        <w:rPr>
          <w:sz w:val="28"/>
          <w:szCs w:val="28"/>
        </w:rPr>
        <w:t xml:space="preserve">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 xml:space="preserve">О наличии </w:t>
      </w:r>
      <w:r w:rsidR="006406C2" w:rsidRPr="00647DF2">
        <w:rPr>
          <w:sz w:val="28"/>
          <w:szCs w:val="28"/>
        </w:rPr>
        <w:t xml:space="preserve">хотя бы одного из </w:t>
      </w:r>
      <w:r w:rsidRPr="00BD6651">
        <w:rPr>
          <w:sz w:val="28"/>
          <w:szCs w:val="28"/>
        </w:rPr>
        <w:t>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lastRenderedPageBreak/>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w:t>
      </w:r>
      <w:proofErr w:type="gramStart"/>
      <w:r w:rsidRPr="00BD6651">
        <w:rPr>
          <w:rFonts w:cs="Times New Roman"/>
          <w:sz w:val="28"/>
          <w:szCs w:val="28"/>
        </w:rPr>
        <w:t>заявления  и</w:t>
      </w:r>
      <w:proofErr w:type="gramEnd"/>
      <w:r w:rsidRPr="00BD6651">
        <w:rPr>
          <w:rFonts w:cs="Times New Roman"/>
          <w:sz w:val="28"/>
          <w:szCs w:val="28"/>
        </w:rPr>
        <w:t xml:space="preserve"> документов на </w:t>
      </w:r>
      <w:r w:rsidRPr="00BD6651">
        <w:rPr>
          <w:rStyle w:val="afe"/>
          <w:color w:val="auto"/>
          <w:sz w:val="28"/>
          <w:szCs w:val="28"/>
        </w:rPr>
        <w:t>Региональном портале</w:t>
      </w:r>
      <w:r w:rsidRPr="00BD6651">
        <w:rPr>
          <w:rFonts w:cs="Times New Roman"/>
          <w:sz w:val="28"/>
          <w:szCs w:val="28"/>
        </w:rPr>
        <w:t xml:space="preserve"> </w:t>
      </w:r>
      <w:r w:rsidR="00C4005D">
        <w:rPr>
          <w:rFonts w:cs="Times New Roman"/>
          <w:sz w:val="28"/>
          <w:szCs w:val="28"/>
        </w:rPr>
        <w:t>для</w:t>
      </w:r>
      <w:r w:rsidRPr="00BD6651">
        <w:rPr>
          <w:rFonts w:cs="Times New Roman"/>
          <w:sz w:val="28"/>
          <w:szCs w:val="28"/>
        </w:rPr>
        <w:t xml:space="preserve"> </w:t>
      </w:r>
      <w:r w:rsidR="00C4005D">
        <w:rPr>
          <w:rFonts w:cs="Times New Roman"/>
          <w:sz w:val="28"/>
          <w:szCs w:val="28"/>
        </w:rPr>
        <w:t>в</w:t>
      </w:r>
      <w:r w:rsidRPr="00BD6651">
        <w:rPr>
          <w:rFonts w:cs="Times New Roman"/>
          <w:sz w:val="28"/>
          <w:szCs w:val="28"/>
        </w:rPr>
        <w:t>ариант</w:t>
      </w:r>
      <w:r w:rsidR="00C4005D">
        <w:rPr>
          <w:rFonts w:cs="Times New Roman"/>
          <w:sz w:val="28"/>
          <w:szCs w:val="28"/>
        </w:rPr>
        <w:t>а</w:t>
      </w:r>
      <w:r w:rsidRPr="00BD6651">
        <w:rPr>
          <w:rFonts w:cs="Times New Roman"/>
          <w:sz w:val="28"/>
          <w:szCs w:val="28"/>
        </w:rPr>
        <w:t xml:space="preserve"> 1  является:</w:t>
      </w:r>
    </w:p>
    <w:p w:rsidR="001D4D01" w:rsidRPr="00BD6651" w:rsidRDefault="001D4D01" w:rsidP="001D4D01">
      <w:pPr>
        <w:widowControl w:val="0"/>
        <w:ind w:firstLine="709"/>
        <w:jc w:val="both"/>
        <w:rPr>
          <w:sz w:val="28"/>
          <w:szCs w:val="28"/>
        </w:rPr>
      </w:pPr>
      <w:r w:rsidRPr="00C4005D">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w:t>
      </w:r>
      <w:proofErr w:type="gramStart"/>
      <w:r w:rsidRPr="00BD6651">
        <w:rPr>
          <w:sz w:val="28"/>
          <w:szCs w:val="28"/>
        </w:rPr>
        <w:t>действительности</w:t>
      </w:r>
      <w:proofErr w:type="gramEnd"/>
      <w:r w:rsidRPr="00BD6651">
        <w:rPr>
          <w:sz w:val="28"/>
          <w:szCs w:val="28"/>
        </w:rPr>
        <w:t xml:space="preserve">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b/>
          <w:sz w:val="28"/>
          <w:szCs w:val="28"/>
        </w:rPr>
        <w:t xml:space="preserve"> </w:t>
      </w:r>
      <w:r w:rsidRPr="00BD6651">
        <w:rPr>
          <w:rStyle w:val="FontStyle58"/>
          <w:sz w:val="28"/>
          <w:szCs w:val="28"/>
        </w:rPr>
        <w:t xml:space="preserve">осуществляется в соответствии с соглашением о взаимодействии между МФЦ и </w:t>
      </w:r>
      <w:r w:rsidR="00C4005D">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A8166B" w:rsidRPr="00502876" w:rsidRDefault="00A8166B" w:rsidP="00A8166B">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A8166B" w:rsidRDefault="00A8166B" w:rsidP="00A8166B">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w:t>
      </w:r>
      <w:proofErr w:type="gramStart"/>
      <w:r>
        <w:rPr>
          <w:sz w:val="28"/>
          <w:szCs w:val="28"/>
        </w:rPr>
        <w:t xml:space="preserve">и </w:t>
      </w:r>
      <w:r w:rsidRPr="00026713">
        <w:rPr>
          <w:sz w:val="28"/>
          <w:szCs w:val="28"/>
        </w:rPr>
        <w:t xml:space="preserve"> </w:t>
      </w:r>
      <w:r w:rsidRPr="00E81A38">
        <w:rPr>
          <w:sz w:val="28"/>
          <w:szCs w:val="28"/>
          <w:lang w:eastAsia="ru-RU"/>
        </w:rPr>
        <w:t>любой</w:t>
      </w:r>
      <w:proofErr w:type="gramEnd"/>
      <w:r w:rsidRPr="00E81A38">
        <w:rPr>
          <w:sz w:val="28"/>
          <w:szCs w:val="28"/>
          <w:lang w:eastAsia="ru-RU"/>
        </w:rPr>
        <w:t xml:space="preserve">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обеспечивает возможность приема заявления и документов  и (или)    информации,   необходимых   для     предо</w:t>
      </w:r>
      <w:r>
        <w:rPr>
          <w:sz w:val="28"/>
          <w:szCs w:val="28"/>
        </w:rPr>
        <w:t xml:space="preserve">ставления  муниципальной услуги. </w:t>
      </w:r>
    </w:p>
    <w:p w:rsidR="00A8166B" w:rsidRDefault="00A8166B" w:rsidP="00C4005D">
      <w:pPr>
        <w:shd w:val="clear" w:color="auto" w:fill="FFFFFF"/>
        <w:ind w:firstLine="708"/>
        <w:jc w:val="both"/>
        <w:rPr>
          <w:rStyle w:val="FontStyle16"/>
          <w:sz w:val="28"/>
          <w:szCs w:val="28"/>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roofErr w:type="gramStart"/>
      <w:r w:rsidRPr="00E81A38">
        <w:rPr>
          <w:sz w:val="28"/>
          <w:szCs w:val="28"/>
          <w:lang w:eastAsia="ru-RU"/>
        </w:rPr>
        <w:t xml:space="preserve">предоставления </w:t>
      </w:r>
      <w:r w:rsidR="00C4005D">
        <w:rPr>
          <w:sz w:val="28"/>
          <w:szCs w:val="28"/>
          <w:lang w:eastAsia="ru-RU"/>
        </w:rPr>
        <w:t xml:space="preserve"> </w:t>
      </w:r>
      <w:r w:rsidR="00C4005D" w:rsidRPr="00C4005D">
        <w:rPr>
          <w:sz w:val="28"/>
          <w:szCs w:val="28"/>
          <w:lang w:eastAsia="ru-RU"/>
        </w:rPr>
        <w:t>государственных</w:t>
      </w:r>
      <w:proofErr w:type="gramEnd"/>
      <w:r w:rsidR="00C4005D" w:rsidRPr="00C4005D">
        <w:rPr>
          <w:sz w:val="28"/>
          <w:szCs w:val="28"/>
          <w:lang w:eastAsia="ru-RU"/>
        </w:rPr>
        <w:t xml:space="preserve"> и муниципальных услуг в электронной форме</w:t>
      </w:r>
      <w:r w:rsidR="00C4005D">
        <w:rPr>
          <w:sz w:val="28"/>
          <w:szCs w:val="28"/>
          <w:lang w:eastAsia="ru-RU"/>
        </w:rPr>
        <w:t>.</w:t>
      </w:r>
    </w:p>
    <w:p w:rsidR="001D4D01" w:rsidRPr="00BD6651" w:rsidRDefault="001D4D01" w:rsidP="00C4005D">
      <w:pPr>
        <w:shd w:val="clear" w:color="auto" w:fill="FFFFFF"/>
        <w:ind w:firstLine="709"/>
        <w:jc w:val="both"/>
        <w:rPr>
          <w:rStyle w:val="FontStyle16"/>
          <w:sz w:val="28"/>
          <w:szCs w:val="28"/>
          <w:lang w:eastAsia="ru-RU"/>
        </w:rPr>
      </w:pPr>
      <w:r w:rsidRPr="00BD6651">
        <w:rPr>
          <w:rStyle w:val="FontStyle16"/>
          <w:sz w:val="28"/>
          <w:szCs w:val="28"/>
        </w:rPr>
        <w:t xml:space="preserve">При предоставлении муниципальных услуг взаимодействие между </w:t>
      </w:r>
      <w:r w:rsidRPr="00BD6651">
        <w:rPr>
          <w:sz w:val="28"/>
          <w:szCs w:val="28"/>
        </w:rPr>
        <w:t xml:space="preserve">уполномоченным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9"/>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 xml:space="preserve">тронной подписью </w:t>
      </w:r>
      <w:r w:rsidRPr="00BD6651">
        <w:rPr>
          <w:rStyle w:val="FontStyle16"/>
          <w:sz w:val="28"/>
          <w:szCs w:val="28"/>
        </w:rPr>
        <w:lastRenderedPageBreak/>
        <w:t>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BD6651">
        <w:rPr>
          <w:rStyle w:val="FontStyle16"/>
          <w:sz w:val="28"/>
          <w:szCs w:val="28"/>
        </w:rPr>
        <w:t xml:space="preserve">),   </w:t>
      </w:r>
      <w:proofErr w:type="gramEnd"/>
      <w:r w:rsidRPr="00BD6651">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A8166B"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BD6651">
        <w:rPr>
          <w:sz w:val="28"/>
          <w:szCs w:val="28"/>
        </w:rPr>
        <w:t xml:space="preserve">   (</w:t>
      </w:r>
      <w:proofErr w:type="gramEnd"/>
      <w:r w:rsidRPr="00BD6651">
        <w:rPr>
          <w:sz w:val="28"/>
          <w:szCs w:val="28"/>
        </w:rPr>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1D4D01" w:rsidRPr="00BD6651" w:rsidRDefault="00A8166B" w:rsidP="00A8166B">
      <w:pPr>
        <w:widowControl w:val="0"/>
        <w:ind w:right="-1" w:firstLine="708"/>
        <w:jc w:val="both"/>
        <w:rPr>
          <w:sz w:val="28"/>
          <w:szCs w:val="28"/>
        </w:rPr>
      </w:pPr>
      <w:r>
        <w:rPr>
          <w:sz w:val="28"/>
          <w:szCs w:val="28"/>
        </w:rPr>
        <w:t xml:space="preserve">В </w:t>
      </w:r>
      <w:proofErr w:type="gramStart"/>
      <w:r>
        <w:rPr>
          <w:sz w:val="28"/>
          <w:szCs w:val="28"/>
        </w:rPr>
        <w:t xml:space="preserve">случае  </w:t>
      </w:r>
      <w:r w:rsidR="001D4D01" w:rsidRPr="00BD6651">
        <w:rPr>
          <w:sz w:val="28"/>
          <w:szCs w:val="28"/>
        </w:rPr>
        <w:t>представления</w:t>
      </w:r>
      <w:proofErr w:type="gramEnd"/>
      <w:r w:rsidR="001D4D01" w:rsidRPr="00BD6651">
        <w:rPr>
          <w:sz w:val="28"/>
          <w:szCs w:val="28"/>
        </w:rPr>
        <w:t xml:space="preserve">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001D4D01" w:rsidRPr="00BD6651">
        <w:rPr>
          <w:sz w:val="28"/>
          <w:szCs w:val="28"/>
        </w:rPr>
        <w:t>осуществляется работником МФЦ, после чего оригиналы</w:t>
      </w:r>
      <w:r>
        <w:rPr>
          <w:sz w:val="28"/>
          <w:szCs w:val="28"/>
        </w:rPr>
        <w:t xml:space="preserve"> возвращаются  </w:t>
      </w:r>
      <w:r w:rsidR="001D4D01" w:rsidRPr="00BD6651">
        <w:rPr>
          <w:sz w:val="28"/>
          <w:szCs w:val="28"/>
        </w:rPr>
        <w:t>заявителю. Копии иных документов представл</w:t>
      </w:r>
      <w:r>
        <w:rPr>
          <w:sz w:val="28"/>
          <w:szCs w:val="28"/>
        </w:rPr>
        <w:t xml:space="preserve">яются </w:t>
      </w:r>
      <w:proofErr w:type="gramStart"/>
      <w:r>
        <w:rPr>
          <w:sz w:val="28"/>
          <w:szCs w:val="28"/>
        </w:rPr>
        <w:t xml:space="preserve">заявителем  </w:t>
      </w:r>
      <w:r w:rsidR="001D4D01" w:rsidRPr="00BD6651">
        <w:rPr>
          <w:sz w:val="28"/>
          <w:szCs w:val="28"/>
        </w:rPr>
        <w:t>самостоятельно</w:t>
      </w:r>
      <w:proofErr w:type="gramEnd"/>
      <w:r w:rsidR="001D4D01" w:rsidRPr="00BD6651">
        <w:rPr>
          <w:sz w:val="28"/>
          <w:szCs w:val="28"/>
        </w:rPr>
        <w:t>.</w:t>
      </w:r>
    </w:p>
    <w:p w:rsidR="00DD638F" w:rsidRPr="00BD6651" w:rsidRDefault="00DD638F" w:rsidP="00323FC0">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323FC0">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323FC0">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323FC0">
      <w:pPr>
        <w:ind w:firstLine="709"/>
        <w:contextualSpacing/>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ind w:firstLine="709"/>
        <w:contextualSpacing/>
        <w:jc w:val="center"/>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3.3.1.2 Описание административной процедуры межведомственного информационного взаимодействия</w:t>
      </w:r>
    </w:p>
    <w:p w:rsidR="001D4D01" w:rsidRPr="00BD6651" w:rsidRDefault="001D4D01" w:rsidP="001D4D01">
      <w:pPr>
        <w:ind w:firstLine="709"/>
        <w:contextualSpacing/>
        <w:jc w:val="center"/>
        <w:rPr>
          <w:b/>
          <w:sz w:val="28"/>
          <w:szCs w:val="28"/>
        </w:rPr>
      </w:pPr>
    </w:p>
    <w:p w:rsidR="001D4D01" w:rsidRPr="00BD6651" w:rsidRDefault="001D4D01" w:rsidP="001D4D01">
      <w:pPr>
        <w:ind w:firstLine="709"/>
        <w:jc w:val="both"/>
        <w:rPr>
          <w:sz w:val="28"/>
          <w:szCs w:val="28"/>
        </w:rPr>
      </w:pPr>
      <w:r w:rsidRPr="00BD6651">
        <w:rPr>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874C3F">
        <w:rPr>
          <w:sz w:val="28"/>
          <w:szCs w:val="28"/>
        </w:rPr>
        <w:t>«</w:t>
      </w:r>
      <w:r w:rsidRPr="00BD6651">
        <w:rPr>
          <w:sz w:val="28"/>
          <w:szCs w:val="28"/>
        </w:rPr>
        <w:t>Единая система межведомственного электронного взаимодействия</w:t>
      </w:r>
      <w:r w:rsidR="00874C3F">
        <w:rPr>
          <w:sz w:val="28"/>
          <w:szCs w:val="28"/>
        </w:rPr>
        <w:t>»</w:t>
      </w:r>
      <w:r w:rsidRPr="00BD6651">
        <w:rPr>
          <w:sz w:val="28"/>
          <w:szCs w:val="28"/>
        </w:rPr>
        <w:t>.</w:t>
      </w:r>
    </w:p>
    <w:p w:rsidR="001D4D01" w:rsidRPr="00BD6651" w:rsidRDefault="001D4D01" w:rsidP="001D4D01">
      <w:pPr>
        <w:ind w:firstLine="708"/>
        <w:jc w:val="both"/>
        <w:rPr>
          <w:sz w:val="28"/>
          <w:szCs w:val="28"/>
        </w:rPr>
      </w:pPr>
      <w:r w:rsidRPr="00BD6651">
        <w:rPr>
          <w:sz w:val="28"/>
          <w:szCs w:val="28"/>
        </w:rPr>
        <w:t xml:space="preserve">Межведомственный запрос оформляется в соответствии с требованиями, установленными </w:t>
      </w:r>
      <w:hyperlink r:id="rId24" w:history="1">
        <w:r w:rsidRPr="00BD6651">
          <w:rPr>
            <w:rStyle w:val="afe"/>
            <w:color w:val="auto"/>
            <w:sz w:val="28"/>
            <w:szCs w:val="28"/>
          </w:rPr>
          <w:t>Федеральным законом</w:t>
        </w:r>
      </w:hyperlink>
      <w:r w:rsidRPr="00BD6651">
        <w:rPr>
          <w:sz w:val="28"/>
          <w:szCs w:val="28"/>
        </w:rPr>
        <w:t xml:space="preserve"> от 27.07.2010 </w:t>
      </w:r>
      <w:r w:rsidR="00C4005D">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 – ФЗ).   </w:t>
      </w:r>
    </w:p>
    <w:p w:rsidR="001D4D01" w:rsidRPr="00BD6651" w:rsidRDefault="001D4D01" w:rsidP="001D4D01">
      <w:pPr>
        <w:ind w:firstLine="708"/>
        <w:jc w:val="both"/>
        <w:rPr>
          <w:sz w:val="28"/>
          <w:szCs w:val="28"/>
        </w:rPr>
      </w:pPr>
      <w:r w:rsidRPr="00BD6651">
        <w:rPr>
          <w:sz w:val="28"/>
          <w:szCs w:val="28"/>
        </w:rPr>
        <w:t xml:space="preserve">Направление межведомственного запроса осуществляется в электронной форме по каналам СМЭВ </w:t>
      </w:r>
      <w:r w:rsidRPr="00BD6651">
        <w:rPr>
          <w:i/>
          <w:sz w:val="28"/>
          <w:szCs w:val="28"/>
          <w:lang w:eastAsia="ru-RU"/>
        </w:rPr>
        <w:t xml:space="preserve">(при наличии технической возможности) </w:t>
      </w:r>
      <w:r w:rsidRPr="00BD6651">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D4D01" w:rsidRPr="00BD6651" w:rsidRDefault="001D4D01" w:rsidP="001D4D01">
      <w:pPr>
        <w:ind w:firstLine="709"/>
        <w:jc w:val="both"/>
        <w:rPr>
          <w:sz w:val="28"/>
          <w:szCs w:val="28"/>
        </w:rPr>
      </w:pPr>
      <w:r w:rsidRPr="00BD6651">
        <w:rPr>
          <w:sz w:val="28"/>
          <w:szCs w:val="28"/>
        </w:rPr>
        <w:t>Межведомственный запрос направляется:</w:t>
      </w:r>
    </w:p>
    <w:p w:rsidR="00A962D9" w:rsidRDefault="00A962D9" w:rsidP="00C4005D">
      <w:pPr>
        <w:pStyle w:val="ConsPlusTitle"/>
        <w:numPr>
          <w:ilvl w:val="0"/>
          <w:numId w:val="36"/>
        </w:numPr>
        <w:ind w:right="-1"/>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A962D9" w:rsidRDefault="00A962D9" w:rsidP="00A962D9">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запрос о предоставлении выписки </w:t>
      </w:r>
      <w:proofErr w:type="gramStart"/>
      <w:r w:rsidRPr="00EA59E2">
        <w:rPr>
          <w:rFonts w:ascii="Times New Roman" w:hAnsi="Times New Roman"/>
          <w:b w:val="0"/>
          <w:color w:val="auto"/>
          <w:sz w:val="28"/>
          <w:szCs w:val="28"/>
        </w:rPr>
        <w:t>из  Единого</w:t>
      </w:r>
      <w:proofErr w:type="gramEnd"/>
      <w:r w:rsidRPr="00EA59E2">
        <w:rPr>
          <w:rFonts w:ascii="Times New Roman" w:hAnsi="Times New Roman"/>
          <w:b w:val="0"/>
          <w:color w:val="auto"/>
          <w:sz w:val="28"/>
          <w:szCs w:val="28"/>
        </w:rPr>
        <w:t xml:space="preserve">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A962D9" w:rsidRDefault="00A962D9" w:rsidP="00A962D9">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 xml:space="preserve">запрос о предоставлении выписки </w:t>
      </w:r>
      <w:proofErr w:type="gramStart"/>
      <w:r w:rsidRPr="00EA59E2">
        <w:rPr>
          <w:rFonts w:ascii="Times New Roman" w:hAnsi="Times New Roman"/>
          <w:b w:val="0"/>
          <w:color w:val="auto"/>
          <w:sz w:val="28"/>
          <w:szCs w:val="28"/>
        </w:rPr>
        <w:t>из  Единого</w:t>
      </w:r>
      <w:proofErr w:type="gramEnd"/>
      <w:r w:rsidRPr="00EA59E2">
        <w:rPr>
          <w:rFonts w:ascii="Times New Roman" w:hAnsi="Times New Roman"/>
          <w:b w:val="0"/>
          <w:color w:val="auto"/>
          <w:sz w:val="28"/>
          <w:szCs w:val="28"/>
        </w:rPr>
        <w:t xml:space="preserve">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A962D9" w:rsidRDefault="00A962D9" w:rsidP="00C4005D">
      <w:pPr>
        <w:pStyle w:val="formattext0"/>
        <w:spacing w:before="0" w:after="0"/>
        <w:ind w:firstLine="708"/>
        <w:textAlignment w:val="baseline"/>
        <w:rPr>
          <w:sz w:val="28"/>
          <w:szCs w:val="28"/>
        </w:rPr>
      </w:pPr>
      <w:r w:rsidRPr="00424B58">
        <w:rPr>
          <w:sz w:val="28"/>
          <w:szCs w:val="28"/>
        </w:rPr>
        <w:t xml:space="preserve">Вместо направления запроса в УФНС сведения о заявителе вправе получить </w:t>
      </w:r>
      <w:proofErr w:type="gramStart"/>
      <w:r w:rsidRPr="00424B58">
        <w:rPr>
          <w:sz w:val="28"/>
          <w:szCs w:val="28"/>
        </w:rPr>
        <w:t>в  информационно</w:t>
      </w:r>
      <w:proofErr w:type="gramEnd"/>
      <w:r w:rsidRPr="00424B58">
        <w:rPr>
          <w:sz w:val="28"/>
          <w:szCs w:val="28"/>
        </w:rPr>
        <w:t xml:space="preserve">-телекоммуникационной </w:t>
      </w:r>
      <w:r>
        <w:rPr>
          <w:sz w:val="28"/>
          <w:szCs w:val="28"/>
        </w:rPr>
        <w:t xml:space="preserve">сети </w:t>
      </w:r>
      <w:r w:rsidR="00874C3F">
        <w:rPr>
          <w:sz w:val="28"/>
          <w:szCs w:val="28"/>
        </w:rPr>
        <w:t>«</w:t>
      </w:r>
      <w:r>
        <w:rPr>
          <w:sz w:val="28"/>
          <w:szCs w:val="28"/>
        </w:rPr>
        <w:t>Интернет</w:t>
      </w:r>
      <w:r w:rsidR="00874C3F">
        <w:rPr>
          <w:sz w:val="28"/>
          <w:szCs w:val="28"/>
        </w:rPr>
        <w:t>»</w:t>
      </w:r>
      <w:r>
        <w:rPr>
          <w:sz w:val="28"/>
          <w:szCs w:val="28"/>
        </w:rPr>
        <w:t xml:space="preserve"> egrul.nalog.ru.</w:t>
      </w:r>
    </w:p>
    <w:p w:rsidR="001D4D01" w:rsidRPr="00BD6651" w:rsidRDefault="001D4D01" w:rsidP="001D4D01">
      <w:pPr>
        <w:autoSpaceDE w:val="0"/>
        <w:ind w:right="-1" w:firstLine="709"/>
        <w:jc w:val="both"/>
        <w:rPr>
          <w:rStyle w:val="FontStyle63"/>
          <w:sz w:val="28"/>
          <w:szCs w:val="28"/>
        </w:rPr>
      </w:pPr>
      <w:r w:rsidRPr="00BD6651">
        <w:rPr>
          <w:sz w:val="28"/>
          <w:szCs w:val="28"/>
        </w:rPr>
        <w:t>2) в Управление Федеральной службы государственной регистрации, кадастра и картографии по Краснодарскому краю</w:t>
      </w:r>
      <w:r w:rsidRPr="00BD6651">
        <w:rPr>
          <w:rStyle w:val="FontStyle63"/>
          <w:sz w:val="28"/>
          <w:szCs w:val="28"/>
        </w:rPr>
        <w:t xml:space="preserve"> - в </w:t>
      </w:r>
      <w:proofErr w:type="spellStart"/>
      <w:r w:rsidRPr="00BD6651">
        <w:rPr>
          <w:rStyle w:val="FontStyle63"/>
          <w:sz w:val="28"/>
          <w:szCs w:val="28"/>
        </w:rPr>
        <w:t>Кореновский</w:t>
      </w:r>
      <w:proofErr w:type="spellEnd"/>
      <w:r w:rsidRPr="00BD6651">
        <w:rPr>
          <w:rStyle w:val="FontStyle63"/>
          <w:sz w:val="28"/>
          <w:szCs w:val="28"/>
        </w:rPr>
        <w:t xml:space="preserve"> территориальный отдел </w:t>
      </w:r>
      <w:proofErr w:type="spellStart"/>
      <w:r w:rsidRPr="00BD6651">
        <w:rPr>
          <w:rStyle w:val="FontStyle63"/>
          <w:sz w:val="28"/>
          <w:szCs w:val="28"/>
        </w:rPr>
        <w:t>Росреестра</w:t>
      </w:r>
      <w:proofErr w:type="spellEnd"/>
      <w:r w:rsidRPr="00BD6651">
        <w:rPr>
          <w:rStyle w:val="FontStyle63"/>
          <w:sz w:val="28"/>
          <w:szCs w:val="28"/>
        </w:rPr>
        <w:t xml:space="preserve"> по Краснодарскому краю:</w:t>
      </w:r>
    </w:p>
    <w:p w:rsidR="001D4D01" w:rsidRPr="00BD6651" w:rsidRDefault="001D4D01" w:rsidP="001D4D01">
      <w:pPr>
        <w:autoSpaceDE w:val="0"/>
        <w:ind w:right="-1" w:firstLine="709"/>
        <w:jc w:val="both"/>
        <w:rPr>
          <w:sz w:val="28"/>
          <w:szCs w:val="28"/>
        </w:rPr>
      </w:pPr>
      <w:r w:rsidRPr="00BD6651">
        <w:rPr>
          <w:rStyle w:val="FontStyle63"/>
          <w:sz w:val="28"/>
          <w:szCs w:val="28"/>
        </w:rPr>
        <w:t xml:space="preserve"> </w:t>
      </w:r>
      <w:r w:rsidRPr="00BD6651">
        <w:rPr>
          <w:sz w:val="28"/>
          <w:szCs w:val="28"/>
          <w:lang w:eastAsia="ru-RU"/>
        </w:rPr>
        <w:t xml:space="preserve">запрос о </w:t>
      </w:r>
      <w:proofErr w:type="gramStart"/>
      <w:r w:rsidRPr="00BD6651">
        <w:rPr>
          <w:sz w:val="28"/>
          <w:szCs w:val="28"/>
          <w:lang w:eastAsia="ru-RU"/>
        </w:rPr>
        <w:t>предоставлении</w:t>
      </w:r>
      <w:r w:rsidRPr="00BD6651">
        <w:rPr>
          <w:rStyle w:val="FontStyle63"/>
          <w:sz w:val="28"/>
          <w:szCs w:val="28"/>
        </w:rPr>
        <w:t xml:space="preserve">  в</w:t>
      </w:r>
      <w:r w:rsidRPr="00BD6651">
        <w:rPr>
          <w:sz w:val="28"/>
          <w:szCs w:val="28"/>
        </w:rPr>
        <w:t>ыписки</w:t>
      </w:r>
      <w:proofErr w:type="gramEnd"/>
      <w:r w:rsidRPr="00BD6651">
        <w:rPr>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1D4D01" w:rsidRPr="00BD6651" w:rsidRDefault="001D4D01" w:rsidP="001D4D01">
      <w:pPr>
        <w:autoSpaceDE w:val="0"/>
        <w:ind w:right="-1" w:firstLine="709"/>
        <w:jc w:val="both"/>
        <w:rPr>
          <w:sz w:val="28"/>
          <w:szCs w:val="28"/>
        </w:rPr>
      </w:pPr>
      <w:r w:rsidRPr="00BD6651">
        <w:rPr>
          <w:sz w:val="28"/>
          <w:szCs w:val="28"/>
          <w:lang w:eastAsia="ru-RU"/>
        </w:rPr>
        <w:t>запрос о предоставлении</w:t>
      </w:r>
      <w:r w:rsidRPr="00BD6651">
        <w:rPr>
          <w:sz w:val="28"/>
          <w:szCs w:val="28"/>
        </w:rPr>
        <w:t xml:space="preserve"> выписки из ЕГРН на здание, строение, сооружение, находящихся на испрашиваемом земельном участке   или </w:t>
      </w:r>
      <w:proofErr w:type="gramStart"/>
      <w:r w:rsidRPr="00BD6651">
        <w:rPr>
          <w:sz w:val="28"/>
          <w:szCs w:val="28"/>
        </w:rPr>
        <w:t>уведомление  об</w:t>
      </w:r>
      <w:proofErr w:type="gramEnd"/>
      <w:r w:rsidRPr="00BD6651">
        <w:rPr>
          <w:sz w:val="28"/>
          <w:szCs w:val="28"/>
        </w:rPr>
        <w:t xml:space="preserve">  отсутствии в ЕГРН запрашиваемых сведений; </w:t>
      </w:r>
    </w:p>
    <w:p w:rsidR="001D4D01" w:rsidRPr="00BD6651" w:rsidRDefault="001D4D01" w:rsidP="001D4D01">
      <w:pPr>
        <w:ind w:firstLine="709"/>
        <w:jc w:val="both"/>
        <w:rPr>
          <w:rStyle w:val="FontStyle45"/>
          <w:sz w:val="28"/>
          <w:szCs w:val="28"/>
        </w:rPr>
      </w:pPr>
      <w:r w:rsidRPr="00BD6651">
        <w:rPr>
          <w:sz w:val="28"/>
          <w:szCs w:val="28"/>
        </w:rPr>
        <w:t xml:space="preserve">Срок </w:t>
      </w:r>
      <w:r w:rsidRPr="00BD6651">
        <w:rPr>
          <w:sz w:val="28"/>
          <w:szCs w:val="28"/>
          <w:shd w:val="clear" w:color="auto" w:fill="FFFFFF"/>
        </w:rPr>
        <w:t xml:space="preserve">направления межведомственного запроса в </w:t>
      </w:r>
      <w:r w:rsidRPr="00BD6651">
        <w:rPr>
          <w:sz w:val="28"/>
          <w:szCs w:val="28"/>
          <w:lang w:eastAsia="ru-RU"/>
        </w:rPr>
        <w:t xml:space="preserve">государственные органы, органы местного самоуправления и иные органы, участвующие </w:t>
      </w:r>
      <w:r w:rsidRPr="00BD6651">
        <w:rPr>
          <w:sz w:val="28"/>
          <w:szCs w:val="28"/>
          <w:lang w:eastAsia="ru-RU"/>
        </w:rPr>
        <w:br/>
        <w:t>в предоставлении муниципальной услуги</w:t>
      </w:r>
      <w:r w:rsidRPr="00BD6651">
        <w:rPr>
          <w:sz w:val="28"/>
          <w:szCs w:val="28"/>
        </w:rPr>
        <w:t xml:space="preserve"> отделом уполномоченного органа или на Региональном портале </w:t>
      </w:r>
      <w:r w:rsidRPr="00BD6651">
        <w:rPr>
          <w:sz w:val="28"/>
          <w:szCs w:val="28"/>
          <w:lang w:eastAsia="ru-RU"/>
        </w:rPr>
        <w:t xml:space="preserve">- </w:t>
      </w:r>
      <w:r w:rsidRPr="00BD6651">
        <w:rPr>
          <w:rStyle w:val="FontStyle45"/>
          <w:sz w:val="28"/>
          <w:szCs w:val="28"/>
        </w:rPr>
        <w:t>в течение одного рабочего дня со дня получения заявления и пакета документов от заявителя.</w:t>
      </w:r>
    </w:p>
    <w:p w:rsidR="001D4D01" w:rsidRPr="00BD6651" w:rsidRDefault="001D4D01" w:rsidP="001D4D01">
      <w:pPr>
        <w:ind w:right="-1" w:firstLine="709"/>
        <w:jc w:val="both"/>
        <w:rPr>
          <w:sz w:val="28"/>
          <w:szCs w:val="28"/>
          <w:lang w:eastAsia="ru-RU"/>
        </w:rPr>
      </w:pPr>
      <w:r w:rsidRPr="00BD6651">
        <w:rPr>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BD6651">
        <w:rPr>
          <w:sz w:val="28"/>
          <w:szCs w:val="28"/>
          <w:lang w:eastAsia="ru-RU"/>
        </w:rPr>
        <w:lastRenderedPageBreak/>
        <w:t>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D4D01" w:rsidRPr="00BD6651" w:rsidRDefault="001D4D01" w:rsidP="001D4D01">
      <w:pPr>
        <w:ind w:right="-1" w:firstLine="709"/>
        <w:jc w:val="both"/>
        <w:rPr>
          <w:sz w:val="28"/>
          <w:szCs w:val="28"/>
        </w:rPr>
      </w:pPr>
      <w:r w:rsidRPr="00BD6651">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3.3.1.3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sidRPr="00BD6651">
        <w:rPr>
          <w:sz w:val="28"/>
          <w:szCs w:val="28"/>
          <w:lang w:val="en-US"/>
        </w:rPr>
        <w:t>I</w:t>
      </w:r>
      <w:r w:rsidRPr="00BD6651">
        <w:rPr>
          <w:sz w:val="28"/>
          <w:szCs w:val="28"/>
        </w:rPr>
        <w:t xml:space="preserve">  не</w:t>
      </w:r>
      <w:proofErr w:type="gramEnd"/>
      <w:r w:rsidRPr="00BD6651">
        <w:rPr>
          <w:sz w:val="28"/>
          <w:szCs w:val="28"/>
        </w:rPr>
        <w:t xml:space="preserve"> предусмотрены.</w:t>
      </w:r>
    </w:p>
    <w:p w:rsidR="001D4D01" w:rsidRPr="00BD6651" w:rsidRDefault="001D4D01" w:rsidP="001D4D01">
      <w:pPr>
        <w:ind w:right="-1"/>
        <w:jc w:val="center"/>
        <w:rPr>
          <w:b/>
          <w:i/>
          <w:sz w:val="28"/>
          <w:szCs w:val="28"/>
        </w:rPr>
      </w:pPr>
    </w:p>
    <w:p w:rsidR="001D4D01" w:rsidRPr="00BD6651" w:rsidRDefault="001D4D01" w:rsidP="001D4D01">
      <w:pPr>
        <w:ind w:firstLine="709"/>
        <w:contextualSpacing/>
        <w:jc w:val="center"/>
        <w:rPr>
          <w:b/>
          <w:sz w:val="28"/>
          <w:szCs w:val="28"/>
        </w:rPr>
      </w:pPr>
      <w:bookmarkStart w:id="11" w:name="sub_3064"/>
      <w:bookmarkEnd w:id="11"/>
      <w:proofErr w:type="gramStart"/>
      <w:r w:rsidRPr="00BD6651">
        <w:rPr>
          <w:b/>
          <w:sz w:val="28"/>
          <w:szCs w:val="28"/>
        </w:rPr>
        <w:t>3.3.1.4  Описание</w:t>
      </w:r>
      <w:proofErr w:type="gramEnd"/>
      <w:r w:rsidRPr="00BD6651">
        <w:rPr>
          <w:b/>
          <w:sz w:val="28"/>
          <w:szCs w:val="28"/>
        </w:rPr>
        <w:t xml:space="preserve">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right="-1" w:firstLine="708"/>
        <w:jc w:val="both"/>
        <w:rPr>
          <w:sz w:val="28"/>
          <w:szCs w:val="28"/>
        </w:rPr>
      </w:pPr>
    </w:p>
    <w:p w:rsidR="00886BFB" w:rsidRPr="00C21677" w:rsidRDefault="00886BFB" w:rsidP="00886BFB">
      <w:pPr>
        <w:tabs>
          <w:tab w:val="left" w:pos="1418"/>
        </w:tabs>
        <w:suppressAutoHyphens w:val="0"/>
        <w:ind w:firstLine="709"/>
        <w:contextualSpacing/>
        <w:jc w:val="both"/>
        <w:rPr>
          <w:sz w:val="28"/>
          <w:szCs w:val="28"/>
          <w:lang w:eastAsia="ru-RU"/>
        </w:rPr>
      </w:pPr>
      <w:r w:rsidRPr="00C21677">
        <w:rPr>
          <w:sz w:val="28"/>
          <w:szCs w:val="28"/>
        </w:rPr>
        <w:t xml:space="preserve">Возможность оставления </w:t>
      </w:r>
      <w:r w:rsidRPr="00C21677">
        <w:rPr>
          <w:sz w:val="28"/>
          <w:szCs w:val="28"/>
          <w:lang w:eastAsia="ru-RU"/>
        </w:rPr>
        <w:t>заявления</w:t>
      </w:r>
      <w:r w:rsidRPr="00C21677">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C21677">
        <w:rPr>
          <w:sz w:val="28"/>
          <w:szCs w:val="28"/>
        </w:rPr>
        <w:t>в</w:t>
      </w:r>
      <w:r w:rsidRPr="00BD6651">
        <w:rPr>
          <w:sz w:val="28"/>
          <w:szCs w:val="28"/>
        </w:rPr>
        <w:t xml:space="preserve">арианта </w:t>
      </w:r>
      <w:r w:rsidRPr="00BD6651">
        <w:rPr>
          <w:sz w:val="28"/>
          <w:szCs w:val="28"/>
          <w:lang w:val="en-US"/>
        </w:rPr>
        <w:t>I</w:t>
      </w:r>
      <w:r w:rsidRPr="00BD6651">
        <w:rPr>
          <w:sz w:val="28"/>
          <w:szCs w:val="28"/>
        </w:rPr>
        <w:t xml:space="preserve"> являются: </w:t>
      </w:r>
    </w:p>
    <w:p w:rsidR="001D4D01" w:rsidRPr="00BD6651" w:rsidRDefault="001D4D01" w:rsidP="001D4D01">
      <w:pPr>
        <w:ind w:right="-1"/>
        <w:jc w:val="both"/>
        <w:rPr>
          <w:sz w:val="28"/>
          <w:szCs w:val="28"/>
        </w:rPr>
      </w:pPr>
      <w:r w:rsidRPr="00BD6651">
        <w:rPr>
          <w:sz w:val="28"/>
          <w:szCs w:val="28"/>
        </w:rPr>
        <w:tab/>
        <w:t xml:space="preserve">несоответствие представленных документов требованиям, </w:t>
      </w:r>
      <w:proofErr w:type="gramStart"/>
      <w:r w:rsidRPr="00BD6651">
        <w:rPr>
          <w:sz w:val="28"/>
          <w:szCs w:val="28"/>
        </w:rPr>
        <w:t>установленным  законодательством</w:t>
      </w:r>
      <w:proofErr w:type="gramEnd"/>
      <w:r w:rsidRPr="00BD6651">
        <w:rPr>
          <w:sz w:val="28"/>
          <w:szCs w:val="28"/>
        </w:rPr>
        <w:t xml:space="preserve">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tabs>
          <w:tab w:val="left" w:pos="709"/>
          <w:tab w:val="left" w:pos="1440"/>
        </w:tabs>
        <w:ind w:right="-1"/>
        <w:jc w:val="both"/>
        <w:rPr>
          <w:sz w:val="28"/>
          <w:szCs w:val="28"/>
        </w:rPr>
      </w:pPr>
      <w:r w:rsidRPr="00BD6651">
        <w:rPr>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D4D01" w:rsidRPr="00BD6651" w:rsidRDefault="001D4D01" w:rsidP="001D4D01">
      <w:pPr>
        <w:tabs>
          <w:tab w:val="left" w:pos="709"/>
          <w:tab w:val="left" w:pos="1440"/>
        </w:tabs>
        <w:ind w:firstLine="709"/>
        <w:jc w:val="both"/>
        <w:rPr>
          <w:sz w:val="28"/>
          <w:szCs w:val="28"/>
        </w:rPr>
      </w:pPr>
      <w:r w:rsidRPr="00BD6651">
        <w:rPr>
          <w:sz w:val="28"/>
          <w:szCs w:val="28"/>
        </w:rPr>
        <w:t>обращение (в письменном виде) заявителя с просьбой о прекращении муниципальной услуги;</w:t>
      </w:r>
    </w:p>
    <w:p w:rsidR="001D4D01" w:rsidRPr="00BD6651" w:rsidRDefault="001D4D01" w:rsidP="001D4D01">
      <w:pPr>
        <w:tabs>
          <w:tab w:val="left" w:pos="709"/>
        </w:tabs>
        <w:ind w:right="-1"/>
        <w:jc w:val="both"/>
        <w:outlineLvl w:val="0"/>
        <w:rPr>
          <w:sz w:val="28"/>
          <w:szCs w:val="28"/>
        </w:rPr>
      </w:pPr>
      <w:r w:rsidRPr="00BD6651">
        <w:rPr>
          <w:sz w:val="28"/>
          <w:szCs w:val="28"/>
        </w:rPr>
        <w:tab/>
        <w:t xml:space="preserve">ответ на межведомственный запрос свидетельствует об отсутствии документов и (или) </w:t>
      </w:r>
      <w:proofErr w:type="gramStart"/>
      <w:r w:rsidRPr="00BD6651">
        <w:rPr>
          <w:sz w:val="28"/>
          <w:szCs w:val="28"/>
        </w:rPr>
        <w:t>информации,  необходимых</w:t>
      </w:r>
      <w:proofErr w:type="gramEnd"/>
      <w:r w:rsidRPr="00BD6651">
        <w:rPr>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028CA" w:rsidRPr="00C21677" w:rsidRDefault="005C0C74" w:rsidP="00D028CA">
      <w:pPr>
        <w:ind w:firstLine="709"/>
        <w:jc w:val="both"/>
        <w:rPr>
          <w:sz w:val="28"/>
          <w:szCs w:val="28"/>
        </w:rPr>
      </w:pPr>
      <w:r w:rsidRPr="00C21677">
        <w:rPr>
          <w:sz w:val="28"/>
          <w:szCs w:val="28"/>
        </w:rPr>
        <w:t>несоответствие содержания проекта данным, содержащимся в</w:t>
      </w:r>
      <w:r w:rsidR="005E1B75" w:rsidRPr="00C21677">
        <w:rPr>
          <w:sz w:val="28"/>
          <w:szCs w:val="28"/>
        </w:rPr>
        <w:t xml:space="preserve"> </w:t>
      </w:r>
      <w:r w:rsidR="005E1B75" w:rsidRPr="00C21677">
        <w:rPr>
          <w:sz w:val="28"/>
          <w:szCs w:val="28"/>
          <w:shd w:val="clear" w:color="auto" w:fill="FFFFFF"/>
        </w:rPr>
        <w:t>ЕГРОКН</w:t>
      </w:r>
      <w:r w:rsidR="00D028CA" w:rsidRPr="00C21677">
        <w:rPr>
          <w:sz w:val="28"/>
          <w:szCs w:val="28"/>
        </w:rPr>
        <w:t>;</w:t>
      </w:r>
    </w:p>
    <w:p w:rsidR="00D028CA" w:rsidRPr="00C21677" w:rsidRDefault="00D028CA" w:rsidP="00D028CA">
      <w:pPr>
        <w:pStyle w:val="afc"/>
        <w:ind w:firstLine="708"/>
        <w:jc w:val="both"/>
        <w:rPr>
          <w:sz w:val="28"/>
          <w:szCs w:val="28"/>
        </w:rPr>
      </w:pPr>
      <w:r w:rsidRPr="00C21677">
        <w:rPr>
          <w:sz w:val="28"/>
          <w:szCs w:val="28"/>
        </w:rPr>
        <w:t xml:space="preserve">несоответствие проекта </w:t>
      </w:r>
      <w:r w:rsidRPr="00C21677">
        <w:rPr>
          <w:sz w:val="28"/>
          <w:szCs w:val="28"/>
          <w:shd w:val="clear" w:color="auto" w:fill="FFFFFF"/>
        </w:rPr>
        <w:t xml:space="preserve">информационной надписи </w:t>
      </w:r>
      <w:r w:rsidRPr="00C21677">
        <w:rPr>
          <w:sz w:val="28"/>
          <w:szCs w:val="28"/>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w:t>
      </w:r>
      <w:hyperlink w:anchor="anchor3000" w:history="1">
        <w:r w:rsidRPr="00C21677">
          <w:rPr>
            <w:sz w:val="28"/>
            <w:szCs w:val="28"/>
          </w:rPr>
          <w:t>требованиям</w:t>
        </w:r>
      </w:hyperlink>
      <w:r w:rsidRPr="00C21677">
        <w:rPr>
          <w:sz w:val="28"/>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hyperlink w:anchor="anchor0" w:history="1">
        <w:r w:rsidRPr="00C21677">
          <w:rPr>
            <w:sz w:val="28"/>
            <w:szCs w:val="28"/>
          </w:rPr>
          <w:t>постановлением</w:t>
        </w:r>
      </w:hyperlink>
      <w:r w:rsidRPr="00C21677">
        <w:rPr>
          <w:sz w:val="28"/>
          <w:szCs w:val="28"/>
        </w:rPr>
        <w:t xml:space="preserve"> Правительства </w:t>
      </w:r>
      <w:r w:rsidR="00C21677" w:rsidRPr="00C21677">
        <w:rPr>
          <w:sz w:val="28"/>
          <w:szCs w:val="28"/>
        </w:rPr>
        <w:t>№</w:t>
      </w:r>
      <w:r w:rsidRPr="00C21677">
        <w:rPr>
          <w:sz w:val="28"/>
          <w:szCs w:val="28"/>
        </w:rPr>
        <w:t xml:space="preserve"> 1178 </w:t>
      </w:r>
    </w:p>
    <w:p w:rsidR="00D028CA" w:rsidRPr="005E1B75" w:rsidRDefault="00D028CA" w:rsidP="005C0C74">
      <w:pPr>
        <w:ind w:firstLine="709"/>
        <w:jc w:val="both"/>
        <w:rPr>
          <w:color w:val="0070C0"/>
          <w:sz w:val="28"/>
          <w:szCs w:val="28"/>
        </w:rPr>
      </w:pPr>
    </w:p>
    <w:p w:rsidR="00E13819" w:rsidRPr="00C21677" w:rsidRDefault="005C0C74" w:rsidP="00E13819">
      <w:pPr>
        <w:ind w:firstLine="709"/>
        <w:jc w:val="both"/>
        <w:rPr>
          <w:sz w:val="28"/>
          <w:szCs w:val="28"/>
          <w:shd w:val="clear" w:color="auto" w:fill="FFFFFF"/>
        </w:rPr>
      </w:pPr>
      <w:r w:rsidRPr="005E1B75">
        <w:rPr>
          <w:color w:val="0070C0"/>
          <w:sz w:val="28"/>
          <w:szCs w:val="28"/>
        </w:rPr>
        <w:lastRenderedPageBreak/>
        <w:t xml:space="preserve"> </w:t>
      </w:r>
      <w:r w:rsidRPr="00C21677">
        <w:rPr>
          <w:sz w:val="28"/>
          <w:szCs w:val="28"/>
        </w:rPr>
        <w:t xml:space="preserve">несоответствие утвержденному </w:t>
      </w:r>
      <w:r w:rsidR="005E1B75" w:rsidRPr="00C21677">
        <w:rPr>
          <w:rStyle w:val="aff2"/>
          <w:b w:val="0"/>
          <w:sz w:val="28"/>
          <w:szCs w:val="28"/>
          <w:shd w:val="clear" w:color="auto" w:fill="FFFFFF"/>
        </w:rPr>
        <w:t>Управлением государственной охраны объектов культурного наследия администрации Краснодарского края</w:t>
      </w:r>
      <w:r w:rsidR="005E1B75" w:rsidRPr="00C21677">
        <w:rPr>
          <w:sz w:val="28"/>
          <w:szCs w:val="28"/>
          <w:shd w:val="clear" w:color="auto" w:fill="FFFFFF"/>
        </w:rPr>
        <w:t xml:space="preserve"> (далее – орган</w:t>
      </w:r>
      <w:r w:rsidR="005E1B75" w:rsidRPr="00C21677">
        <w:rPr>
          <w:sz w:val="28"/>
          <w:szCs w:val="28"/>
        </w:rPr>
        <w:t xml:space="preserve"> охраны) </w:t>
      </w:r>
      <w:r w:rsidRPr="00C21677">
        <w:rPr>
          <w:sz w:val="28"/>
          <w:szCs w:val="28"/>
        </w:rPr>
        <w:t>предмету охраны объекта культурного наследия</w:t>
      </w:r>
      <w:r w:rsidR="004D00DD" w:rsidRPr="00C21677">
        <w:rPr>
          <w:sz w:val="28"/>
          <w:szCs w:val="28"/>
        </w:rPr>
        <w:t xml:space="preserve"> (</w:t>
      </w:r>
      <w:r w:rsidR="005E1B75" w:rsidRPr="00C21677">
        <w:rPr>
          <w:sz w:val="28"/>
          <w:szCs w:val="28"/>
          <w:shd w:val="clear" w:color="auto" w:fill="FFFFFF"/>
        </w:rPr>
        <w:t xml:space="preserve">детальное описание особенностей, уникальных элементов и характерных черт объекта, на основании </w:t>
      </w:r>
      <w:proofErr w:type="gramStart"/>
      <w:r w:rsidR="005E1B75" w:rsidRPr="00C21677">
        <w:rPr>
          <w:sz w:val="28"/>
          <w:szCs w:val="28"/>
          <w:shd w:val="clear" w:color="auto" w:fill="FFFFFF"/>
        </w:rPr>
        <w:t>которого</w:t>
      </w:r>
      <w:r w:rsidR="004D00DD" w:rsidRPr="00C21677">
        <w:rPr>
          <w:sz w:val="28"/>
          <w:szCs w:val="28"/>
          <w:shd w:val="clear" w:color="auto" w:fill="FFFFFF"/>
        </w:rPr>
        <w:t xml:space="preserve"> </w:t>
      </w:r>
      <w:r w:rsidR="005E1B75" w:rsidRPr="00C21677">
        <w:rPr>
          <w:sz w:val="28"/>
          <w:szCs w:val="28"/>
          <w:shd w:val="clear" w:color="auto" w:fill="FFFFFF"/>
        </w:rPr>
        <w:t xml:space="preserve"> объект</w:t>
      </w:r>
      <w:proofErr w:type="gramEnd"/>
      <w:r w:rsidR="005E1B75" w:rsidRPr="00C21677">
        <w:rPr>
          <w:sz w:val="28"/>
          <w:szCs w:val="28"/>
          <w:shd w:val="clear" w:color="auto" w:fill="FFFFFF"/>
        </w:rPr>
        <w:t xml:space="preserve"> </w:t>
      </w:r>
      <w:r w:rsidR="004D00DD" w:rsidRPr="00C21677">
        <w:rPr>
          <w:sz w:val="28"/>
          <w:szCs w:val="28"/>
          <w:shd w:val="clear" w:color="auto" w:fill="FFFFFF"/>
        </w:rPr>
        <w:t xml:space="preserve"> </w:t>
      </w:r>
      <w:r w:rsidR="005E1B75" w:rsidRPr="00C21677">
        <w:rPr>
          <w:sz w:val="28"/>
          <w:szCs w:val="28"/>
          <w:shd w:val="clear" w:color="auto" w:fill="FFFFFF"/>
        </w:rPr>
        <w:t>включается в реестр объектов культурного наследия и подлежит обязательному сохранению</w:t>
      </w:r>
      <w:r w:rsidR="004D00DD" w:rsidRPr="00C21677">
        <w:rPr>
          <w:sz w:val="28"/>
          <w:szCs w:val="28"/>
          <w:shd w:val="clear" w:color="auto" w:fill="FFFFFF"/>
        </w:rPr>
        <w:t>)</w:t>
      </w:r>
      <w:r w:rsidR="005E1B75" w:rsidRPr="00C21677">
        <w:rPr>
          <w:sz w:val="28"/>
          <w:szCs w:val="28"/>
          <w:shd w:val="clear" w:color="auto" w:fill="FFFFFF"/>
        </w:rPr>
        <w:t>.</w:t>
      </w:r>
    </w:p>
    <w:p w:rsidR="00B2234D"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w:t>
      </w:r>
      <w:proofErr w:type="gramStart"/>
      <w:r w:rsidRPr="00BD6651">
        <w:rPr>
          <w:rFonts w:cs="Times New Roman"/>
          <w:sz w:val="28"/>
          <w:szCs w:val="28"/>
        </w:rPr>
        <w:t>в  предоставлении</w:t>
      </w:r>
      <w:proofErr w:type="gramEnd"/>
      <w:r w:rsidRPr="00BD6651">
        <w:rPr>
          <w:rFonts w:cs="Times New Roman"/>
          <w:sz w:val="28"/>
          <w:szCs w:val="28"/>
        </w:rPr>
        <w:t xml:space="preserve">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C21677">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w:t>
      </w:r>
      <w:r w:rsidR="00B2234D" w:rsidRPr="00BD6651">
        <w:rPr>
          <w:rFonts w:cs="Times New Roman"/>
          <w:sz w:val="28"/>
          <w:szCs w:val="28"/>
        </w:rPr>
        <w:t xml:space="preserve"> являю</w:t>
      </w:r>
      <w:r w:rsidRPr="00BD6651">
        <w:rPr>
          <w:rFonts w:cs="Times New Roman"/>
          <w:sz w:val="28"/>
          <w:szCs w:val="28"/>
        </w:rPr>
        <w:t>тся</w:t>
      </w:r>
      <w:r w:rsidR="00B2234D" w:rsidRPr="00BD6651">
        <w:rPr>
          <w:rFonts w:cs="Times New Roman"/>
          <w:sz w:val="28"/>
          <w:szCs w:val="28"/>
        </w:rPr>
        <w:t>:</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 несоответствие документов и сведений, указанных в заявлении в электронной ф</w:t>
      </w:r>
      <w:r w:rsidR="00B2234D" w:rsidRPr="00BD6651">
        <w:rPr>
          <w:rFonts w:cs="Times New Roman"/>
          <w:sz w:val="28"/>
          <w:szCs w:val="28"/>
        </w:rPr>
        <w:t>орме;</w:t>
      </w:r>
    </w:p>
    <w:p w:rsidR="005C0C74" w:rsidRPr="00BD6651" w:rsidRDefault="00B2234D" w:rsidP="00B2234D">
      <w:pPr>
        <w:ind w:firstLine="708"/>
        <w:jc w:val="both"/>
        <w:rPr>
          <w:sz w:val="28"/>
          <w:szCs w:val="28"/>
        </w:rPr>
      </w:pPr>
      <w:r w:rsidRPr="00BD6651">
        <w:rPr>
          <w:sz w:val="28"/>
          <w:szCs w:val="28"/>
        </w:rPr>
        <w:t>н</w:t>
      </w:r>
      <w:r w:rsidR="005C0C74" w:rsidRPr="00BD6651">
        <w:rPr>
          <w:sz w:val="28"/>
          <w:szCs w:val="28"/>
        </w:rPr>
        <w:t xml:space="preserve">е соблюдены установленные условия признания действительности усиленной квалифицированной электронной подписи согласно </w:t>
      </w:r>
      <w:hyperlink r:id="rId25" w:history="1">
        <w:r w:rsidR="005C0C74" w:rsidRPr="00BD6651">
          <w:rPr>
            <w:rStyle w:val="afe"/>
            <w:color w:val="auto"/>
            <w:sz w:val="28"/>
            <w:szCs w:val="28"/>
          </w:rPr>
          <w:t>пункту 9</w:t>
        </w:r>
      </w:hyperlink>
      <w:r w:rsidR="005C0C74" w:rsidRPr="00BD6651">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6" w:history="1">
        <w:r w:rsidR="005C0C74" w:rsidRPr="00BD6651">
          <w:rPr>
            <w:rStyle w:val="afe"/>
            <w:color w:val="auto"/>
            <w:sz w:val="28"/>
            <w:szCs w:val="28"/>
          </w:rPr>
          <w:t>Постановлением</w:t>
        </w:r>
      </w:hyperlink>
      <w:r w:rsidR="005C0C74" w:rsidRPr="00BD6651">
        <w:rPr>
          <w:sz w:val="28"/>
          <w:szCs w:val="28"/>
        </w:rPr>
        <w:t xml:space="preserve"> Правительства Российской Федерации от 25 августа 2012 года </w:t>
      </w:r>
      <w:r w:rsidR="00C21677">
        <w:rPr>
          <w:sz w:val="28"/>
          <w:szCs w:val="28"/>
        </w:rPr>
        <w:t>№</w:t>
      </w:r>
      <w:r w:rsidR="005C0C74" w:rsidRPr="00BD6651">
        <w:rPr>
          <w:sz w:val="28"/>
          <w:szCs w:val="28"/>
        </w:rPr>
        <w:t> 852</w:t>
      </w:r>
      <w:r w:rsidRPr="00BD6651">
        <w:rPr>
          <w:sz w:val="28"/>
          <w:szCs w:val="28"/>
        </w:rPr>
        <w:t xml:space="preserve">  (далее - </w:t>
      </w:r>
      <w:hyperlink r:id="rId27" w:history="1">
        <w:r w:rsidRPr="00BD6651">
          <w:rPr>
            <w:rStyle w:val="afe"/>
            <w:color w:val="auto"/>
            <w:sz w:val="28"/>
            <w:szCs w:val="28"/>
          </w:rPr>
          <w:t>Постановлением</w:t>
        </w:r>
      </w:hyperlink>
      <w:r w:rsidRPr="00BD6651">
        <w:rPr>
          <w:sz w:val="28"/>
          <w:szCs w:val="28"/>
        </w:rPr>
        <w:t xml:space="preserve"> Правительства № 852).</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230E65" w:rsidRPr="00647DF2">
        <w:rPr>
          <w:sz w:val="28"/>
          <w:szCs w:val="28"/>
        </w:rPr>
        <w:t>хотя бы одного из</w:t>
      </w:r>
      <w:r w:rsidR="00230E65" w:rsidRPr="00BD6651">
        <w:rPr>
          <w:rFonts w:eastAsia="Calibri"/>
          <w:sz w:val="28"/>
          <w:szCs w:val="28"/>
        </w:rPr>
        <w:t xml:space="preserve">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 xml:space="preserve">должностное </w:t>
      </w:r>
      <w:proofErr w:type="gramStart"/>
      <w:r w:rsidRPr="00BD6651">
        <w:rPr>
          <w:sz w:val="28"/>
          <w:szCs w:val="28"/>
          <w:lang w:eastAsia="ru-RU"/>
        </w:rPr>
        <w:t>лицо</w:t>
      </w:r>
      <w:r w:rsidRPr="00BD6651">
        <w:rPr>
          <w:b/>
          <w:sz w:val="28"/>
          <w:szCs w:val="28"/>
        </w:rPr>
        <w:t xml:space="preserve">  </w:t>
      </w:r>
      <w:r w:rsidRPr="00BD6651">
        <w:rPr>
          <w:sz w:val="28"/>
          <w:szCs w:val="28"/>
        </w:rPr>
        <w:t>в</w:t>
      </w:r>
      <w:proofErr w:type="gramEnd"/>
      <w:r w:rsidRPr="00BD6651">
        <w:rPr>
          <w:sz w:val="28"/>
          <w:szCs w:val="28"/>
        </w:rPr>
        <w:t xml:space="preserve"> течение 3 рабочих дней </w:t>
      </w:r>
      <w:r w:rsidR="00230E65">
        <w:rPr>
          <w:rFonts w:eastAsia="Calibri"/>
          <w:sz w:val="28"/>
          <w:szCs w:val="28"/>
        </w:rPr>
        <w:t>подготавливает</w:t>
      </w:r>
      <w:r w:rsidRPr="00BD6651">
        <w:rPr>
          <w:rFonts w:eastAsia="Calibri"/>
          <w:sz w:val="28"/>
          <w:szCs w:val="28"/>
        </w:rPr>
        <w:t xml:space="preserve">  п</w:t>
      </w:r>
      <w:r w:rsidR="00230E65">
        <w:rPr>
          <w:rFonts w:eastAsia="Calibri"/>
          <w:sz w:val="28"/>
          <w:szCs w:val="28"/>
        </w:rPr>
        <w:t>исьменный отказ</w:t>
      </w:r>
      <w:r w:rsidRPr="00BD6651">
        <w:rPr>
          <w:rFonts w:eastAsia="Calibri"/>
          <w:sz w:val="28"/>
          <w:szCs w:val="28"/>
        </w:rPr>
        <w:t xml:space="preserve"> </w:t>
      </w:r>
      <w:r w:rsidRPr="00BD6651">
        <w:rPr>
          <w:sz w:val="28"/>
          <w:szCs w:val="28"/>
        </w:rPr>
        <w:t xml:space="preserve">и направляет на согласование главе </w:t>
      </w:r>
      <w:r w:rsidR="00CC4F4E">
        <w:rPr>
          <w:sz w:val="28"/>
          <w:szCs w:val="28"/>
        </w:rPr>
        <w:t>Журавского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C21677" w:rsidRDefault="00230E65" w:rsidP="001D4D01">
      <w:pPr>
        <w:pStyle w:val="Standard"/>
        <w:ind w:firstLine="708"/>
        <w:jc w:val="both"/>
        <w:rPr>
          <w:rFonts w:cs="Times New Roman"/>
          <w:sz w:val="28"/>
          <w:szCs w:val="28"/>
        </w:rPr>
      </w:pPr>
      <w:r w:rsidRPr="00C21677">
        <w:rPr>
          <w:rFonts w:cs="Times New Roman"/>
          <w:sz w:val="28"/>
          <w:szCs w:val="28"/>
        </w:rPr>
        <w:t>Письменный отказ</w:t>
      </w:r>
      <w:r w:rsidR="001D4D01" w:rsidRPr="00C21677">
        <w:rPr>
          <w:rFonts w:cs="Times New Roman"/>
          <w:sz w:val="28"/>
          <w:szCs w:val="28"/>
        </w:rPr>
        <w:t xml:space="preserve"> в предоставлении муниципальной услуги, оформляется в виде электронного </w:t>
      </w:r>
      <w:r w:rsidR="001D4D01" w:rsidRPr="00C21677">
        <w:rPr>
          <w:rFonts w:eastAsia="Calibri" w:cs="Times New Roman"/>
          <w:sz w:val="28"/>
          <w:szCs w:val="28"/>
        </w:rPr>
        <w:t xml:space="preserve">письма администрации </w:t>
      </w:r>
      <w:r w:rsidR="00CC4F4E">
        <w:rPr>
          <w:rFonts w:eastAsia="Calibri" w:cs="Times New Roman"/>
          <w:sz w:val="28"/>
          <w:szCs w:val="28"/>
        </w:rPr>
        <w:t>Журавского</w:t>
      </w:r>
      <w:r w:rsidR="001D4D01" w:rsidRPr="00C21677">
        <w:rPr>
          <w:rFonts w:eastAsia="Calibri" w:cs="Times New Roman"/>
          <w:sz w:val="28"/>
          <w:szCs w:val="28"/>
        </w:rPr>
        <w:t xml:space="preserve"> сельского поселения Кореновского </w:t>
      </w:r>
      <w:proofErr w:type="gramStart"/>
      <w:r w:rsidR="001D4D01" w:rsidRPr="00C21677">
        <w:rPr>
          <w:rFonts w:eastAsia="Calibri" w:cs="Times New Roman"/>
          <w:sz w:val="28"/>
          <w:szCs w:val="28"/>
        </w:rPr>
        <w:t xml:space="preserve">района  </w:t>
      </w:r>
      <w:r w:rsidR="001D4D01" w:rsidRPr="00C21677">
        <w:rPr>
          <w:rFonts w:cs="Times New Roman"/>
          <w:sz w:val="28"/>
          <w:szCs w:val="28"/>
        </w:rPr>
        <w:t>и</w:t>
      </w:r>
      <w:proofErr w:type="gramEnd"/>
      <w:r w:rsidR="001D4D01" w:rsidRPr="00C21677">
        <w:rPr>
          <w:rFonts w:cs="Times New Roman"/>
          <w:sz w:val="28"/>
          <w:szCs w:val="28"/>
        </w:rPr>
        <w:t xml:space="preserve"> направляется в </w:t>
      </w:r>
      <w:r w:rsidR="00874C3F" w:rsidRPr="00C21677">
        <w:rPr>
          <w:rFonts w:cs="Times New Roman"/>
          <w:sz w:val="28"/>
          <w:szCs w:val="28"/>
        </w:rPr>
        <w:t>«</w:t>
      </w:r>
      <w:r w:rsidR="001D4D01" w:rsidRPr="00C21677">
        <w:rPr>
          <w:rFonts w:cs="Times New Roman"/>
          <w:sz w:val="28"/>
          <w:szCs w:val="28"/>
        </w:rPr>
        <w:t>Личный кабинет</w:t>
      </w:r>
      <w:r w:rsidR="00874C3F" w:rsidRPr="00C21677">
        <w:rPr>
          <w:rFonts w:cs="Times New Roman"/>
          <w:sz w:val="28"/>
          <w:szCs w:val="28"/>
        </w:rPr>
        <w:t>»</w:t>
      </w:r>
      <w:r w:rsidR="001D4D01" w:rsidRPr="00C21677">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w:t>
      </w:r>
      <w:r w:rsidRPr="00BD6651">
        <w:rPr>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BD6651">
        <w:rPr>
          <w:sz w:val="28"/>
          <w:szCs w:val="28"/>
        </w:rPr>
        <w:t xml:space="preserve">ринимает решение о </w:t>
      </w:r>
      <w:proofErr w:type="gramStart"/>
      <w:r w:rsidRPr="00BD6651">
        <w:rPr>
          <w:sz w:val="28"/>
          <w:szCs w:val="28"/>
        </w:rPr>
        <w:t>предоставлении  муниципальной</w:t>
      </w:r>
      <w:proofErr w:type="gramEnd"/>
      <w:r w:rsidRPr="00BD6651">
        <w:rPr>
          <w:sz w:val="28"/>
          <w:szCs w:val="28"/>
        </w:rPr>
        <w:t xml:space="preserve">  услуги,  готовит постановление</w:t>
      </w:r>
      <w:r w:rsidRPr="00BD6651">
        <w:rPr>
          <w:kern w:val="2"/>
          <w:sz w:val="28"/>
          <w:szCs w:val="28"/>
        </w:rPr>
        <w:t xml:space="preserve"> 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 xml:space="preserve">или подписывает УКЭП  главы </w:t>
      </w:r>
      <w:r w:rsidR="00CC4F4E">
        <w:rPr>
          <w:sz w:val="28"/>
          <w:szCs w:val="28"/>
        </w:rPr>
        <w:t>Журавского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w:t>
      </w:r>
      <w:proofErr w:type="gramStart"/>
      <w:r w:rsidRPr="00BD6651">
        <w:rPr>
          <w:rFonts w:eastAsia="Calibri"/>
          <w:sz w:val="28"/>
          <w:szCs w:val="28"/>
        </w:rPr>
        <w:t>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РПГУ</w:t>
      </w:r>
      <w:proofErr w:type="gramEnd"/>
      <w:r w:rsidRPr="00BD6651">
        <w:rPr>
          <w:sz w:val="28"/>
          <w:szCs w:val="28"/>
          <w:lang w:eastAsia="ru-RU"/>
        </w:rPr>
        <w:t xml:space="preserve">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 xml:space="preserve">Срок принятия решения об отказе в предоставлении муниципальной </w:t>
      </w:r>
      <w:proofErr w:type="gramStart"/>
      <w:r w:rsidRPr="00BD6651">
        <w:rPr>
          <w:sz w:val="28"/>
          <w:szCs w:val="28"/>
        </w:rPr>
        <w:t>услуги,  составляет</w:t>
      </w:r>
      <w:proofErr w:type="gramEnd"/>
      <w:r w:rsidRPr="00BD6651">
        <w:rPr>
          <w:sz w:val="28"/>
          <w:szCs w:val="28"/>
        </w:rPr>
        <w:t xml:space="preserve"> не более 2-х  рабочих дней со дня получения отделом заявления о </w:t>
      </w:r>
      <w:r w:rsidRPr="00BD6651">
        <w:rPr>
          <w:sz w:val="28"/>
          <w:szCs w:val="28"/>
        </w:rPr>
        <w:lastRenderedPageBreak/>
        <w:t xml:space="preserve">согласовании схемы и в полном объеме прилагаемых к нему документов, необходимых для принятия решения. </w:t>
      </w:r>
    </w:p>
    <w:p w:rsidR="001D4D01" w:rsidRPr="00BD6651" w:rsidRDefault="001D4D01" w:rsidP="00230E65">
      <w:pPr>
        <w:ind w:firstLine="708"/>
        <w:jc w:val="both"/>
        <w:rPr>
          <w:sz w:val="28"/>
          <w:szCs w:val="28"/>
        </w:rPr>
      </w:pPr>
      <w:r w:rsidRPr="00BD6651">
        <w:rPr>
          <w:sz w:val="28"/>
          <w:szCs w:val="28"/>
        </w:rPr>
        <w:t xml:space="preserve">Срок принятия решения о предоставлении муниципальной </w:t>
      </w:r>
      <w:proofErr w:type="gramStart"/>
      <w:r w:rsidRPr="00BD6651">
        <w:rPr>
          <w:sz w:val="28"/>
          <w:szCs w:val="28"/>
        </w:rPr>
        <w:t>услуги,  составляет</w:t>
      </w:r>
      <w:proofErr w:type="gramEnd"/>
      <w:r w:rsidRPr="00BD6651">
        <w:rPr>
          <w:sz w:val="28"/>
          <w:szCs w:val="28"/>
        </w:rPr>
        <w:t xml:space="preserve"> не более 15  рабочи</w:t>
      </w:r>
      <w:r w:rsidR="00230E65">
        <w:rPr>
          <w:sz w:val="28"/>
          <w:szCs w:val="28"/>
        </w:rPr>
        <w:t xml:space="preserve">х дней со дня получения отделом </w:t>
      </w:r>
      <w:r w:rsidRPr="00BD6651">
        <w:rPr>
          <w:sz w:val="28"/>
          <w:szCs w:val="28"/>
        </w:rPr>
        <w:t xml:space="preserve"> заявления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3.3.1.5 Описание административной процедуры предоставления результата муниципальной услуги</w:t>
      </w:r>
      <w:bookmarkStart w:id="12" w:name="sub_1031"/>
      <w:bookmarkEnd w:id="12"/>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w:t>
      </w:r>
      <w:proofErr w:type="spellStart"/>
      <w:r w:rsidRPr="00BD6651">
        <w:rPr>
          <w:sz w:val="28"/>
          <w:szCs w:val="28"/>
        </w:rPr>
        <w:t>mail</w:t>
      </w:r>
      <w:proofErr w:type="spellEnd"/>
      <w:r w:rsidRPr="00BD6651">
        <w:rPr>
          <w:sz w:val="28"/>
          <w:szCs w:val="28"/>
        </w:rPr>
        <w:t xml:space="preserve"> электронной почты заявителя документа в электронной форме.</w:t>
      </w:r>
    </w:p>
    <w:p w:rsidR="009679B5" w:rsidRPr="00BD6651" w:rsidRDefault="001D4D01" w:rsidP="001D4D01">
      <w:pPr>
        <w:ind w:firstLine="708"/>
        <w:jc w:val="both"/>
        <w:rPr>
          <w:sz w:val="28"/>
          <w:szCs w:val="28"/>
        </w:rPr>
      </w:pPr>
      <w:r w:rsidRPr="00BD6651">
        <w:rPr>
          <w:sz w:val="28"/>
          <w:szCs w:val="28"/>
        </w:rPr>
        <w:t xml:space="preserve">Результат предоставления муниципальной услуги  о согласовании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w:t>
      </w:r>
      <w:proofErr w:type="gramStart"/>
      <w:r w:rsidRPr="00BD6651">
        <w:rPr>
          <w:sz w:val="28"/>
          <w:szCs w:val="28"/>
          <w:shd w:val="clear" w:color="auto" w:fill="FFFFFF"/>
        </w:rPr>
        <w:t>заявитель  может</w:t>
      </w:r>
      <w:proofErr w:type="gramEnd"/>
      <w:r w:rsidRPr="00BD6651">
        <w:rPr>
          <w:sz w:val="28"/>
          <w:szCs w:val="28"/>
          <w:shd w:val="clear" w:color="auto" w:fill="FFFFFF"/>
        </w:rPr>
        <w:t xml:space="preserve">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sidRPr="00BD6651">
        <w:rPr>
          <w:sz w:val="28"/>
          <w:szCs w:val="28"/>
        </w:rPr>
        <w:t xml:space="preserve">документов,   </w:t>
      </w:r>
      <w:proofErr w:type="gramEnd"/>
      <w:r w:rsidRPr="00BD6651">
        <w:rPr>
          <w:sz w:val="28"/>
          <w:szCs w:val="28"/>
        </w:rPr>
        <w:t xml:space="preserve">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w:t>
      </w:r>
      <w:proofErr w:type="spellStart"/>
      <w:r w:rsidRPr="00BD6651">
        <w:rPr>
          <w:sz w:val="28"/>
          <w:szCs w:val="28"/>
        </w:rPr>
        <w:t>mail</w:t>
      </w:r>
      <w:proofErr w:type="spellEnd"/>
      <w:r w:rsidRPr="00BD6651">
        <w:rPr>
          <w:sz w:val="28"/>
          <w:szCs w:val="28"/>
        </w:rPr>
        <w:t xml:space="preserve">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bookmarkStart w:id="13" w:name="sub_3068"/>
      <w:bookmarkEnd w:id="13"/>
    </w:p>
    <w:p w:rsidR="001D4D01" w:rsidRPr="00BD6651" w:rsidRDefault="001D4D01" w:rsidP="00F9692D">
      <w:pPr>
        <w:ind w:firstLine="708"/>
        <w:jc w:val="both"/>
        <w:rPr>
          <w:sz w:val="28"/>
          <w:szCs w:val="28"/>
        </w:rPr>
      </w:pPr>
      <w:r w:rsidRPr="00BD6651">
        <w:rPr>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BD6651">
        <w:rPr>
          <w:sz w:val="28"/>
          <w:szCs w:val="28"/>
        </w:rPr>
        <w:t>mail</w:t>
      </w:r>
      <w:proofErr w:type="spellEnd"/>
      <w:r w:rsidRPr="00BD6651">
        <w:rPr>
          <w:sz w:val="28"/>
          <w:szCs w:val="28"/>
        </w:rPr>
        <w:t xml:space="preserve"> электронной почты заявителя.</w:t>
      </w:r>
    </w:p>
    <w:p w:rsidR="00F9692D" w:rsidRPr="00BD6651" w:rsidRDefault="00F9692D" w:rsidP="00F9692D">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3.3.1.6 Описание административной процедуры получения дополнительных сведений от заявителя</w:t>
      </w:r>
    </w:p>
    <w:p w:rsidR="001D4D01" w:rsidRPr="00BD6651" w:rsidRDefault="001D4D01" w:rsidP="001D4D01">
      <w:pPr>
        <w:ind w:firstLine="709"/>
        <w:contextualSpacing/>
        <w:jc w:val="center"/>
        <w:rPr>
          <w:b/>
          <w:sz w:val="28"/>
          <w:szCs w:val="28"/>
        </w:rPr>
      </w:pPr>
    </w:p>
    <w:p w:rsidR="001D4D01" w:rsidRPr="00BD6651" w:rsidRDefault="001D4D01" w:rsidP="001D4D01">
      <w:pPr>
        <w:pStyle w:val="ConsPlusTitle"/>
        <w:ind w:firstLine="709"/>
        <w:jc w:val="both"/>
        <w:outlineLvl w:val="2"/>
        <w:rPr>
          <w:rFonts w:ascii="Times New Roman" w:hAnsi="Times New Roman" w:cs="Times New Roman"/>
          <w:b w:val="0"/>
          <w:color w:val="auto"/>
          <w:sz w:val="28"/>
          <w:szCs w:val="28"/>
        </w:rPr>
      </w:pPr>
      <w:r w:rsidRPr="00BD6651">
        <w:rPr>
          <w:rFonts w:ascii="Times New Roman" w:hAnsi="Times New Roman" w:cs="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D6651">
        <w:rPr>
          <w:rFonts w:ascii="Times New Roman" w:hAnsi="Times New Roman" w:cs="Times New Roman"/>
          <w:b w:val="0"/>
          <w:color w:val="auto"/>
          <w:sz w:val="28"/>
          <w:szCs w:val="28"/>
          <w:shd w:val="clear" w:color="auto" w:fill="FFFFFF"/>
        </w:rPr>
        <w:t xml:space="preserve">для </w:t>
      </w:r>
      <w:r w:rsidRPr="00BD6651">
        <w:rPr>
          <w:rFonts w:ascii="Times New Roman" w:hAnsi="Times New Roman" w:cs="Times New Roman"/>
          <w:b w:val="0"/>
          <w:color w:val="auto"/>
          <w:sz w:val="28"/>
          <w:szCs w:val="28"/>
        </w:rPr>
        <w:t xml:space="preserve">варианта </w:t>
      </w:r>
      <w:r w:rsidRPr="00BD6651">
        <w:rPr>
          <w:rFonts w:ascii="Times New Roman" w:hAnsi="Times New Roman" w:cs="Times New Roman"/>
          <w:b w:val="0"/>
          <w:color w:val="auto"/>
          <w:sz w:val="28"/>
          <w:szCs w:val="28"/>
          <w:lang w:val="en-US"/>
        </w:rPr>
        <w:t>I</w:t>
      </w:r>
      <w:r w:rsidRPr="00BD6651">
        <w:rPr>
          <w:rFonts w:ascii="Times New Roman" w:hAnsi="Times New Roman" w:cs="Times New Roman"/>
          <w:b w:val="0"/>
          <w:color w:val="auto"/>
          <w:sz w:val="28"/>
          <w:szCs w:val="28"/>
        </w:rPr>
        <w:t xml:space="preserve"> отсутствуют.</w:t>
      </w:r>
    </w:p>
    <w:p w:rsidR="001D4D01" w:rsidRPr="00BD6651" w:rsidRDefault="001D4D01" w:rsidP="001D4D01">
      <w:pPr>
        <w:contextualSpacing/>
        <w:jc w:val="both"/>
        <w:rPr>
          <w:sz w:val="28"/>
          <w:szCs w:val="28"/>
        </w:rPr>
      </w:pPr>
      <w:bookmarkStart w:id="14" w:name="sub_3072"/>
      <w:bookmarkEnd w:id="14"/>
    </w:p>
    <w:p w:rsidR="001D4D01" w:rsidRDefault="001D4D01" w:rsidP="001D4D01">
      <w:pPr>
        <w:ind w:firstLine="709"/>
        <w:contextualSpacing/>
        <w:jc w:val="center"/>
        <w:rPr>
          <w:b/>
          <w:sz w:val="28"/>
          <w:szCs w:val="28"/>
        </w:rPr>
      </w:pPr>
      <w:r w:rsidRPr="00BD6651">
        <w:rPr>
          <w:b/>
          <w:sz w:val="28"/>
          <w:szCs w:val="28"/>
        </w:rPr>
        <w:t>3.3.1.7</w:t>
      </w:r>
      <w:r w:rsidR="00C21677">
        <w:rPr>
          <w:b/>
          <w:sz w:val="28"/>
          <w:szCs w:val="28"/>
        </w:rPr>
        <w:t>.</w:t>
      </w:r>
      <w:r w:rsidRPr="00BD6651">
        <w:rPr>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230E65" w:rsidRDefault="00230E65" w:rsidP="001D4D01">
      <w:pPr>
        <w:ind w:firstLine="709"/>
        <w:contextualSpacing/>
        <w:jc w:val="center"/>
        <w:rPr>
          <w:b/>
          <w:sz w:val="28"/>
          <w:szCs w:val="28"/>
        </w:rPr>
      </w:pPr>
    </w:p>
    <w:p w:rsidR="00230E65" w:rsidRPr="00C21677" w:rsidRDefault="00230E65" w:rsidP="00230E65">
      <w:pPr>
        <w:ind w:firstLine="708"/>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w:t>
      </w:r>
      <w:proofErr w:type="gramStart"/>
      <w:r w:rsidRPr="00C21677">
        <w:rPr>
          <w:sz w:val="28"/>
          <w:szCs w:val="28"/>
        </w:rPr>
        <w:t>муниципальной  услуги</w:t>
      </w:r>
      <w:proofErr w:type="gramEnd"/>
      <w:r w:rsidRPr="00C21677">
        <w:rPr>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D4D01" w:rsidRPr="00C21677" w:rsidRDefault="001D4D01" w:rsidP="00230E65">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3.3.1.8</w:t>
      </w:r>
      <w:r w:rsidR="00C21677">
        <w:rPr>
          <w:b/>
          <w:sz w:val="28"/>
          <w:szCs w:val="28"/>
        </w:rPr>
        <w:t>.</w:t>
      </w:r>
      <w:r w:rsidRPr="00BD6651">
        <w:rPr>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D4D01" w:rsidRPr="00BD6651" w:rsidRDefault="001D4D01" w:rsidP="001D4D01">
      <w:pPr>
        <w:ind w:firstLine="709"/>
        <w:contextualSpacing/>
        <w:jc w:val="center"/>
        <w:rPr>
          <w:b/>
          <w:sz w:val="28"/>
          <w:szCs w:val="28"/>
        </w:rPr>
      </w:pPr>
    </w:p>
    <w:p w:rsidR="00230E65" w:rsidRPr="00C21677" w:rsidRDefault="00230E65" w:rsidP="00230E65">
      <w:pPr>
        <w:ind w:firstLine="709"/>
        <w:contextualSpacing/>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w:t>
      </w:r>
      <w:proofErr w:type="gramStart"/>
      <w:r w:rsidRPr="00C21677">
        <w:rPr>
          <w:sz w:val="28"/>
          <w:szCs w:val="28"/>
        </w:rPr>
        <w:t>муниципальной  услуги</w:t>
      </w:r>
      <w:proofErr w:type="gramEnd"/>
      <w:r w:rsidRPr="00C21677">
        <w:rPr>
          <w:sz w:val="28"/>
          <w:szCs w:val="28"/>
        </w:rPr>
        <w:t xml:space="preserve"> процедура распределения ограниченного ресурса не предусмотрена.</w:t>
      </w:r>
    </w:p>
    <w:p w:rsidR="00230E65" w:rsidRDefault="00230E65" w:rsidP="00230E65">
      <w:pPr>
        <w:contextualSpacing/>
        <w:rPr>
          <w:sz w:val="28"/>
          <w:szCs w:val="28"/>
        </w:rPr>
      </w:pPr>
    </w:p>
    <w:p w:rsidR="001D4D01" w:rsidRPr="00230E65" w:rsidRDefault="001D4D01" w:rsidP="001D4D01">
      <w:pPr>
        <w:ind w:firstLine="709"/>
        <w:jc w:val="both"/>
        <w:rPr>
          <w:strike/>
          <w:sz w:val="28"/>
          <w:szCs w:val="28"/>
        </w:rPr>
      </w:pPr>
      <w:bookmarkStart w:id="15" w:name="sub_13222"/>
    </w:p>
    <w:p w:rsidR="001D4D01" w:rsidRPr="00BD6651" w:rsidRDefault="001D4D01" w:rsidP="001D4D01">
      <w:pPr>
        <w:ind w:firstLine="709"/>
        <w:contextualSpacing/>
        <w:jc w:val="center"/>
        <w:rPr>
          <w:b/>
          <w:sz w:val="28"/>
          <w:szCs w:val="28"/>
        </w:rPr>
      </w:pPr>
      <w:r w:rsidRPr="00BD6651">
        <w:rPr>
          <w:b/>
          <w:sz w:val="28"/>
          <w:szCs w:val="28"/>
        </w:rPr>
        <w:t xml:space="preserve">3.3.2 Описание процедур варианта </w:t>
      </w:r>
      <w:proofErr w:type="gramStart"/>
      <w:r w:rsidRPr="00BD6651">
        <w:rPr>
          <w:b/>
          <w:sz w:val="28"/>
          <w:szCs w:val="28"/>
          <w:lang w:val="en-US"/>
        </w:rPr>
        <w:t>II</w:t>
      </w:r>
      <w:r w:rsidRPr="00BD6651">
        <w:rPr>
          <w:b/>
          <w:sz w:val="28"/>
          <w:szCs w:val="28"/>
        </w:rPr>
        <w:t xml:space="preserve">  предоставления</w:t>
      </w:r>
      <w:proofErr w:type="gramEnd"/>
      <w:r w:rsidRPr="00BD6651">
        <w:rPr>
          <w:b/>
          <w:sz w:val="28"/>
          <w:szCs w:val="28"/>
        </w:rPr>
        <w:t xml:space="preserve"> </w:t>
      </w:r>
    </w:p>
    <w:p w:rsidR="001D4D01" w:rsidRPr="00BD6651" w:rsidRDefault="001D4D01" w:rsidP="001D4D01">
      <w:pPr>
        <w:ind w:firstLine="709"/>
        <w:contextualSpacing/>
        <w:jc w:val="center"/>
        <w:rPr>
          <w:b/>
          <w:sz w:val="28"/>
          <w:szCs w:val="28"/>
        </w:rPr>
      </w:pPr>
      <w:r w:rsidRPr="00BD6651">
        <w:rPr>
          <w:b/>
          <w:sz w:val="28"/>
          <w:szCs w:val="28"/>
        </w:rPr>
        <w:lastRenderedPageBreak/>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proofErr w:type="gramStart"/>
      <w:r w:rsidRPr="00BD6651">
        <w:rPr>
          <w:b/>
          <w:sz w:val="28"/>
          <w:szCs w:val="28"/>
        </w:rPr>
        <w:t>3.3.2.1  Прием</w:t>
      </w:r>
      <w:proofErr w:type="gramEnd"/>
      <w:r w:rsidRPr="00BD6651">
        <w:rPr>
          <w:b/>
          <w:sz w:val="28"/>
          <w:szCs w:val="28"/>
        </w:rPr>
        <w:t xml:space="preserve">  заявления об </w:t>
      </w:r>
      <w:r w:rsidRPr="00BD6651">
        <w:rPr>
          <w:rStyle w:val="FontStyle44"/>
          <w:rFonts w:ascii="Times New Roman" w:hAnsi="Times New Roman" w:cs="Times New Roman"/>
          <w:b/>
          <w:sz w:val="28"/>
          <w:szCs w:val="28"/>
        </w:rPr>
        <w:t xml:space="preserve">исправлении допущенных опечаток и ошибок в выданном </w:t>
      </w:r>
      <w:r w:rsidRPr="00BD6651">
        <w:rPr>
          <w:b/>
          <w:sz w:val="28"/>
          <w:szCs w:val="28"/>
        </w:rPr>
        <w:t xml:space="preserve">в результате предоставления </w:t>
      </w:r>
    </w:p>
    <w:p w:rsidR="001D4D01" w:rsidRPr="00BD6651" w:rsidRDefault="001D4D01" w:rsidP="001D4D01">
      <w:pPr>
        <w:ind w:right="-143" w:firstLine="709"/>
        <w:contextualSpacing/>
        <w:jc w:val="center"/>
        <w:rPr>
          <w:b/>
          <w:sz w:val="28"/>
          <w:szCs w:val="28"/>
        </w:rPr>
      </w:pPr>
      <w:r w:rsidRPr="00BD6651">
        <w:rPr>
          <w:rStyle w:val="ad"/>
          <w:b/>
          <w:color w:val="auto"/>
          <w:sz w:val="28"/>
          <w:szCs w:val="28"/>
        </w:rPr>
        <w:t>муниципальной</w:t>
      </w:r>
      <w:r w:rsidRPr="00BD6651">
        <w:rPr>
          <w:b/>
          <w:sz w:val="28"/>
          <w:szCs w:val="28"/>
        </w:rPr>
        <w:t xml:space="preserve"> услуги </w:t>
      </w:r>
      <w:r w:rsidRPr="00BD6651">
        <w:rPr>
          <w:rStyle w:val="FontStyle44"/>
          <w:rFonts w:ascii="Times New Roman" w:hAnsi="Times New Roman" w:cs="Times New Roman"/>
          <w:b/>
          <w:sz w:val="28"/>
          <w:szCs w:val="28"/>
        </w:rPr>
        <w:t>(техническая ошибка)</w:t>
      </w:r>
    </w:p>
    <w:p w:rsidR="001D4D01" w:rsidRPr="00BD6651" w:rsidRDefault="001D4D01" w:rsidP="001D4D01">
      <w:pPr>
        <w:ind w:right="-143" w:firstLine="709"/>
        <w:contextualSpacing/>
        <w:jc w:val="center"/>
        <w:rPr>
          <w:b/>
          <w:sz w:val="28"/>
          <w:szCs w:val="28"/>
        </w:rPr>
      </w:pPr>
      <w:r w:rsidRPr="00BD6651">
        <w:rPr>
          <w:b/>
          <w:sz w:val="28"/>
          <w:szCs w:val="28"/>
        </w:rPr>
        <w:t xml:space="preserve"> и документов и (или) информации, необходимых </w:t>
      </w:r>
    </w:p>
    <w:p w:rsidR="001D4D01" w:rsidRPr="00BD6651" w:rsidRDefault="001D4D01" w:rsidP="001D4D01">
      <w:pPr>
        <w:ind w:right="-143" w:firstLine="709"/>
        <w:contextualSpacing/>
        <w:jc w:val="center"/>
        <w:rPr>
          <w:b/>
          <w:sz w:val="28"/>
          <w:szCs w:val="28"/>
        </w:rPr>
      </w:pPr>
      <w:r w:rsidRPr="00BD6651">
        <w:rPr>
          <w:b/>
          <w:sz w:val="28"/>
          <w:szCs w:val="28"/>
        </w:rPr>
        <w:t>для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w:t>
      </w:r>
      <w:proofErr w:type="gramStart"/>
      <w:r w:rsidRPr="00BD6651">
        <w:rPr>
          <w:sz w:val="28"/>
          <w:szCs w:val="28"/>
        </w:rPr>
        <w:t>услуги  варианта</w:t>
      </w:r>
      <w:proofErr w:type="gramEnd"/>
      <w:r w:rsidRPr="00BD6651">
        <w:rPr>
          <w:sz w:val="28"/>
          <w:szCs w:val="28"/>
        </w:rPr>
        <w:t xml:space="preserve"> </w:t>
      </w:r>
      <w:r w:rsidRPr="00BD6651">
        <w:rPr>
          <w:sz w:val="28"/>
          <w:szCs w:val="28"/>
          <w:lang w:val="en-US"/>
        </w:rPr>
        <w:t>II</w:t>
      </w:r>
      <w:r w:rsidRPr="00BD6651">
        <w:rPr>
          <w:sz w:val="28"/>
          <w:szCs w:val="28"/>
        </w:rPr>
        <w:t xml:space="preserve"> заявитель (его представитель)  представляет следующие документы:</w:t>
      </w:r>
    </w:p>
    <w:p w:rsidR="001D4D01" w:rsidRPr="00BD6651" w:rsidRDefault="004D00DD" w:rsidP="001D4D01">
      <w:pPr>
        <w:ind w:right="-1"/>
        <w:jc w:val="both"/>
        <w:rPr>
          <w:sz w:val="28"/>
          <w:szCs w:val="28"/>
        </w:rPr>
      </w:pPr>
      <w:r>
        <w:rPr>
          <w:sz w:val="28"/>
          <w:szCs w:val="28"/>
        </w:rPr>
        <w:tab/>
        <w:t xml:space="preserve">- </w:t>
      </w:r>
      <w:r w:rsidR="001D4D01" w:rsidRPr="00BD6651">
        <w:rPr>
          <w:sz w:val="28"/>
          <w:szCs w:val="28"/>
        </w:rPr>
        <w:t xml:space="preserve"> заявление об   </w:t>
      </w:r>
      <w:r w:rsidR="001D4D01" w:rsidRPr="00BD6651">
        <w:rPr>
          <w:rStyle w:val="FontStyle44"/>
          <w:rFonts w:ascii="Times New Roman" w:hAnsi="Times New Roman" w:cs="Times New Roman"/>
          <w:sz w:val="28"/>
          <w:szCs w:val="28"/>
        </w:rPr>
        <w:t xml:space="preserve">исправлении допущенных опечаток </w:t>
      </w:r>
      <w:proofErr w:type="gramStart"/>
      <w:r w:rsidR="001D4D01" w:rsidRPr="00BD6651">
        <w:rPr>
          <w:rStyle w:val="FontStyle44"/>
          <w:rFonts w:ascii="Times New Roman" w:hAnsi="Times New Roman" w:cs="Times New Roman"/>
          <w:sz w:val="28"/>
          <w:szCs w:val="28"/>
        </w:rPr>
        <w:t>и  ошибок</w:t>
      </w:r>
      <w:proofErr w:type="gramEnd"/>
      <w:r w:rsidR="001D4D01" w:rsidRPr="00BD6651">
        <w:rPr>
          <w:rStyle w:val="FontStyle44"/>
          <w:rFonts w:ascii="Times New Roman" w:hAnsi="Times New Roman" w:cs="Times New Roman"/>
          <w:sz w:val="28"/>
          <w:szCs w:val="28"/>
        </w:rPr>
        <w:t xml:space="preserve"> в выданном результате предоставления муниципальной услуги</w:t>
      </w:r>
      <w:r w:rsidR="001D4D01" w:rsidRPr="00BD6651">
        <w:rPr>
          <w:sz w:val="28"/>
          <w:szCs w:val="28"/>
        </w:rPr>
        <w:t xml:space="preserve">   по рекомендуемой форме согласно приложению № 4 к </w:t>
      </w:r>
      <w:r w:rsidR="001D4D01" w:rsidRPr="00BD6651">
        <w:rPr>
          <w:rStyle w:val="FontStyle58"/>
          <w:sz w:val="28"/>
          <w:szCs w:val="28"/>
        </w:rPr>
        <w:t>административному</w:t>
      </w:r>
      <w:r w:rsidR="001D4D01" w:rsidRPr="00BD6651">
        <w:rPr>
          <w:sz w:val="28"/>
          <w:szCs w:val="28"/>
        </w:rPr>
        <w:t xml:space="preserve"> регламенту, образец заполнения заявления представлен в приложе</w:t>
      </w:r>
      <w:r w:rsidR="00B2234D" w:rsidRPr="00BD6651">
        <w:rPr>
          <w:sz w:val="28"/>
          <w:szCs w:val="28"/>
        </w:rPr>
        <w:t xml:space="preserve">нии </w:t>
      </w:r>
      <w:r w:rsidR="001D4D01" w:rsidRPr="00BD6651">
        <w:rPr>
          <w:sz w:val="28"/>
          <w:szCs w:val="28"/>
        </w:rPr>
        <w:t xml:space="preserve">№ 5 к </w:t>
      </w:r>
      <w:r w:rsidR="001D4D01" w:rsidRPr="00BD6651">
        <w:rPr>
          <w:rStyle w:val="FontStyle58"/>
          <w:sz w:val="28"/>
          <w:szCs w:val="28"/>
        </w:rPr>
        <w:t>административному</w:t>
      </w:r>
      <w:r w:rsidR="001D4D01" w:rsidRPr="00BD6651">
        <w:rPr>
          <w:sz w:val="28"/>
          <w:szCs w:val="28"/>
        </w:rPr>
        <w:t xml:space="preserve">  регламенту (далее – заявление об исправлении </w:t>
      </w:r>
      <w:r w:rsidR="001D4D01" w:rsidRPr="00BD6651">
        <w:rPr>
          <w:rStyle w:val="FontStyle44"/>
          <w:rFonts w:ascii="Times New Roman" w:hAnsi="Times New Roman" w:cs="Times New Roman"/>
          <w:sz w:val="28"/>
          <w:szCs w:val="28"/>
        </w:rPr>
        <w:t>технической ошибки)</w:t>
      </w:r>
      <w:r w:rsidR="001D4D01" w:rsidRPr="00BD6651">
        <w:rPr>
          <w:sz w:val="28"/>
          <w:szCs w:val="28"/>
        </w:rPr>
        <w:t xml:space="preserve">,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shd w:val="clear" w:color="auto" w:fill="FFFFFF"/>
        <w:ind w:firstLine="708"/>
        <w:jc w:val="both"/>
        <w:rPr>
          <w:sz w:val="28"/>
          <w:szCs w:val="28"/>
          <w:shd w:val="clear" w:color="auto" w:fill="FFFFFF"/>
        </w:rPr>
      </w:pPr>
      <w:r w:rsidRPr="00BD6651">
        <w:rPr>
          <w:sz w:val="28"/>
          <w:szCs w:val="28"/>
          <w:lang w:eastAsia="ru-RU"/>
        </w:rPr>
        <w:t>оригинал документа, в котором допущена опечатка и (или) ошибка</w:t>
      </w:r>
      <w:r w:rsidRPr="00BD6651">
        <w:rPr>
          <w:sz w:val="28"/>
          <w:szCs w:val="28"/>
          <w:shd w:val="clear" w:color="auto" w:fill="FFFFFF"/>
        </w:rPr>
        <w:t>;</w:t>
      </w:r>
    </w:p>
    <w:p w:rsidR="001D4D01" w:rsidRPr="00BD6651" w:rsidRDefault="001D4D01" w:rsidP="001D4D01">
      <w:pPr>
        <w:shd w:val="clear" w:color="auto" w:fill="FFFFFF"/>
        <w:ind w:firstLine="708"/>
        <w:jc w:val="both"/>
        <w:rPr>
          <w:sz w:val="28"/>
          <w:szCs w:val="28"/>
          <w:lang w:eastAsia="ru-RU"/>
        </w:rPr>
      </w:pPr>
      <w:r w:rsidRPr="00BD6651">
        <w:rPr>
          <w:sz w:val="28"/>
          <w:szCs w:val="28"/>
          <w:lang w:eastAsia="ru-RU"/>
        </w:rPr>
        <w:t>документы, подтверждающие наличие в выданном результате муниципальной услуги технической ошибки.</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C21677">
      <w:pPr>
        <w:ind w:right="-1" w:firstLine="708"/>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proofErr w:type="gramStart"/>
      <w:r w:rsidRPr="00BD6651">
        <w:rPr>
          <w:sz w:val="28"/>
          <w:szCs w:val="28"/>
        </w:rPr>
        <w:t>или  в</w:t>
      </w:r>
      <w:proofErr w:type="gramEnd"/>
      <w:r w:rsidRPr="00BD6651">
        <w:rPr>
          <w:sz w:val="28"/>
          <w:szCs w:val="28"/>
        </w:rPr>
        <w:t xml:space="preserve">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w:t>
      </w:r>
      <w:proofErr w:type="gramStart"/>
      <w:r w:rsidRPr="00BD6651">
        <w:rPr>
          <w:sz w:val="28"/>
          <w:szCs w:val="28"/>
        </w:rPr>
        <w:t xml:space="preserve">органе  </w:t>
      </w:r>
      <w:r w:rsidRPr="00BD6651">
        <w:rPr>
          <w:sz w:val="28"/>
          <w:szCs w:val="28"/>
          <w:shd w:val="clear" w:color="auto" w:fill="FFFFFF"/>
        </w:rPr>
        <w:t>во</w:t>
      </w:r>
      <w:proofErr w:type="gramEnd"/>
      <w:r w:rsidRPr="00BD6651">
        <w:rPr>
          <w:sz w:val="28"/>
          <w:szCs w:val="28"/>
          <w:shd w:val="clear" w:color="auto" w:fill="FFFFFF"/>
        </w:rPr>
        <w:t xml:space="preserve">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w:t>
      </w:r>
      <w:proofErr w:type="gramStart"/>
      <w:r w:rsidRPr="00BD6651">
        <w:rPr>
          <w:sz w:val="28"/>
          <w:szCs w:val="28"/>
          <w:lang w:eastAsia="ru-RU"/>
        </w:rPr>
        <w:t>МФЦ,  в</w:t>
      </w:r>
      <w:proofErr w:type="gramEnd"/>
      <w:r w:rsidRPr="00BD6651">
        <w:rPr>
          <w:sz w:val="28"/>
          <w:szCs w:val="28"/>
          <w:lang w:eastAsia="ru-RU"/>
        </w:rPr>
        <w:t xml:space="preserve">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C533EE">
      <w:pPr>
        <w:ind w:right="-1" w:firstLine="708"/>
        <w:jc w:val="both"/>
        <w:rPr>
          <w:sz w:val="28"/>
          <w:szCs w:val="28"/>
        </w:rPr>
      </w:pPr>
      <w:r w:rsidRPr="00C21677">
        <w:rPr>
          <w:sz w:val="28"/>
          <w:szCs w:val="28"/>
          <w:lang w:eastAsia="ru-RU"/>
        </w:rPr>
        <w:t xml:space="preserve">в электронной форме </w:t>
      </w:r>
      <w:r w:rsidRPr="00C21677">
        <w:rPr>
          <w:sz w:val="28"/>
          <w:szCs w:val="28"/>
        </w:rPr>
        <w:t xml:space="preserve">на официальном сайте </w:t>
      </w:r>
      <w:r w:rsidR="00C21677" w:rsidRPr="00C21677">
        <w:rPr>
          <w:sz w:val="28"/>
          <w:szCs w:val="28"/>
          <w:lang w:eastAsia="ru-RU"/>
        </w:rPr>
        <w:t xml:space="preserve">http:// </w:t>
      </w:r>
      <w:r w:rsidR="00CC4F4E">
        <w:rPr>
          <w:sz w:val="28"/>
          <w:szCs w:val="28"/>
          <w:lang w:eastAsia="ru-RU"/>
        </w:rPr>
        <w:t>www.zhuravskaja.ru</w:t>
      </w:r>
      <w:r w:rsidR="00C533EE" w:rsidRPr="00C21677">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 xml:space="preserve">О видах электронной подписи, использование которых </w:t>
      </w:r>
      <w:r w:rsidRPr="00BD6651">
        <w:rPr>
          <w:sz w:val="28"/>
          <w:szCs w:val="28"/>
        </w:rPr>
        <w:lastRenderedPageBreak/>
        <w:t>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форме  через</w:t>
      </w:r>
      <w:proofErr w:type="gramEnd"/>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 xml:space="preserve">форме  </w:t>
      </w:r>
      <w:r w:rsidRPr="00BD6651">
        <w:rPr>
          <w:sz w:val="28"/>
          <w:szCs w:val="28"/>
        </w:rPr>
        <w:t>по</w:t>
      </w:r>
      <w:proofErr w:type="gramEnd"/>
      <w:r w:rsidRPr="00BD6651">
        <w:rPr>
          <w:sz w:val="28"/>
          <w:szCs w:val="28"/>
        </w:rPr>
        <w:t xml:space="preserve"> e-</w:t>
      </w:r>
      <w:proofErr w:type="spellStart"/>
      <w:r w:rsidRPr="00BD6651">
        <w:rPr>
          <w:sz w:val="28"/>
          <w:szCs w:val="28"/>
        </w:rPr>
        <w:t>mail</w:t>
      </w:r>
      <w:proofErr w:type="spellEnd"/>
      <w:r w:rsidRPr="00BD6651">
        <w:rPr>
          <w:sz w:val="28"/>
          <w:szCs w:val="28"/>
        </w:rPr>
        <w:t xml:space="preserve">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28" w:history="1">
        <w:r w:rsidRPr="00BD6651">
          <w:rPr>
            <w:rStyle w:val="afe"/>
            <w:color w:val="auto"/>
            <w:sz w:val="28"/>
            <w:szCs w:val="28"/>
          </w:rPr>
          <w:t>пунктами 1 - 3.1</w:t>
        </w:r>
      </w:hyperlink>
      <w:r w:rsidRPr="00BD6651">
        <w:rPr>
          <w:sz w:val="28"/>
          <w:szCs w:val="28"/>
        </w:rPr>
        <w:t xml:space="preserve">, </w:t>
      </w:r>
      <w:hyperlink r:id="rId29" w:history="1">
        <w:r w:rsidRPr="00BD6651">
          <w:rPr>
            <w:rStyle w:val="afe"/>
            <w:color w:val="auto"/>
            <w:sz w:val="28"/>
            <w:szCs w:val="28"/>
          </w:rPr>
          <w:t>7</w:t>
        </w:r>
      </w:hyperlink>
      <w:r w:rsidRPr="00BD6651">
        <w:rPr>
          <w:sz w:val="28"/>
          <w:szCs w:val="28"/>
        </w:rPr>
        <w:t xml:space="preserve">, </w:t>
      </w:r>
      <w:hyperlink r:id="rId30" w:history="1">
        <w:r w:rsidRPr="00BD6651">
          <w:rPr>
            <w:rStyle w:val="afe"/>
            <w:color w:val="auto"/>
            <w:sz w:val="28"/>
            <w:szCs w:val="28"/>
          </w:rPr>
          <w:t>9</w:t>
        </w:r>
      </w:hyperlink>
      <w:r w:rsidRPr="00BD6651">
        <w:rPr>
          <w:sz w:val="28"/>
          <w:szCs w:val="28"/>
        </w:rPr>
        <w:t xml:space="preserve">, </w:t>
      </w:r>
      <w:hyperlink r:id="rId31" w:history="1">
        <w:r w:rsidRPr="00BD6651">
          <w:rPr>
            <w:rStyle w:val="afe"/>
            <w:color w:val="auto"/>
            <w:sz w:val="28"/>
            <w:szCs w:val="28"/>
          </w:rPr>
          <w:t>17</w:t>
        </w:r>
      </w:hyperlink>
      <w:r w:rsidRPr="00BD6651">
        <w:rPr>
          <w:sz w:val="28"/>
          <w:szCs w:val="28"/>
        </w:rPr>
        <w:t xml:space="preserve"> и </w:t>
      </w:r>
      <w:hyperlink r:id="rId32" w:history="1">
        <w:r w:rsidRPr="00BD6651">
          <w:rPr>
            <w:rStyle w:val="afe"/>
            <w:color w:val="auto"/>
            <w:sz w:val="28"/>
            <w:szCs w:val="28"/>
          </w:rPr>
          <w:t>18 части 6 статьи 7</w:t>
        </w:r>
      </w:hyperlink>
      <w:r w:rsidRPr="00BD6651">
        <w:rPr>
          <w:sz w:val="28"/>
          <w:szCs w:val="28"/>
        </w:rPr>
        <w:t xml:space="preserve"> Федерального закона от 27.07.2010 </w:t>
      </w:r>
      <w:r w:rsidR="00C21677">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4D00DD" w:rsidRDefault="001D4D01" w:rsidP="001D4D01">
      <w:pPr>
        <w:ind w:right="-1" w:firstLine="708"/>
        <w:jc w:val="both"/>
        <w:rPr>
          <w:strike/>
          <w:sz w:val="28"/>
          <w:szCs w:val="28"/>
        </w:rPr>
      </w:pPr>
      <w:r w:rsidRPr="00BD6651">
        <w:rPr>
          <w:sz w:val="28"/>
          <w:szCs w:val="28"/>
        </w:rPr>
        <w:t xml:space="preserve">Установление личности заявителя, в случае направления заявления через </w:t>
      </w:r>
      <w:proofErr w:type="gramStart"/>
      <w:r w:rsidRPr="00BD6651">
        <w:rPr>
          <w:sz w:val="28"/>
          <w:szCs w:val="28"/>
        </w:rPr>
        <w:t>отдел  уполномоченного</w:t>
      </w:r>
      <w:proofErr w:type="gramEnd"/>
      <w:r w:rsidRPr="00BD6651">
        <w:rPr>
          <w:sz w:val="28"/>
          <w:szCs w:val="28"/>
        </w:rPr>
        <w:t xml:space="preserve">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 </w:t>
      </w:r>
    </w:p>
    <w:p w:rsidR="001D4D01" w:rsidRDefault="001D4D01" w:rsidP="001D4D01">
      <w:pPr>
        <w:ind w:right="-1"/>
        <w:jc w:val="both"/>
        <w:rPr>
          <w:sz w:val="28"/>
          <w:szCs w:val="28"/>
        </w:rPr>
      </w:pPr>
      <w:r w:rsidRPr="00BD6651">
        <w:rPr>
          <w:sz w:val="28"/>
          <w:szCs w:val="28"/>
        </w:rPr>
        <w:tab/>
        <w:t xml:space="preserve">Установление личности </w:t>
      </w:r>
      <w:proofErr w:type="gramStart"/>
      <w:r w:rsidRPr="00BD6651">
        <w:rPr>
          <w:sz w:val="28"/>
          <w:szCs w:val="28"/>
        </w:rPr>
        <w:t>заявителя,  в</w:t>
      </w:r>
      <w:proofErr w:type="gramEnd"/>
      <w:r w:rsidRPr="00BD6651">
        <w:rPr>
          <w:sz w:val="28"/>
          <w:szCs w:val="28"/>
        </w:rPr>
        <w:t xml:space="preserve"> случае направления заявления  через МФЦ,  может осуществляться</w:t>
      </w:r>
      <w:r w:rsidRPr="00BD6651">
        <w:rPr>
          <w:sz w:val="28"/>
          <w:szCs w:val="28"/>
          <w:highlight w:val="white"/>
        </w:rPr>
        <w:t xml:space="preserve"> посредством:</w:t>
      </w:r>
    </w:p>
    <w:p w:rsidR="004D00DD" w:rsidRPr="004D00DD" w:rsidRDefault="004D00DD" w:rsidP="004D00DD">
      <w:pPr>
        <w:ind w:right="-1" w:firstLine="708"/>
        <w:jc w:val="both"/>
        <w:rPr>
          <w:i/>
          <w:sz w:val="24"/>
          <w:szCs w:val="24"/>
        </w:rPr>
      </w:pPr>
      <w:r w:rsidRPr="004D00DD">
        <w:rPr>
          <w:sz w:val="28"/>
          <w:szCs w:val="28"/>
          <w:highlight w:val="white"/>
        </w:rPr>
        <w:t xml:space="preserve">1) региональных государственных информационных систем, обеспечивающих </w:t>
      </w:r>
      <w:r w:rsidRPr="004D00DD">
        <w:rPr>
          <w:bCs/>
          <w:sz w:val="28"/>
          <w:szCs w:val="28"/>
          <w:lang w:eastAsia="ru-RU"/>
        </w:rPr>
        <w:t xml:space="preserve">идентификацию и </w:t>
      </w:r>
      <w:proofErr w:type="gramStart"/>
      <w:r w:rsidRPr="004D00DD">
        <w:rPr>
          <w:bCs/>
          <w:sz w:val="28"/>
          <w:szCs w:val="28"/>
          <w:lang w:eastAsia="ru-RU"/>
        </w:rPr>
        <w:t xml:space="preserve">аутентификацию </w:t>
      </w:r>
      <w:r w:rsidRPr="004D00DD">
        <w:rPr>
          <w:i/>
          <w:sz w:val="28"/>
          <w:szCs w:val="28"/>
        </w:rPr>
        <w:t xml:space="preserve"> </w:t>
      </w:r>
      <w:r w:rsidRPr="004D00DD">
        <w:rPr>
          <w:i/>
          <w:sz w:val="24"/>
          <w:szCs w:val="24"/>
        </w:rPr>
        <w:t>(</w:t>
      </w:r>
      <w:proofErr w:type="gramEnd"/>
      <w:r w:rsidRPr="004D00DD">
        <w:rPr>
          <w:b/>
          <w:i/>
          <w:sz w:val="24"/>
          <w:szCs w:val="24"/>
        </w:rPr>
        <w:t>Примечание:</w:t>
      </w:r>
      <w:r w:rsidRPr="004D00DD">
        <w:rPr>
          <w:i/>
          <w:sz w:val="24"/>
          <w:szCs w:val="24"/>
        </w:rPr>
        <w:t xml:space="preserve"> Использование вышеуказанных технологий проводится при наличии технической возможности)</w:t>
      </w:r>
      <w:r w:rsidRPr="004D00DD">
        <w:rPr>
          <w:sz w:val="24"/>
          <w:szCs w:val="24"/>
          <w:highlight w:val="white"/>
        </w:rPr>
        <w:t>;</w:t>
      </w:r>
    </w:p>
    <w:p w:rsidR="004D00DD" w:rsidRPr="004D00DD" w:rsidRDefault="004D00DD" w:rsidP="004D00DD">
      <w:pPr>
        <w:pStyle w:val="ConsPlusNormal"/>
        <w:rPr>
          <w:rFonts w:ascii="Times New Roman" w:hAnsi="Times New Roman" w:cs="Times New Roman"/>
          <w:i/>
          <w:sz w:val="24"/>
          <w:szCs w:val="24"/>
          <w:highlight w:val="white"/>
        </w:rPr>
      </w:pPr>
      <w:r w:rsidRPr="004D00DD">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4D00DD">
        <w:rPr>
          <w:rFonts w:ascii="Times New Roman" w:hAnsi="Times New Roman" w:cs="Times New Roman"/>
          <w:i/>
          <w:sz w:val="24"/>
          <w:szCs w:val="24"/>
        </w:rPr>
        <w:t>(</w:t>
      </w:r>
      <w:r w:rsidRPr="004D00DD">
        <w:rPr>
          <w:rFonts w:ascii="Times New Roman" w:hAnsi="Times New Roman" w:cs="Times New Roman"/>
          <w:b/>
          <w:i/>
          <w:sz w:val="24"/>
          <w:szCs w:val="24"/>
        </w:rPr>
        <w:t>Примечание:</w:t>
      </w:r>
      <w:r w:rsidRPr="004D00DD">
        <w:rPr>
          <w:rFonts w:ascii="Times New Roman" w:hAnsi="Times New Roman" w:cs="Times New Roman"/>
          <w:i/>
          <w:sz w:val="24"/>
          <w:szCs w:val="24"/>
        </w:rPr>
        <w:t xml:space="preserve"> </w:t>
      </w:r>
      <w:r w:rsidRPr="004D00DD">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4D00DD" w:rsidRPr="00657B87" w:rsidRDefault="004D00DD" w:rsidP="004D00DD">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4D00DD">
        <w:rPr>
          <w:rStyle w:val="afe"/>
          <w:color w:val="auto"/>
          <w:sz w:val="28"/>
          <w:szCs w:val="28"/>
        </w:rPr>
        <w:t>Регионального портала</w:t>
      </w:r>
      <w:r w:rsidRPr="00657B87">
        <w:rPr>
          <w:rStyle w:val="afe"/>
          <w:sz w:val="28"/>
          <w:szCs w:val="28"/>
        </w:rPr>
        <w:t xml:space="preserve"> </w:t>
      </w:r>
      <w:r w:rsidRPr="00657B87">
        <w:rPr>
          <w:sz w:val="28"/>
          <w:szCs w:val="28"/>
        </w:rPr>
        <w:t xml:space="preserve">заявителем - юридическим лицом (руководитель организации или представитель юридического лица, имеющий </w:t>
      </w:r>
      <w:r w:rsidRPr="00657B87">
        <w:rPr>
          <w:sz w:val="28"/>
          <w:szCs w:val="28"/>
        </w:rPr>
        <w:lastRenderedPageBreak/>
        <w:t>право действовать от имени организации без доверенности) заявление и документы подписывает усиленной </w:t>
      </w:r>
      <w:hyperlink r:id="rId34"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5"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4D00DD" w:rsidRPr="00682A84" w:rsidRDefault="004D00DD" w:rsidP="004D00DD">
      <w:pPr>
        <w:pStyle w:val="formattext0"/>
        <w:spacing w:before="0" w:after="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4D00DD" w:rsidRPr="004D00DD" w:rsidRDefault="004D00DD" w:rsidP="004D00DD">
      <w:pPr>
        <w:pStyle w:val="ConsPlusNormal"/>
        <w:suppressAutoHyphens w:val="0"/>
        <w:rPr>
          <w:rFonts w:ascii="Times New Roman" w:hAnsi="Times New Roman" w:cs="Times New Roman"/>
          <w:sz w:val="28"/>
          <w:szCs w:val="28"/>
          <w:highlight w:val="white"/>
        </w:rPr>
      </w:pPr>
      <w:r w:rsidRPr="004D00DD">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4D00DD">
        <w:rPr>
          <w:rFonts w:ascii="Times New Roman" w:hAnsi="Times New Roman" w:cs="Times New Roman"/>
          <w:sz w:val="28"/>
          <w:szCs w:val="28"/>
          <w:highlight w:val="white"/>
        </w:rPr>
        <w:t xml:space="preserve">услуг,   </w:t>
      </w:r>
      <w:proofErr w:type="gramEnd"/>
      <w:r w:rsidRPr="004D00DD">
        <w:rPr>
          <w:rFonts w:ascii="Times New Roman" w:hAnsi="Times New Roman" w:cs="Times New Roman"/>
          <w:sz w:val="28"/>
          <w:szCs w:val="28"/>
          <w:highlight w:val="white"/>
        </w:rPr>
        <w:t>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предоставления услуги для вариант</w:t>
      </w:r>
      <w:r w:rsidR="00C21677">
        <w:rPr>
          <w:sz w:val="28"/>
          <w:szCs w:val="28"/>
        </w:rPr>
        <w:t>а</w:t>
      </w:r>
      <w:r w:rsidRPr="00BD6651">
        <w:rPr>
          <w:sz w:val="28"/>
          <w:szCs w:val="28"/>
        </w:rPr>
        <w:t xml:space="preserve"> </w:t>
      </w:r>
      <w:r w:rsidRPr="00BD6651">
        <w:rPr>
          <w:sz w:val="28"/>
          <w:szCs w:val="28"/>
          <w:lang w:val="en-US"/>
        </w:rPr>
        <w:t>I</w:t>
      </w:r>
      <w:r w:rsidR="00C21677">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 xml:space="preserve">3) </w:t>
      </w:r>
      <w:proofErr w:type="gramStart"/>
      <w:r w:rsidRPr="00BD6651">
        <w:rPr>
          <w:sz w:val="28"/>
          <w:szCs w:val="28"/>
        </w:rPr>
        <w:t>заявление  не</w:t>
      </w:r>
      <w:proofErr w:type="gramEnd"/>
      <w:r w:rsidRPr="00BD6651">
        <w:rPr>
          <w:sz w:val="28"/>
          <w:szCs w:val="28"/>
        </w:rPr>
        <w:t xml:space="preserve">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 xml:space="preserve">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w:t>
      </w:r>
      <w:r w:rsidR="004D00DD">
        <w:rPr>
          <w:sz w:val="28"/>
          <w:szCs w:val="28"/>
        </w:rPr>
        <w:t>услуги;</w:t>
      </w:r>
    </w:p>
    <w:p w:rsidR="004D00DD" w:rsidRPr="00DB6EB6" w:rsidRDefault="004D00DD" w:rsidP="004D00DD">
      <w:pPr>
        <w:widowControl w:val="0"/>
        <w:ind w:right="-1" w:firstLine="709"/>
        <w:jc w:val="both"/>
        <w:rPr>
          <w:sz w:val="28"/>
          <w:szCs w:val="28"/>
        </w:rPr>
      </w:pPr>
      <w:r w:rsidRPr="00DB6EB6">
        <w:rPr>
          <w:sz w:val="28"/>
        </w:rPr>
        <w:t xml:space="preserve">10) </w:t>
      </w:r>
      <w:r w:rsidRPr="00DB6EB6">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w:t>
      </w:r>
      <w:proofErr w:type="gramStart"/>
      <w:r w:rsidRPr="00BD6651">
        <w:rPr>
          <w:rFonts w:cs="Times New Roman"/>
          <w:sz w:val="28"/>
          <w:szCs w:val="28"/>
        </w:rPr>
        <w:t>заявления  и</w:t>
      </w:r>
      <w:proofErr w:type="gramEnd"/>
      <w:r w:rsidRPr="00BD6651">
        <w:rPr>
          <w:rFonts w:cs="Times New Roman"/>
          <w:sz w:val="28"/>
          <w:szCs w:val="28"/>
        </w:rPr>
        <w:t xml:space="preserve">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B2234D" w:rsidRPr="00BD6651">
        <w:rPr>
          <w:sz w:val="28"/>
          <w:szCs w:val="28"/>
          <w:lang w:val="en-US"/>
        </w:rPr>
        <w:t>II</w:t>
      </w:r>
      <w:r w:rsidR="00B2234D" w:rsidRPr="00BD6651">
        <w:rPr>
          <w:rFonts w:cs="Times New Roman"/>
          <w:sz w:val="28"/>
          <w:szCs w:val="28"/>
        </w:rPr>
        <w:t xml:space="preserve"> </w:t>
      </w:r>
      <w:r w:rsidRPr="00BD6651">
        <w:rPr>
          <w:rFonts w:cs="Times New Roman"/>
          <w:sz w:val="28"/>
          <w:szCs w:val="28"/>
        </w:rPr>
        <w:t>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w:t>
      </w:r>
      <w:proofErr w:type="gramStart"/>
      <w:r w:rsidRPr="00BD6651">
        <w:rPr>
          <w:sz w:val="28"/>
          <w:szCs w:val="28"/>
        </w:rPr>
        <w:t>действительности</w:t>
      </w:r>
      <w:proofErr w:type="gramEnd"/>
      <w:r w:rsidRPr="00BD6651">
        <w:rPr>
          <w:sz w:val="28"/>
          <w:szCs w:val="28"/>
        </w:rPr>
        <w:t xml:space="preserve">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w:t>
      </w:r>
      <w:r w:rsidR="004D00DD">
        <w:rPr>
          <w:rFonts w:cs="Times New Roman"/>
          <w:sz w:val="28"/>
          <w:szCs w:val="28"/>
        </w:rPr>
        <w:t xml:space="preserve">письма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w:t>
      </w:r>
      <w:r w:rsidR="00DB6EB6">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4D00DD" w:rsidRPr="00502876" w:rsidRDefault="004D00DD" w:rsidP="004D00DD">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4D00DD" w:rsidRDefault="004D00DD" w:rsidP="004D00DD">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w:t>
      </w:r>
      <w:proofErr w:type="gramStart"/>
      <w:r>
        <w:rPr>
          <w:sz w:val="28"/>
          <w:szCs w:val="28"/>
        </w:rPr>
        <w:t xml:space="preserve">и </w:t>
      </w:r>
      <w:r w:rsidRPr="00026713">
        <w:rPr>
          <w:sz w:val="28"/>
          <w:szCs w:val="28"/>
        </w:rPr>
        <w:t xml:space="preserve"> </w:t>
      </w:r>
      <w:r w:rsidRPr="00E81A38">
        <w:rPr>
          <w:sz w:val="28"/>
          <w:szCs w:val="28"/>
          <w:lang w:eastAsia="ru-RU"/>
        </w:rPr>
        <w:t>любой</w:t>
      </w:r>
      <w:proofErr w:type="gramEnd"/>
      <w:r w:rsidRPr="00E81A38">
        <w:rPr>
          <w:sz w:val="28"/>
          <w:szCs w:val="28"/>
          <w:lang w:eastAsia="ru-RU"/>
        </w:rPr>
        <w:t xml:space="preserve">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lastRenderedPageBreak/>
        <w:t>и документов  и (или)    информации,   необходимых   для     предо</w:t>
      </w:r>
      <w:r>
        <w:rPr>
          <w:sz w:val="28"/>
          <w:szCs w:val="28"/>
        </w:rPr>
        <w:t xml:space="preserve">ставления  муниципальной услуги. </w:t>
      </w:r>
    </w:p>
    <w:p w:rsidR="004D00DD" w:rsidRPr="00657B87" w:rsidRDefault="004D00DD"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lang w:eastAsia="ru-RU"/>
        </w:rPr>
        <w:t>»</w:t>
      </w:r>
      <w:r w:rsidRPr="00E81A38">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BD6651">
        <w:rPr>
          <w:rStyle w:val="FontStyle16"/>
          <w:sz w:val="28"/>
          <w:szCs w:val="28"/>
        </w:rPr>
        <w:t xml:space="preserve">),   </w:t>
      </w:r>
      <w:proofErr w:type="gramEnd"/>
      <w:r w:rsidRPr="00BD6651">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BD6651">
        <w:rPr>
          <w:sz w:val="28"/>
          <w:szCs w:val="28"/>
        </w:rPr>
        <w:t xml:space="preserve">   (</w:t>
      </w:r>
      <w:proofErr w:type="gramEnd"/>
      <w:r w:rsidRPr="00BD6651">
        <w:rPr>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D638F" w:rsidRPr="00BD6651" w:rsidRDefault="00DD638F" w:rsidP="00DD638F">
      <w:pPr>
        <w:ind w:firstLine="709"/>
        <w:contextualSpacing/>
        <w:jc w:val="both"/>
        <w:rPr>
          <w:sz w:val="28"/>
          <w:szCs w:val="28"/>
        </w:rPr>
      </w:pPr>
      <w:r>
        <w:rPr>
          <w:sz w:val="28"/>
          <w:szCs w:val="28"/>
        </w:rPr>
        <w:lastRenderedPageBreak/>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DB6EB6">
      <w:pPr>
        <w:ind w:firstLine="708"/>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3.3.2.2 Описание административной процедуры приостановления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proofErr w:type="gramStart"/>
      <w:r w:rsidRPr="00BD6651">
        <w:rPr>
          <w:b/>
          <w:sz w:val="28"/>
          <w:szCs w:val="28"/>
        </w:rPr>
        <w:t>3.3.2.3  Описание</w:t>
      </w:r>
      <w:proofErr w:type="gramEnd"/>
      <w:r w:rsidRPr="00BD6651">
        <w:rPr>
          <w:b/>
          <w:sz w:val="28"/>
          <w:szCs w:val="28"/>
        </w:rPr>
        <w:t xml:space="preserve">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 xml:space="preserve">несоответствие представленных документов требованиям, </w:t>
      </w:r>
      <w:proofErr w:type="gramStart"/>
      <w:r w:rsidRPr="00BD6651">
        <w:rPr>
          <w:sz w:val="28"/>
          <w:szCs w:val="28"/>
        </w:rPr>
        <w:t>установленным  законодательством</w:t>
      </w:r>
      <w:proofErr w:type="gramEnd"/>
      <w:r w:rsidRPr="00BD6651">
        <w:rPr>
          <w:sz w:val="28"/>
          <w:szCs w:val="28"/>
        </w:rPr>
        <w:t xml:space="preserve">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jc w:val="both"/>
        <w:rPr>
          <w:sz w:val="28"/>
          <w:szCs w:val="28"/>
        </w:rPr>
      </w:pPr>
      <w:r w:rsidRPr="00BD6651">
        <w:rPr>
          <w:sz w:val="28"/>
          <w:szCs w:val="28"/>
        </w:rPr>
        <w:t>отсутствие допущенных опечаток и ошибок в выданных в результате предоставления муниципальной услуги документах.</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w:t>
      </w:r>
      <w:proofErr w:type="gramStart"/>
      <w:r w:rsidRPr="00BD6651">
        <w:rPr>
          <w:rFonts w:cs="Times New Roman"/>
          <w:sz w:val="28"/>
          <w:szCs w:val="28"/>
        </w:rPr>
        <w:t>в  предоставлении</w:t>
      </w:r>
      <w:proofErr w:type="gramEnd"/>
      <w:r w:rsidRPr="00BD6651">
        <w:rPr>
          <w:rFonts w:cs="Times New Roman"/>
          <w:sz w:val="28"/>
          <w:szCs w:val="28"/>
        </w:rPr>
        <w:t xml:space="preserve"> муниципальной услуги в электронной форме на </w:t>
      </w:r>
      <w:r w:rsidRPr="00BD6651">
        <w:rPr>
          <w:rStyle w:val="afe"/>
          <w:color w:val="auto"/>
          <w:sz w:val="28"/>
          <w:szCs w:val="28"/>
        </w:rPr>
        <w:t xml:space="preserve">Региональном портале </w:t>
      </w:r>
      <w:r w:rsidR="004D00DD">
        <w:rPr>
          <w:rFonts w:cs="Times New Roman"/>
          <w:sz w:val="28"/>
          <w:szCs w:val="28"/>
        </w:rPr>
        <w:t>для</w:t>
      </w:r>
      <w:r w:rsidRPr="00BD6651">
        <w:rPr>
          <w:rFonts w:cs="Times New Roman"/>
          <w:sz w:val="28"/>
          <w:szCs w:val="28"/>
        </w:rPr>
        <w:t xml:space="preserve"> </w:t>
      </w:r>
      <w:r w:rsidR="00DB6EB6">
        <w:rPr>
          <w:rFonts w:cs="Times New Roman"/>
          <w:sz w:val="28"/>
          <w:szCs w:val="28"/>
        </w:rPr>
        <w:t>в</w:t>
      </w:r>
      <w:r w:rsidRPr="00BD6651">
        <w:rPr>
          <w:rFonts w:cs="Times New Roman"/>
          <w:sz w:val="28"/>
          <w:szCs w:val="28"/>
        </w:rPr>
        <w:t>а</w:t>
      </w:r>
      <w:r w:rsidR="004D00DD">
        <w:rPr>
          <w:rFonts w:cs="Times New Roman"/>
          <w:sz w:val="28"/>
          <w:szCs w:val="28"/>
        </w:rPr>
        <w:t>рианта</w:t>
      </w:r>
      <w:r w:rsidRPr="00BD6651">
        <w:rPr>
          <w:rFonts w:cs="Times New Roman"/>
          <w:sz w:val="28"/>
          <w:szCs w:val="28"/>
        </w:rPr>
        <w:t xml:space="preserve"> </w:t>
      </w:r>
      <w:r w:rsidR="004D00DD">
        <w:rPr>
          <w:rFonts w:cs="Times New Roman"/>
          <w:sz w:val="28"/>
          <w:szCs w:val="28"/>
          <w:lang w:val="en-US"/>
        </w:rPr>
        <w:t>II</w:t>
      </w:r>
      <w:r w:rsidRPr="00BD6651">
        <w:rPr>
          <w:rFonts w:cs="Times New Roman"/>
          <w:sz w:val="28"/>
          <w:szCs w:val="28"/>
        </w:rPr>
        <w:t xml:space="preserve"> </w:t>
      </w:r>
      <w:r w:rsidR="004D00DD">
        <w:rPr>
          <w:rFonts w:cs="Times New Roman"/>
          <w:sz w:val="28"/>
          <w:szCs w:val="28"/>
        </w:rPr>
        <w:t>не</w:t>
      </w:r>
      <w:r w:rsidRPr="00BD6651">
        <w:rPr>
          <w:rFonts w:cs="Times New Roman"/>
          <w:sz w:val="28"/>
          <w:szCs w:val="28"/>
        </w:rPr>
        <w:t>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4D00DD">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 xml:space="preserve">должностное </w:t>
      </w:r>
      <w:proofErr w:type="gramStart"/>
      <w:r w:rsidRPr="00BD6651">
        <w:rPr>
          <w:sz w:val="28"/>
          <w:szCs w:val="28"/>
          <w:lang w:eastAsia="ru-RU"/>
        </w:rPr>
        <w:t>лицо</w:t>
      </w:r>
      <w:r w:rsidRPr="00BD6651">
        <w:rPr>
          <w:b/>
          <w:sz w:val="28"/>
          <w:szCs w:val="28"/>
        </w:rPr>
        <w:t xml:space="preserve">  </w:t>
      </w:r>
      <w:r w:rsidRPr="00BD6651">
        <w:rPr>
          <w:sz w:val="28"/>
          <w:szCs w:val="28"/>
        </w:rPr>
        <w:t>в</w:t>
      </w:r>
      <w:proofErr w:type="gramEnd"/>
      <w:r w:rsidRPr="00BD6651">
        <w:rPr>
          <w:sz w:val="28"/>
          <w:szCs w:val="28"/>
        </w:rPr>
        <w:t xml:space="preserve"> течение 3 рабочих дней </w:t>
      </w:r>
      <w:r w:rsidRPr="00BD6651">
        <w:rPr>
          <w:rFonts w:eastAsia="Calibri"/>
          <w:sz w:val="28"/>
          <w:szCs w:val="28"/>
        </w:rPr>
        <w:t xml:space="preserve">подготавливает проект  мотивированного письменного отказа в виде письма администрации </w:t>
      </w:r>
      <w:r w:rsidR="00CC4F4E">
        <w:rPr>
          <w:rFonts w:eastAsia="Calibri"/>
          <w:sz w:val="28"/>
          <w:szCs w:val="28"/>
        </w:rPr>
        <w:t>Журавского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w:t>
      </w:r>
      <w:r w:rsidRPr="00BD6651">
        <w:rPr>
          <w:b/>
          <w:sz w:val="28"/>
          <w:szCs w:val="28"/>
        </w:rPr>
        <w:t xml:space="preserve">  </w:t>
      </w:r>
      <w:r w:rsidRPr="00BD6651">
        <w:rPr>
          <w:sz w:val="28"/>
          <w:szCs w:val="28"/>
        </w:rPr>
        <w:t>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CC4F4E">
        <w:rPr>
          <w:rFonts w:eastAsia="Calibri" w:cs="Times New Roman"/>
          <w:sz w:val="28"/>
          <w:szCs w:val="28"/>
        </w:rPr>
        <w:t>Журавского</w:t>
      </w:r>
      <w:r w:rsidRPr="00BD6651">
        <w:rPr>
          <w:rFonts w:eastAsia="Calibri" w:cs="Times New Roman"/>
          <w:sz w:val="28"/>
          <w:szCs w:val="28"/>
        </w:rPr>
        <w:t xml:space="preserve"> сельского поселения Кореновского </w:t>
      </w:r>
      <w:proofErr w:type="gramStart"/>
      <w:r w:rsidRPr="00BD6651">
        <w:rPr>
          <w:rFonts w:eastAsia="Calibri" w:cs="Times New Roman"/>
          <w:sz w:val="28"/>
          <w:szCs w:val="28"/>
        </w:rPr>
        <w:t xml:space="preserve">района  </w:t>
      </w:r>
      <w:r w:rsidRPr="00BD6651">
        <w:rPr>
          <w:rFonts w:cs="Times New Roman"/>
          <w:sz w:val="28"/>
          <w:szCs w:val="28"/>
        </w:rPr>
        <w:t>и</w:t>
      </w:r>
      <w:proofErr w:type="gramEnd"/>
      <w:r w:rsidRPr="00BD6651">
        <w:rPr>
          <w:rFonts w:cs="Times New Roman"/>
          <w:sz w:val="28"/>
          <w:szCs w:val="28"/>
        </w:rPr>
        <w:t xml:space="preserve">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bCs/>
          <w:sz w:val="28"/>
          <w:szCs w:val="28"/>
        </w:rPr>
        <w:t xml:space="preserve">В случае подтверждения наличия технических ошибок должностное лицо вносит исправления в ранее выданный документ </w:t>
      </w:r>
      <w:proofErr w:type="gramStart"/>
      <w:r w:rsidRPr="00BD6651">
        <w:rPr>
          <w:kern w:val="2"/>
          <w:sz w:val="28"/>
          <w:szCs w:val="28"/>
        </w:rPr>
        <w:t>и  обеспечивает</w:t>
      </w:r>
      <w:proofErr w:type="gramEnd"/>
      <w:r w:rsidRPr="00BD6651">
        <w:rPr>
          <w:kern w:val="2"/>
          <w:sz w:val="28"/>
          <w:szCs w:val="28"/>
        </w:rPr>
        <w:t xml:space="preserve">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w:t>
      </w:r>
      <w:proofErr w:type="gramStart"/>
      <w:r w:rsidRPr="00BD6651">
        <w:rPr>
          <w:rFonts w:eastAsia="Calibri"/>
          <w:sz w:val="28"/>
          <w:szCs w:val="28"/>
        </w:rPr>
        <w:t>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РПГУ</w:t>
      </w:r>
      <w:proofErr w:type="gramEnd"/>
      <w:r w:rsidRPr="00BD6651">
        <w:rPr>
          <w:sz w:val="28"/>
          <w:szCs w:val="28"/>
          <w:lang w:eastAsia="ru-RU"/>
        </w:rPr>
        <w:t xml:space="preserve">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 xml:space="preserve">Срок принятия решения об отказе в предоставлении муниципальной </w:t>
      </w:r>
      <w:proofErr w:type="gramStart"/>
      <w:r w:rsidRPr="00BD6651">
        <w:rPr>
          <w:sz w:val="28"/>
          <w:szCs w:val="28"/>
        </w:rPr>
        <w:t>услуги,  составляет</w:t>
      </w:r>
      <w:proofErr w:type="gramEnd"/>
      <w:r w:rsidRPr="00BD6651">
        <w:rPr>
          <w:sz w:val="28"/>
          <w:szCs w:val="28"/>
        </w:rPr>
        <w:t xml:space="preserve">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BD6651">
        <w:rPr>
          <w:sz w:val="28"/>
          <w:szCs w:val="28"/>
        </w:rPr>
        <w:t xml:space="preserve">Срок принятия решения о предоставлении муниципальной </w:t>
      </w:r>
      <w:proofErr w:type="gramStart"/>
      <w:r w:rsidRPr="00BD6651">
        <w:rPr>
          <w:sz w:val="28"/>
          <w:szCs w:val="28"/>
        </w:rPr>
        <w:t>услуги,  составляет</w:t>
      </w:r>
      <w:proofErr w:type="gramEnd"/>
      <w:r w:rsidRPr="00BD6651">
        <w:rPr>
          <w:sz w:val="28"/>
          <w:szCs w:val="28"/>
        </w:rPr>
        <w:t xml:space="preserve">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w:t>
      </w:r>
      <w:proofErr w:type="spellStart"/>
      <w:r w:rsidRPr="00BD6651">
        <w:rPr>
          <w:sz w:val="28"/>
          <w:szCs w:val="28"/>
        </w:rPr>
        <w:t>mail</w:t>
      </w:r>
      <w:proofErr w:type="spellEnd"/>
      <w:r w:rsidRPr="00BD6651">
        <w:rPr>
          <w:sz w:val="28"/>
          <w:szCs w:val="28"/>
        </w:rPr>
        <w:t xml:space="preserve">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BD6651">
        <w:rPr>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w:t>
      </w:r>
      <w:r w:rsidRPr="00BD6651">
        <w:rPr>
          <w:sz w:val="28"/>
          <w:szCs w:val="28"/>
        </w:rPr>
        <w:lastRenderedPageBreak/>
        <w:t xml:space="preserve">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w:t>
      </w:r>
      <w:proofErr w:type="gramStart"/>
      <w:r w:rsidRPr="00BD6651">
        <w:rPr>
          <w:sz w:val="28"/>
          <w:szCs w:val="28"/>
          <w:shd w:val="clear" w:color="auto" w:fill="FFFFFF"/>
        </w:rPr>
        <w:t>заявитель  может</w:t>
      </w:r>
      <w:proofErr w:type="gramEnd"/>
      <w:r w:rsidRPr="00BD6651">
        <w:rPr>
          <w:sz w:val="28"/>
          <w:szCs w:val="28"/>
          <w:shd w:val="clear" w:color="auto" w:fill="FFFFFF"/>
        </w:rPr>
        <w:t xml:space="preserve">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sidRPr="00BD6651">
        <w:rPr>
          <w:sz w:val="28"/>
          <w:szCs w:val="28"/>
        </w:rPr>
        <w:t xml:space="preserve">документов,   </w:t>
      </w:r>
      <w:proofErr w:type="gramEnd"/>
      <w:r w:rsidRPr="00BD6651">
        <w:rPr>
          <w:sz w:val="28"/>
          <w:szCs w:val="28"/>
        </w:rPr>
        <w:t xml:space="preserve">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w:t>
      </w:r>
      <w:proofErr w:type="spellStart"/>
      <w:r w:rsidRPr="00BD6651">
        <w:rPr>
          <w:sz w:val="28"/>
          <w:szCs w:val="28"/>
        </w:rPr>
        <w:t>mail</w:t>
      </w:r>
      <w:proofErr w:type="spellEnd"/>
      <w:r w:rsidRPr="00BD6651">
        <w:rPr>
          <w:sz w:val="28"/>
          <w:szCs w:val="28"/>
        </w:rPr>
        <w:t xml:space="preserve">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BD6651">
        <w:rPr>
          <w:sz w:val="28"/>
          <w:szCs w:val="28"/>
        </w:rPr>
        <w:t>mail</w:t>
      </w:r>
      <w:proofErr w:type="spellEnd"/>
      <w:r w:rsidRPr="00BD6651">
        <w:rPr>
          <w:sz w:val="28"/>
          <w:szCs w:val="28"/>
        </w:rPr>
        <w:t xml:space="preserve"> электронной почты заявителя.</w:t>
      </w:r>
    </w:p>
    <w:p w:rsidR="001D4D01" w:rsidRPr="00BD6651" w:rsidRDefault="001D4D01" w:rsidP="001D4D01">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 xml:space="preserve">3.3.3 Описание процедур варианта </w:t>
      </w:r>
      <w:r w:rsidRPr="00BD6651">
        <w:rPr>
          <w:b/>
          <w:sz w:val="28"/>
          <w:szCs w:val="28"/>
          <w:lang w:val="en-US"/>
        </w:rPr>
        <w:t>III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jc w:val="both"/>
        <w:rPr>
          <w:sz w:val="28"/>
          <w:szCs w:val="28"/>
        </w:rPr>
      </w:pPr>
    </w:p>
    <w:p w:rsidR="001D4D01" w:rsidRPr="00BD6651" w:rsidRDefault="001D4D01" w:rsidP="001D4D01">
      <w:pPr>
        <w:ind w:right="-143" w:firstLine="709"/>
        <w:contextualSpacing/>
        <w:jc w:val="center"/>
        <w:rPr>
          <w:b/>
          <w:sz w:val="28"/>
          <w:szCs w:val="28"/>
        </w:rPr>
      </w:pPr>
      <w:proofErr w:type="gramStart"/>
      <w:r w:rsidRPr="00BD6651">
        <w:rPr>
          <w:b/>
          <w:sz w:val="28"/>
          <w:szCs w:val="28"/>
        </w:rPr>
        <w:t>3.3.3.1  Прием</w:t>
      </w:r>
      <w:proofErr w:type="gramEnd"/>
      <w:r w:rsidRPr="00BD6651">
        <w:rPr>
          <w:b/>
          <w:sz w:val="28"/>
          <w:szCs w:val="28"/>
        </w:rPr>
        <w:t xml:space="preserve">  заявления о выдаче (отказе в выдаче) дубликата документа, выданного по результатам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w:t>
      </w:r>
      <w:proofErr w:type="gramStart"/>
      <w:r w:rsidRPr="00BD6651">
        <w:rPr>
          <w:sz w:val="28"/>
          <w:szCs w:val="28"/>
        </w:rPr>
        <w:t>услуги  варианта</w:t>
      </w:r>
      <w:proofErr w:type="gramEnd"/>
      <w:r w:rsidRPr="00BD6651">
        <w:rPr>
          <w:sz w:val="28"/>
          <w:szCs w:val="28"/>
        </w:rPr>
        <w:t xml:space="preserve"> </w:t>
      </w:r>
      <w:r w:rsidRPr="00BD6651">
        <w:rPr>
          <w:sz w:val="28"/>
          <w:szCs w:val="28"/>
          <w:lang w:val="en-US"/>
        </w:rPr>
        <w:t>III</w:t>
      </w:r>
      <w:r w:rsidRPr="00BD6651">
        <w:rPr>
          <w:sz w:val="28"/>
          <w:szCs w:val="28"/>
        </w:rPr>
        <w:t xml:space="preserve">  заявитель (его представитель)  представляет следующие документы:</w:t>
      </w:r>
    </w:p>
    <w:p w:rsidR="001D4D01" w:rsidRPr="00BD6651" w:rsidRDefault="001D4D01" w:rsidP="00DB6EB6">
      <w:pPr>
        <w:ind w:right="-143" w:firstLine="709"/>
        <w:contextualSpacing/>
        <w:jc w:val="both"/>
        <w:rPr>
          <w:sz w:val="28"/>
          <w:szCs w:val="28"/>
        </w:rPr>
      </w:pPr>
      <w:r w:rsidRPr="00BD6651">
        <w:rPr>
          <w:sz w:val="28"/>
          <w:szCs w:val="28"/>
        </w:rPr>
        <w:t xml:space="preserve">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sidRPr="00BD6651">
        <w:rPr>
          <w:rStyle w:val="FontStyle58"/>
          <w:sz w:val="28"/>
          <w:szCs w:val="28"/>
        </w:rPr>
        <w:t>административному</w:t>
      </w:r>
      <w:r w:rsidRPr="00BD6651">
        <w:rPr>
          <w:sz w:val="28"/>
          <w:szCs w:val="28"/>
        </w:rPr>
        <w:t xml:space="preserve"> регламенту, образец</w:t>
      </w:r>
      <w:r w:rsidR="00DB6EB6">
        <w:rPr>
          <w:sz w:val="28"/>
          <w:szCs w:val="28"/>
        </w:rPr>
        <w:t xml:space="preserve"> </w:t>
      </w:r>
      <w:r w:rsidRPr="00BD6651">
        <w:rPr>
          <w:sz w:val="28"/>
          <w:szCs w:val="28"/>
        </w:rPr>
        <w:t xml:space="preserve">заполнения заявления представлен в приложении № 7 к </w:t>
      </w:r>
      <w:proofErr w:type="gramStart"/>
      <w:r w:rsidRPr="00BD6651">
        <w:rPr>
          <w:rStyle w:val="FontStyle58"/>
          <w:sz w:val="28"/>
          <w:szCs w:val="28"/>
        </w:rPr>
        <w:t>административному</w:t>
      </w:r>
      <w:r w:rsidRPr="00BD6651">
        <w:rPr>
          <w:sz w:val="28"/>
          <w:szCs w:val="28"/>
        </w:rPr>
        <w:t xml:space="preserve">  регламенту</w:t>
      </w:r>
      <w:proofErr w:type="gramEnd"/>
      <w:r w:rsidRPr="00BD6651">
        <w:rPr>
          <w:sz w:val="28"/>
          <w:szCs w:val="28"/>
        </w:rPr>
        <w:t xml:space="preserve"> (далее – заявление о выдаче дубликата),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ind w:firstLine="708"/>
        <w:jc w:val="both"/>
        <w:rPr>
          <w:rStyle w:val="d6e2e5f2eee2eee5e2fbe4e5ebe5ede8e5e4ebffd2e5eaf1f2"/>
          <w:sz w:val="28"/>
          <w:szCs w:val="28"/>
        </w:rPr>
      </w:pPr>
      <w:r w:rsidRPr="00BD6651">
        <w:rPr>
          <w:rStyle w:val="d6e2e5f2eee2eee5e2fbe4e5ebe5ede8e5e4ebffd2e5eaf1f2"/>
          <w:sz w:val="28"/>
          <w:szCs w:val="28"/>
        </w:rPr>
        <w:lastRenderedPageBreak/>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1D4D01">
      <w:pPr>
        <w:ind w:firstLine="709"/>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proofErr w:type="gramStart"/>
      <w:r w:rsidRPr="00BD6651">
        <w:rPr>
          <w:sz w:val="28"/>
          <w:szCs w:val="28"/>
        </w:rPr>
        <w:t>или  в</w:t>
      </w:r>
      <w:proofErr w:type="gramEnd"/>
      <w:r w:rsidRPr="00BD6651">
        <w:rPr>
          <w:sz w:val="28"/>
          <w:szCs w:val="28"/>
        </w:rPr>
        <w:t xml:space="preserve">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w:t>
      </w:r>
      <w:proofErr w:type="gramStart"/>
      <w:r w:rsidRPr="00BD6651">
        <w:rPr>
          <w:sz w:val="28"/>
          <w:szCs w:val="28"/>
        </w:rPr>
        <w:t xml:space="preserve">органе  </w:t>
      </w:r>
      <w:r w:rsidRPr="00BD6651">
        <w:rPr>
          <w:sz w:val="28"/>
          <w:szCs w:val="28"/>
          <w:shd w:val="clear" w:color="auto" w:fill="FFFFFF"/>
        </w:rPr>
        <w:t>во</w:t>
      </w:r>
      <w:proofErr w:type="gramEnd"/>
      <w:r w:rsidRPr="00BD6651">
        <w:rPr>
          <w:sz w:val="28"/>
          <w:szCs w:val="28"/>
          <w:shd w:val="clear" w:color="auto" w:fill="FFFFFF"/>
        </w:rPr>
        <w:t xml:space="preserve">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w:t>
      </w:r>
      <w:proofErr w:type="gramStart"/>
      <w:r w:rsidRPr="00BD6651">
        <w:rPr>
          <w:sz w:val="28"/>
          <w:szCs w:val="28"/>
          <w:lang w:eastAsia="ru-RU"/>
        </w:rPr>
        <w:t>МФЦ,  в</w:t>
      </w:r>
      <w:proofErr w:type="gramEnd"/>
      <w:r w:rsidRPr="00BD6651">
        <w:rPr>
          <w:sz w:val="28"/>
          <w:szCs w:val="28"/>
          <w:lang w:eastAsia="ru-RU"/>
        </w:rPr>
        <w:t xml:space="preserve">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DB6EB6" w:rsidRDefault="001D4D01" w:rsidP="001D4D01">
      <w:pPr>
        <w:ind w:firstLine="709"/>
        <w:jc w:val="both"/>
        <w:rPr>
          <w:sz w:val="28"/>
          <w:szCs w:val="28"/>
          <w:lang w:eastAsia="ru-RU"/>
        </w:rPr>
      </w:pPr>
      <w:r w:rsidRPr="00DB6EB6">
        <w:rPr>
          <w:sz w:val="28"/>
          <w:szCs w:val="28"/>
        </w:rPr>
        <w:t>посредством почтовой связи на бумажном носителе;</w:t>
      </w:r>
    </w:p>
    <w:p w:rsidR="00C533EE" w:rsidRPr="00DB6EB6" w:rsidRDefault="001D4D01" w:rsidP="00DB6EB6">
      <w:pPr>
        <w:ind w:right="-1" w:firstLine="708"/>
        <w:jc w:val="both"/>
        <w:rPr>
          <w:sz w:val="28"/>
          <w:szCs w:val="28"/>
        </w:rPr>
      </w:pPr>
      <w:r w:rsidRPr="00DB6EB6">
        <w:rPr>
          <w:sz w:val="28"/>
          <w:szCs w:val="28"/>
          <w:lang w:eastAsia="ru-RU"/>
        </w:rPr>
        <w:t xml:space="preserve">в электронной форме </w:t>
      </w:r>
      <w:r w:rsidRPr="00DB6EB6">
        <w:rPr>
          <w:sz w:val="28"/>
          <w:szCs w:val="28"/>
        </w:rPr>
        <w:t xml:space="preserve">на официальном сайте </w:t>
      </w:r>
      <w:hyperlink w:history="1">
        <w:r w:rsidR="00DB6EB6" w:rsidRPr="00DB6EB6">
          <w:rPr>
            <w:rStyle w:val="a8"/>
            <w:color w:val="auto"/>
            <w:sz w:val="28"/>
            <w:szCs w:val="28"/>
            <w:u w:val="none"/>
            <w:lang w:eastAsia="ru-RU"/>
          </w:rPr>
          <w:t>http://</w:t>
        </w:r>
        <w:r w:rsidR="00DB6EB6" w:rsidRPr="00DB6EB6">
          <w:rPr>
            <w:rStyle w:val="a8"/>
            <w:rFonts w:eastAsia="DejaVu Sans"/>
            <w:color w:val="auto"/>
            <w:kern w:val="3"/>
            <w:sz w:val="28"/>
            <w:szCs w:val="28"/>
            <w:u w:val="none"/>
            <w:lang w:eastAsia="zh-CN" w:bidi="hi-IN"/>
          </w:rPr>
          <w:t xml:space="preserve"> </w:t>
        </w:r>
        <w:r w:rsidR="00CC4F4E">
          <w:rPr>
            <w:rStyle w:val="a8"/>
            <w:rFonts w:eastAsia="DejaVu Sans"/>
            <w:color w:val="auto"/>
            <w:kern w:val="3"/>
            <w:sz w:val="28"/>
            <w:szCs w:val="28"/>
            <w:u w:val="none"/>
            <w:lang w:eastAsia="zh-CN" w:bidi="hi-IN"/>
          </w:rPr>
          <w:t>www.zhuravskaja.ru</w:t>
        </w:r>
      </w:hyperlink>
      <w:r w:rsidR="00C533EE" w:rsidRPr="00DB6EB6">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форме  через</w:t>
      </w:r>
      <w:proofErr w:type="gramEnd"/>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w:t>
      </w:r>
      <w:proofErr w:type="gramStart"/>
      <w:r w:rsidRPr="00BD6651">
        <w:rPr>
          <w:sz w:val="28"/>
          <w:szCs w:val="28"/>
          <w:lang w:eastAsia="ru-RU"/>
        </w:rPr>
        <w:t xml:space="preserve">форме  </w:t>
      </w:r>
      <w:r w:rsidRPr="00BD6651">
        <w:rPr>
          <w:sz w:val="28"/>
          <w:szCs w:val="28"/>
        </w:rPr>
        <w:t>по</w:t>
      </w:r>
      <w:proofErr w:type="gramEnd"/>
      <w:r w:rsidRPr="00BD6651">
        <w:rPr>
          <w:sz w:val="28"/>
          <w:szCs w:val="28"/>
        </w:rPr>
        <w:t xml:space="preserve"> e-</w:t>
      </w:r>
      <w:proofErr w:type="spellStart"/>
      <w:r w:rsidRPr="00BD6651">
        <w:rPr>
          <w:sz w:val="28"/>
          <w:szCs w:val="28"/>
        </w:rPr>
        <w:t>mail</w:t>
      </w:r>
      <w:proofErr w:type="spellEnd"/>
      <w:r w:rsidRPr="00BD6651">
        <w:rPr>
          <w:sz w:val="28"/>
          <w:szCs w:val="28"/>
        </w:rPr>
        <w:t xml:space="preserve">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36" w:history="1">
        <w:r w:rsidRPr="00BD6651">
          <w:rPr>
            <w:rStyle w:val="afe"/>
            <w:color w:val="auto"/>
            <w:sz w:val="28"/>
            <w:szCs w:val="28"/>
          </w:rPr>
          <w:t>пунктами 1 - 3.1</w:t>
        </w:r>
      </w:hyperlink>
      <w:r w:rsidRPr="00BD6651">
        <w:rPr>
          <w:sz w:val="28"/>
          <w:szCs w:val="28"/>
        </w:rPr>
        <w:t xml:space="preserve">, </w:t>
      </w:r>
      <w:hyperlink r:id="rId37" w:history="1">
        <w:r w:rsidRPr="00BD6651">
          <w:rPr>
            <w:rStyle w:val="afe"/>
            <w:color w:val="auto"/>
            <w:sz w:val="28"/>
            <w:szCs w:val="28"/>
          </w:rPr>
          <w:t>7</w:t>
        </w:r>
      </w:hyperlink>
      <w:r w:rsidRPr="00BD6651">
        <w:rPr>
          <w:sz w:val="28"/>
          <w:szCs w:val="28"/>
        </w:rPr>
        <w:t xml:space="preserve">, </w:t>
      </w:r>
      <w:hyperlink r:id="rId38" w:history="1">
        <w:r w:rsidRPr="00BD6651">
          <w:rPr>
            <w:rStyle w:val="afe"/>
            <w:color w:val="auto"/>
            <w:sz w:val="28"/>
            <w:szCs w:val="28"/>
          </w:rPr>
          <w:t>9</w:t>
        </w:r>
      </w:hyperlink>
      <w:r w:rsidRPr="00BD6651">
        <w:rPr>
          <w:sz w:val="28"/>
          <w:szCs w:val="28"/>
        </w:rPr>
        <w:t xml:space="preserve">, </w:t>
      </w:r>
      <w:hyperlink r:id="rId39" w:history="1">
        <w:r w:rsidRPr="00BD6651">
          <w:rPr>
            <w:rStyle w:val="afe"/>
            <w:color w:val="auto"/>
            <w:sz w:val="28"/>
            <w:szCs w:val="28"/>
          </w:rPr>
          <w:t>17</w:t>
        </w:r>
      </w:hyperlink>
      <w:r w:rsidRPr="00BD6651">
        <w:rPr>
          <w:sz w:val="28"/>
          <w:szCs w:val="28"/>
        </w:rPr>
        <w:t xml:space="preserve"> и </w:t>
      </w:r>
      <w:hyperlink r:id="rId40"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BD6651" w:rsidRDefault="001D4D01" w:rsidP="001D4D01">
      <w:pPr>
        <w:ind w:right="-1" w:firstLine="708"/>
        <w:jc w:val="both"/>
        <w:rPr>
          <w:sz w:val="28"/>
          <w:szCs w:val="28"/>
        </w:rPr>
      </w:pPr>
      <w:r w:rsidRPr="00BD6651">
        <w:rPr>
          <w:sz w:val="28"/>
          <w:szCs w:val="28"/>
        </w:rPr>
        <w:t xml:space="preserve">Установление личности заявителя, в случае направления заявления через </w:t>
      </w:r>
      <w:proofErr w:type="gramStart"/>
      <w:r w:rsidRPr="00BD6651">
        <w:rPr>
          <w:sz w:val="28"/>
          <w:szCs w:val="28"/>
        </w:rPr>
        <w:t>отдел  уполномоченного</w:t>
      </w:r>
      <w:proofErr w:type="gramEnd"/>
      <w:r w:rsidRPr="00BD6651">
        <w:rPr>
          <w:sz w:val="28"/>
          <w:szCs w:val="28"/>
        </w:rPr>
        <w:t xml:space="preserve">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D4D01" w:rsidRPr="00BD6651" w:rsidRDefault="001D4D01" w:rsidP="001D4D01">
      <w:pPr>
        <w:ind w:right="-1"/>
        <w:jc w:val="both"/>
        <w:rPr>
          <w:sz w:val="28"/>
          <w:szCs w:val="28"/>
        </w:rPr>
      </w:pPr>
      <w:r w:rsidRPr="00BD6651">
        <w:rPr>
          <w:sz w:val="28"/>
          <w:szCs w:val="28"/>
        </w:rPr>
        <w:tab/>
        <w:t xml:space="preserve">Установление личности </w:t>
      </w:r>
      <w:proofErr w:type="gramStart"/>
      <w:r w:rsidRPr="00BD6651">
        <w:rPr>
          <w:sz w:val="28"/>
          <w:szCs w:val="28"/>
        </w:rPr>
        <w:t>заявителя,  в</w:t>
      </w:r>
      <w:proofErr w:type="gramEnd"/>
      <w:r w:rsidRPr="00BD6651">
        <w:rPr>
          <w:sz w:val="28"/>
          <w:szCs w:val="28"/>
        </w:rPr>
        <w:t xml:space="preserve"> случае направления заявления  через МФЦ,  может осуществляться</w:t>
      </w:r>
      <w:r w:rsidRPr="00BD6651">
        <w:rPr>
          <w:sz w:val="28"/>
          <w:szCs w:val="28"/>
          <w:highlight w:val="white"/>
        </w:rPr>
        <w:t xml:space="preserve"> посредством:</w:t>
      </w:r>
    </w:p>
    <w:p w:rsidR="00DD638F" w:rsidRPr="00DD638F" w:rsidRDefault="00DD638F" w:rsidP="00DD638F">
      <w:pPr>
        <w:ind w:right="-1" w:firstLine="708"/>
        <w:jc w:val="both"/>
        <w:rPr>
          <w:i/>
          <w:sz w:val="24"/>
          <w:szCs w:val="24"/>
        </w:rPr>
      </w:pPr>
      <w:r w:rsidRPr="00DD638F">
        <w:rPr>
          <w:sz w:val="28"/>
          <w:szCs w:val="28"/>
          <w:highlight w:val="white"/>
        </w:rPr>
        <w:t xml:space="preserve">1) региональных государственных    информационных систем, обеспечивающих </w:t>
      </w:r>
      <w:r w:rsidRPr="00DD638F">
        <w:rPr>
          <w:bCs/>
          <w:sz w:val="28"/>
          <w:szCs w:val="28"/>
          <w:lang w:eastAsia="ru-RU"/>
        </w:rPr>
        <w:t xml:space="preserve">идентификацию и </w:t>
      </w:r>
      <w:proofErr w:type="gramStart"/>
      <w:r w:rsidRPr="00DD638F">
        <w:rPr>
          <w:bCs/>
          <w:sz w:val="28"/>
          <w:szCs w:val="28"/>
          <w:lang w:eastAsia="ru-RU"/>
        </w:rPr>
        <w:t xml:space="preserve">аутентификацию </w:t>
      </w:r>
      <w:r w:rsidRPr="00DD638F">
        <w:rPr>
          <w:i/>
          <w:sz w:val="28"/>
          <w:szCs w:val="28"/>
        </w:rPr>
        <w:t xml:space="preserve"> </w:t>
      </w:r>
      <w:r w:rsidRPr="00DD638F">
        <w:rPr>
          <w:i/>
          <w:sz w:val="24"/>
          <w:szCs w:val="24"/>
        </w:rPr>
        <w:t>(</w:t>
      </w:r>
      <w:proofErr w:type="gramEnd"/>
      <w:r w:rsidRPr="00DD638F">
        <w:rPr>
          <w:b/>
          <w:i/>
          <w:sz w:val="24"/>
          <w:szCs w:val="24"/>
        </w:rPr>
        <w:t>Примечание:</w:t>
      </w:r>
      <w:r w:rsidRPr="00DD638F">
        <w:rPr>
          <w:i/>
          <w:sz w:val="24"/>
          <w:szCs w:val="24"/>
        </w:rPr>
        <w:t xml:space="preserve"> Использование вышеуказанных технологий проводится при наличии технической возможности)</w:t>
      </w:r>
      <w:r w:rsidRPr="00DD638F">
        <w:rPr>
          <w:sz w:val="24"/>
          <w:szCs w:val="24"/>
          <w:highlight w:val="white"/>
        </w:rPr>
        <w:t>;</w:t>
      </w:r>
    </w:p>
    <w:p w:rsidR="00DD638F" w:rsidRPr="00DD638F" w:rsidRDefault="00DD638F" w:rsidP="00DD638F">
      <w:pPr>
        <w:pStyle w:val="ConsPlusNormal"/>
        <w:rPr>
          <w:rFonts w:ascii="Times New Roman" w:hAnsi="Times New Roman" w:cs="Times New Roman"/>
          <w:i/>
          <w:sz w:val="24"/>
          <w:szCs w:val="24"/>
          <w:highlight w:val="white"/>
        </w:rPr>
      </w:pPr>
      <w:r w:rsidRPr="00DD638F">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638F">
        <w:rPr>
          <w:rFonts w:ascii="Times New Roman" w:hAnsi="Times New Roman" w:cs="Times New Roman"/>
          <w:i/>
          <w:sz w:val="24"/>
          <w:szCs w:val="24"/>
        </w:rPr>
        <w:t>(</w:t>
      </w:r>
      <w:r w:rsidRPr="00DD638F">
        <w:rPr>
          <w:rFonts w:ascii="Times New Roman" w:hAnsi="Times New Roman" w:cs="Times New Roman"/>
          <w:b/>
          <w:i/>
          <w:sz w:val="24"/>
          <w:szCs w:val="24"/>
        </w:rPr>
        <w:t>Примечание:</w:t>
      </w:r>
      <w:r w:rsidRPr="00DD638F">
        <w:rPr>
          <w:rFonts w:ascii="Times New Roman" w:hAnsi="Times New Roman" w:cs="Times New Roman"/>
          <w:i/>
          <w:sz w:val="24"/>
          <w:szCs w:val="24"/>
        </w:rPr>
        <w:t xml:space="preserve"> </w:t>
      </w:r>
      <w:r w:rsidRPr="00DD638F">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DD638F" w:rsidRPr="00DD638F" w:rsidRDefault="00DD638F" w:rsidP="00DD638F">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DD638F">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2"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43"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Pr>
          <w:i/>
          <w:sz w:val="28"/>
          <w:szCs w:val="28"/>
        </w:rPr>
        <w:t xml:space="preserve"> </w:t>
      </w:r>
    </w:p>
    <w:p w:rsidR="00DD638F" w:rsidRPr="00DD638F" w:rsidRDefault="00DD638F" w:rsidP="00DD638F">
      <w:pPr>
        <w:pStyle w:val="formattext0"/>
        <w:spacing w:before="0" w:after="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w:t>
      </w:r>
      <w:r>
        <w:rPr>
          <w:sz w:val="28"/>
          <w:szCs w:val="28"/>
        </w:rPr>
        <w:t>удостоверяющих центров.</w:t>
      </w:r>
    </w:p>
    <w:p w:rsidR="00DD638F" w:rsidRPr="00DD638F" w:rsidRDefault="00DD638F" w:rsidP="00DD638F">
      <w:pPr>
        <w:pStyle w:val="ConsPlusNormal"/>
        <w:suppressAutoHyphens w:val="0"/>
        <w:rPr>
          <w:rFonts w:ascii="Times New Roman" w:hAnsi="Times New Roman" w:cs="Times New Roman"/>
          <w:sz w:val="28"/>
          <w:szCs w:val="28"/>
          <w:highlight w:val="white"/>
        </w:rPr>
      </w:pPr>
      <w:r w:rsidRPr="00DD638F">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DD638F">
        <w:rPr>
          <w:rFonts w:ascii="Times New Roman" w:hAnsi="Times New Roman" w:cs="Times New Roman"/>
          <w:sz w:val="28"/>
          <w:szCs w:val="28"/>
          <w:highlight w:val="white"/>
        </w:rPr>
        <w:t xml:space="preserve">услуг,   </w:t>
      </w:r>
      <w:proofErr w:type="gramEnd"/>
      <w:r w:rsidRPr="00DD638F">
        <w:rPr>
          <w:rFonts w:ascii="Times New Roman" w:hAnsi="Times New Roman" w:cs="Times New Roman"/>
          <w:sz w:val="28"/>
          <w:szCs w:val="28"/>
          <w:highlight w:val="white"/>
        </w:rPr>
        <w:t>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DD638F">
        <w:rPr>
          <w:sz w:val="28"/>
          <w:szCs w:val="28"/>
        </w:rPr>
        <w:t xml:space="preserve">доставления услуги для </w:t>
      </w:r>
      <w:proofErr w:type="gramStart"/>
      <w:r w:rsidR="00DD638F">
        <w:rPr>
          <w:sz w:val="28"/>
          <w:szCs w:val="28"/>
        </w:rPr>
        <w:t xml:space="preserve">варианта </w:t>
      </w:r>
      <w:r w:rsidRPr="00BD6651">
        <w:rPr>
          <w:sz w:val="28"/>
          <w:szCs w:val="28"/>
        </w:rPr>
        <w:t xml:space="preserve"> </w:t>
      </w:r>
      <w:r w:rsidRPr="00BD6651">
        <w:rPr>
          <w:sz w:val="28"/>
          <w:szCs w:val="28"/>
          <w:lang w:val="en-US"/>
        </w:rPr>
        <w:t>III</w:t>
      </w:r>
      <w:proofErr w:type="gramEnd"/>
      <w:r w:rsidR="00DD638F">
        <w:rPr>
          <w:sz w:val="28"/>
          <w:szCs w:val="28"/>
        </w:rPr>
        <w:t xml:space="preserve"> </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lastRenderedPageBreak/>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 xml:space="preserve">3) </w:t>
      </w:r>
      <w:proofErr w:type="gramStart"/>
      <w:r w:rsidRPr="00BD6651">
        <w:rPr>
          <w:sz w:val="28"/>
          <w:szCs w:val="28"/>
        </w:rPr>
        <w:t>заявление  не</w:t>
      </w:r>
      <w:proofErr w:type="gramEnd"/>
      <w:r w:rsidRPr="00BD6651">
        <w:rPr>
          <w:sz w:val="28"/>
          <w:szCs w:val="28"/>
        </w:rPr>
        <w:t xml:space="preserve">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DD638F">
        <w:rPr>
          <w:sz w:val="28"/>
          <w:szCs w:val="28"/>
        </w:rPr>
        <w:t>ентах для предоставления услуги;</w:t>
      </w:r>
    </w:p>
    <w:p w:rsidR="00DD638F" w:rsidRPr="00BD6651" w:rsidRDefault="00DD638F" w:rsidP="00323FC0">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w:t>
      </w:r>
      <w:proofErr w:type="gramStart"/>
      <w:r w:rsidRPr="00BD6651">
        <w:rPr>
          <w:rFonts w:cs="Times New Roman"/>
          <w:sz w:val="28"/>
          <w:szCs w:val="28"/>
        </w:rPr>
        <w:t>заявления  и</w:t>
      </w:r>
      <w:proofErr w:type="gramEnd"/>
      <w:r w:rsidRPr="00BD6651">
        <w:rPr>
          <w:rFonts w:cs="Times New Roman"/>
          <w:sz w:val="28"/>
          <w:szCs w:val="28"/>
        </w:rPr>
        <w:t xml:space="preserve">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DB6EB6">
        <w:rPr>
          <w:rFonts w:cs="Times New Roman"/>
          <w:sz w:val="28"/>
          <w:szCs w:val="28"/>
          <w:lang w:val="en-US"/>
        </w:rPr>
        <w:t>III</w:t>
      </w:r>
      <w:r w:rsidRPr="00BD6651">
        <w:rPr>
          <w:rFonts w:cs="Times New Roman"/>
          <w:sz w:val="28"/>
          <w:szCs w:val="28"/>
        </w:rPr>
        <w:t xml:space="preserve"> является:</w:t>
      </w:r>
    </w:p>
    <w:p w:rsidR="001D4D01" w:rsidRPr="00BD6651" w:rsidRDefault="001D4D01" w:rsidP="001D4D01">
      <w:pPr>
        <w:widowControl w:val="0"/>
        <w:ind w:firstLine="709"/>
        <w:jc w:val="both"/>
        <w:rPr>
          <w:sz w:val="28"/>
          <w:szCs w:val="28"/>
        </w:rPr>
      </w:pPr>
      <w:r w:rsidRPr="00BD6651">
        <w:rPr>
          <w:sz w:val="28"/>
          <w:szCs w:val="28"/>
        </w:rPr>
        <w:t xml:space="preserve">1) некорректно заполнены поля в форме запроса, в том числе в </w:t>
      </w:r>
      <w:r w:rsidRPr="00BD6651">
        <w:rPr>
          <w:sz w:val="28"/>
          <w:szCs w:val="28"/>
        </w:rPr>
        <w:lastRenderedPageBreak/>
        <w:t>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w:t>
      </w:r>
      <w:proofErr w:type="gramStart"/>
      <w:r w:rsidRPr="00BD6651">
        <w:rPr>
          <w:sz w:val="28"/>
          <w:szCs w:val="28"/>
        </w:rPr>
        <w:t>действительности</w:t>
      </w:r>
      <w:proofErr w:type="gramEnd"/>
      <w:r w:rsidRPr="00BD6651">
        <w:rPr>
          <w:sz w:val="28"/>
          <w:szCs w:val="28"/>
        </w:rPr>
        <w:t xml:space="preserve">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DB6EB6" w:rsidP="001D4D01">
      <w:pPr>
        <w:widowControl w:val="0"/>
        <w:ind w:right="-1" w:firstLine="708"/>
        <w:jc w:val="both"/>
        <w:rPr>
          <w:rStyle w:val="FontStyle63"/>
          <w:sz w:val="28"/>
          <w:szCs w:val="28"/>
        </w:rPr>
      </w:pPr>
      <w:r>
        <w:rPr>
          <w:rStyle w:val="FontStyle63"/>
          <w:sz w:val="28"/>
          <w:szCs w:val="28"/>
        </w:rPr>
        <w:t>В</w:t>
      </w:r>
      <w:r w:rsidR="001D4D01" w:rsidRPr="00BD6651">
        <w:rPr>
          <w:rStyle w:val="FontStyle63"/>
          <w:sz w:val="28"/>
          <w:szCs w:val="28"/>
        </w:rPr>
        <w:t xml:space="preserve"> предоставлении муниципальной услуги принимают участие МФЦ.</w:t>
      </w:r>
    </w:p>
    <w:p w:rsidR="001D4D01" w:rsidRPr="00BD665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Уполномоченным органом.</w:t>
      </w:r>
      <w:r w:rsidRPr="00BD6651">
        <w:rPr>
          <w:sz w:val="28"/>
          <w:szCs w:val="28"/>
        </w:rPr>
        <w:t xml:space="preserve"> </w:t>
      </w:r>
    </w:p>
    <w:p w:rsidR="00DD638F" w:rsidRPr="00502876" w:rsidRDefault="00DD638F" w:rsidP="00DD638F">
      <w:pPr>
        <w:widowControl w:val="0"/>
        <w:autoSpaceDE w:val="0"/>
        <w:autoSpaceDN w:val="0"/>
        <w:ind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DD638F" w:rsidRDefault="00DD638F" w:rsidP="00DD638F">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w:t>
      </w:r>
      <w:proofErr w:type="gramStart"/>
      <w:r>
        <w:rPr>
          <w:sz w:val="28"/>
          <w:szCs w:val="28"/>
        </w:rPr>
        <w:t xml:space="preserve">и </w:t>
      </w:r>
      <w:r w:rsidRPr="00026713">
        <w:rPr>
          <w:sz w:val="28"/>
          <w:szCs w:val="28"/>
        </w:rPr>
        <w:t xml:space="preserve"> </w:t>
      </w:r>
      <w:r w:rsidRPr="00E81A38">
        <w:rPr>
          <w:sz w:val="28"/>
          <w:szCs w:val="28"/>
          <w:lang w:eastAsia="ru-RU"/>
        </w:rPr>
        <w:t>любой</w:t>
      </w:r>
      <w:proofErr w:type="gramEnd"/>
      <w:r w:rsidRPr="00E81A38">
        <w:rPr>
          <w:sz w:val="28"/>
          <w:szCs w:val="28"/>
          <w:lang w:eastAsia="ru-RU"/>
        </w:rPr>
        <w:t xml:space="preserve">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DD638F" w:rsidRDefault="00DD638F"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lang w:eastAsia="ru-RU"/>
        </w:rPr>
        <w:t>ьных услуг в электронной форме</w:t>
      </w:r>
      <w:r w:rsidR="00874C3F">
        <w:rPr>
          <w:sz w:val="28"/>
          <w:szCs w:val="28"/>
          <w:lang w:eastAsia="ru-RU"/>
        </w:rPr>
        <w:t>»</w:t>
      </w:r>
      <w:r>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r>
      <w:r w:rsidRPr="00BD6651">
        <w:rPr>
          <w:rStyle w:val="FontStyle16"/>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BD6651">
        <w:rPr>
          <w:rStyle w:val="FontStyle16"/>
          <w:sz w:val="28"/>
          <w:szCs w:val="28"/>
        </w:rPr>
        <w:t xml:space="preserve">),   </w:t>
      </w:r>
      <w:proofErr w:type="gramEnd"/>
      <w:r w:rsidRPr="00BD6651">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 xml:space="preserve">ются МФЦ в </w:t>
      </w:r>
      <w:r w:rsidR="00DB6EB6">
        <w:rPr>
          <w:rStyle w:val="FontStyle16"/>
          <w:sz w:val="28"/>
          <w:szCs w:val="28"/>
        </w:rPr>
        <w:t>у</w:t>
      </w:r>
      <w:r w:rsidRPr="00BD6651">
        <w:rPr>
          <w:rStyle w:val="FontStyle16"/>
          <w:sz w:val="28"/>
          <w:szCs w:val="28"/>
        </w:rPr>
        <w:t>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BD6651">
        <w:rPr>
          <w:sz w:val="28"/>
          <w:szCs w:val="28"/>
        </w:rPr>
        <w:t xml:space="preserve">   (</w:t>
      </w:r>
      <w:proofErr w:type="gramEnd"/>
      <w:r w:rsidRPr="00BD6651">
        <w:rPr>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4D01" w:rsidRPr="00BD6651" w:rsidRDefault="00DD638F" w:rsidP="001D4D01">
      <w:pPr>
        <w:ind w:firstLine="709"/>
        <w:contextualSpacing/>
        <w:jc w:val="both"/>
        <w:rPr>
          <w:sz w:val="28"/>
          <w:szCs w:val="28"/>
        </w:rPr>
      </w:pPr>
      <w:r>
        <w:rPr>
          <w:sz w:val="28"/>
          <w:szCs w:val="28"/>
        </w:rPr>
        <w:t>Срок передачи заявления и документов</w:t>
      </w:r>
      <w:r w:rsidR="001D4D01" w:rsidRPr="00BD6651">
        <w:rPr>
          <w:sz w:val="28"/>
          <w:szCs w:val="28"/>
        </w:rPr>
        <w:t xml:space="preserve"> на бумажном носителе посредством почтового отправления </w:t>
      </w:r>
      <w:r w:rsidR="00874C3F">
        <w:rPr>
          <w:sz w:val="28"/>
          <w:szCs w:val="28"/>
        </w:rPr>
        <w:t>«</w:t>
      </w:r>
      <w:r w:rsidR="001D4D01" w:rsidRPr="00BD6651">
        <w:rPr>
          <w:sz w:val="28"/>
          <w:szCs w:val="28"/>
        </w:rPr>
        <w:t>Почтой России</w:t>
      </w:r>
      <w:r w:rsidR="00874C3F">
        <w:rPr>
          <w:sz w:val="28"/>
          <w:szCs w:val="28"/>
        </w:rPr>
        <w:t>»</w:t>
      </w:r>
      <w:r w:rsidR="001D4D01" w:rsidRPr="00BD6651">
        <w:rPr>
          <w:sz w:val="28"/>
          <w:szCs w:val="28"/>
        </w:rPr>
        <w:t xml:space="preserve"> из МФЦ в уполномоченный орган увеличивается на 4 рабочих дня</w:t>
      </w:r>
      <w:r w:rsidR="00874C3F">
        <w:rPr>
          <w:sz w:val="28"/>
          <w:szCs w:val="28"/>
        </w:rPr>
        <w:t>»</w:t>
      </w:r>
      <w:r w:rsidR="001D4D01"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DD638F" w:rsidRPr="00E133EA" w:rsidRDefault="00DD638F" w:rsidP="00DD638F">
      <w:pPr>
        <w:ind w:right="-1"/>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Pr>
          <w:sz w:val="28"/>
          <w:szCs w:val="28"/>
        </w:rPr>
        <w:t>.</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3.3.3.2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sidRPr="00BD6651">
        <w:rPr>
          <w:sz w:val="28"/>
          <w:szCs w:val="28"/>
          <w:lang w:val="en-US"/>
        </w:rPr>
        <w:t>I</w:t>
      </w:r>
      <w:r w:rsidR="00DB6EB6">
        <w:rPr>
          <w:sz w:val="28"/>
          <w:szCs w:val="28"/>
          <w:lang w:val="en-US"/>
        </w:rPr>
        <w:t>II</w:t>
      </w:r>
      <w:r w:rsidRPr="00BD6651">
        <w:rPr>
          <w:sz w:val="28"/>
          <w:szCs w:val="28"/>
        </w:rPr>
        <w:t xml:space="preserve">  не</w:t>
      </w:r>
      <w:proofErr w:type="gramEnd"/>
      <w:r w:rsidRPr="00BD6651">
        <w:rPr>
          <w:sz w:val="28"/>
          <w:szCs w:val="28"/>
        </w:rPr>
        <w:t xml:space="preserve">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proofErr w:type="gramStart"/>
      <w:r w:rsidRPr="00BD6651">
        <w:rPr>
          <w:b/>
          <w:sz w:val="28"/>
          <w:szCs w:val="28"/>
        </w:rPr>
        <w:lastRenderedPageBreak/>
        <w:t>3.3.3.3  Описание</w:t>
      </w:r>
      <w:proofErr w:type="gramEnd"/>
      <w:r w:rsidRPr="00BD6651">
        <w:rPr>
          <w:b/>
          <w:sz w:val="28"/>
          <w:szCs w:val="28"/>
        </w:rPr>
        <w:t xml:space="preserve">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firstLine="708"/>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proofErr w:type="gramStart"/>
      <w:r w:rsidR="00DB6EB6">
        <w:rPr>
          <w:sz w:val="28"/>
          <w:szCs w:val="28"/>
        </w:rPr>
        <w:t>в</w:t>
      </w:r>
      <w:r w:rsidRPr="00BD6651">
        <w:rPr>
          <w:sz w:val="28"/>
          <w:szCs w:val="28"/>
        </w:rPr>
        <w:t xml:space="preserve">арианта  </w:t>
      </w:r>
      <w:r w:rsidRPr="00BD6651">
        <w:rPr>
          <w:sz w:val="28"/>
          <w:szCs w:val="28"/>
          <w:lang w:val="en-US"/>
        </w:rPr>
        <w:t>III</w:t>
      </w:r>
      <w:proofErr w:type="gramEnd"/>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 xml:space="preserve">несоответствие представленных документов требованиям, </w:t>
      </w:r>
      <w:proofErr w:type="gramStart"/>
      <w:r w:rsidRPr="00BD6651">
        <w:rPr>
          <w:sz w:val="28"/>
          <w:szCs w:val="28"/>
        </w:rPr>
        <w:t>установленным  законодательством</w:t>
      </w:r>
      <w:proofErr w:type="gramEnd"/>
      <w:r w:rsidRPr="00BD6651">
        <w:rPr>
          <w:sz w:val="28"/>
          <w:szCs w:val="28"/>
        </w:rPr>
        <w:t xml:space="preserve">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rPr>
          <w:sz w:val="28"/>
          <w:szCs w:val="28"/>
        </w:rPr>
      </w:pPr>
      <w:r w:rsidRPr="00BD6651">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отсутствие в запросе о выдаче </w:t>
      </w:r>
      <w:proofErr w:type="gramStart"/>
      <w:r w:rsidRPr="00BD6651">
        <w:rPr>
          <w:rFonts w:cs="Times New Roman"/>
          <w:sz w:val="28"/>
          <w:szCs w:val="28"/>
        </w:rPr>
        <w:t>дубликата  информации</w:t>
      </w:r>
      <w:proofErr w:type="gramEnd"/>
      <w:r w:rsidRPr="00BD6651">
        <w:rPr>
          <w:rFonts w:cs="Times New Roman"/>
          <w:sz w:val="28"/>
          <w:szCs w:val="28"/>
        </w:rPr>
        <w:t xml:space="preserve">, позволяющей идентифицировать ранее выданный документ. </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w:t>
      </w:r>
      <w:proofErr w:type="gramStart"/>
      <w:r w:rsidRPr="00BD6651">
        <w:rPr>
          <w:rFonts w:cs="Times New Roman"/>
          <w:sz w:val="28"/>
          <w:szCs w:val="28"/>
        </w:rPr>
        <w:t>в  предоставлении</w:t>
      </w:r>
      <w:proofErr w:type="gramEnd"/>
      <w:r w:rsidRPr="00BD6651">
        <w:rPr>
          <w:rFonts w:cs="Times New Roman"/>
          <w:sz w:val="28"/>
          <w:szCs w:val="28"/>
        </w:rPr>
        <w:t xml:space="preserve">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DB6EB6">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III</w:t>
      </w:r>
      <w:r w:rsidRPr="00BD6651">
        <w:rPr>
          <w:rFonts w:cs="Times New Roman"/>
          <w:sz w:val="28"/>
          <w:szCs w:val="28"/>
        </w:rPr>
        <w:t xml:space="preserve"> является несоответствие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323FC0">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 xml:space="preserve">должностное </w:t>
      </w:r>
      <w:proofErr w:type="gramStart"/>
      <w:r w:rsidRPr="00BD6651">
        <w:rPr>
          <w:sz w:val="28"/>
          <w:szCs w:val="28"/>
          <w:lang w:eastAsia="ru-RU"/>
        </w:rPr>
        <w:t>лицо</w:t>
      </w:r>
      <w:r w:rsidRPr="00BD6651">
        <w:rPr>
          <w:b/>
          <w:sz w:val="28"/>
          <w:szCs w:val="28"/>
        </w:rPr>
        <w:t xml:space="preserve">  </w:t>
      </w:r>
      <w:r w:rsidRPr="00BD6651">
        <w:rPr>
          <w:sz w:val="28"/>
          <w:szCs w:val="28"/>
        </w:rPr>
        <w:t>в</w:t>
      </w:r>
      <w:proofErr w:type="gramEnd"/>
      <w:r w:rsidRPr="00BD6651">
        <w:rPr>
          <w:sz w:val="28"/>
          <w:szCs w:val="28"/>
        </w:rPr>
        <w:t xml:space="preserve"> течение 3 рабочих дней </w:t>
      </w:r>
      <w:r w:rsidRPr="00BD6651">
        <w:rPr>
          <w:rFonts w:eastAsia="Calibri"/>
          <w:sz w:val="28"/>
          <w:szCs w:val="28"/>
        </w:rPr>
        <w:t xml:space="preserve">подготавливает </w:t>
      </w:r>
      <w:r w:rsidR="00323FC0">
        <w:rPr>
          <w:rFonts w:eastAsia="Calibri"/>
          <w:sz w:val="28"/>
          <w:szCs w:val="28"/>
        </w:rPr>
        <w:t>письменный отказ</w:t>
      </w:r>
      <w:r w:rsidRPr="00BD6651">
        <w:rPr>
          <w:rFonts w:eastAsia="Calibri"/>
          <w:sz w:val="28"/>
          <w:szCs w:val="28"/>
        </w:rPr>
        <w:t xml:space="preserve"> в виде письма администрации </w:t>
      </w:r>
      <w:r w:rsidR="00CC4F4E">
        <w:rPr>
          <w:rFonts w:eastAsia="Calibri"/>
          <w:sz w:val="28"/>
          <w:szCs w:val="28"/>
        </w:rPr>
        <w:t>Журавского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 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CC4F4E">
        <w:rPr>
          <w:rFonts w:eastAsia="Calibri" w:cs="Times New Roman"/>
          <w:sz w:val="28"/>
          <w:szCs w:val="28"/>
        </w:rPr>
        <w:t>Журавского</w:t>
      </w:r>
      <w:r w:rsidRPr="00BD6651">
        <w:rPr>
          <w:rFonts w:eastAsia="Calibri" w:cs="Times New Roman"/>
          <w:sz w:val="28"/>
          <w:szCs w:val="28"/>
        </w:rPr>
        <w:t xml:space="preserve"> сельского поселения Кореновского </w:t>
      </w:r>
      <w:proofErr w:type="gramStart"/>
      <w:r w:rsidRPr="00BD6651">
        <w:rPr>
          <w:rFonts w:eastAsia="Calibri" w:cs="Times New Roman"/>
          <w:sz w:val="28"/>
          <w:szCs w:val="28"/>
        </w:rPr>
        <w:t xml:space="preserve">района  </w:t>
      </w:r>
      <w:r w:rsidRPr="00BD6651">
        <w:rPr>
          <w:rFonts w:cs="Times New Roman"/>
          <w:sz w:val="28"/>
          <w:szCs w:val="28"/>
        </w:rPr>
        <w:t>и</w:t>
      </w:r>
      <w:proofErr w:type="gramEnd"/>
      <w:r w:rsidRPr="00BD6651">
        <w:rPr>
          <w:rFonts w:cs="Times New Roman"/>
          <w:sz w:val="28"/>
          <w:szCs w:val="28"/>
        </w:rPr>
        <w:t xml:space="preserve">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BD6651">
        <w:rPr>
          <w:kern w:val="2"/>
          <w:sz w:val="28"/>
          <w:szCs w:val="28"/>
        </w:rPr>
        <w:t xml:space="preserve"> </w:t>
      </w:r>
      <w:proofErr w:type="gramStart"/>
      <w:r w:rsidRPr="00BD6651">
        <w:rPr>
          <w:kern w:val="2"/>
          <w:sz w:val="28"/>
          <w:szCs w:val="28"/>
        </w:rPr>
        <w:t>и  обеспечивает</w:t>
      </w:r>
      <w:proofErr w:type="gramEnd"/>
      <w:r w:rsidRPr="00BD6651">
        <w:rPr>
          <w:kern w:val="2"/>
          <w:sz w:val="28"/>
          <w:szCs w:val="28"/>
        </w:rPr>
        <w:t xml:space="preserve">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w:t>
      </w:r>
      <w:proofErr w:type="gramStart"/>
      <w:r w:rsidRPr="00BD6651">
        <w:rPr>
          <w:rFonts w:eastAsia="Calibri"/>
          <w:sz w:val="28"/>
          <w:szCs w:val="28"/>
        </w:rPr>
        <w:t>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РПГУ</w:t>
      </w:r>
      <w:proofErr w:type="gramEnd"/>
      <w:r w:rsidRPr="00BD6651">
        <w:rPr>
          <w:sz w:val="28"/>
          <w:szCs w:val="28"/>
          <w:lang w:eastAsia="ru-RU"/>
        </w:rPr>
        <w:t xml:space="preserve">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lastRenderedPageBreak/>
        <w:t xml:space="preserve">Срок принятия решения об отказе в предоставлении муниципальной </w:t>
      </w:r>
      <w:proofErr w:type="gramStart"/>
      <w:r w:rsidRPr="00BD6651">
        <w:rPr>
          <w:sz w:val="28"/>
          <w:szCs w:val="28"/>
        </w:rPr>
        <w:t>услуги,  составляет</w:t>
      </w:r>
      <w:proofErr w:type="gramEnd"/>
      <w:r w:rsidRPr="00BD6651">
        <w:rPr>
          <w:sz w:val="28"/>
          <w:szCs w:val="28"/>
        </w:rPr>
        <w:t xml:space="preserve"> не более 1  рабочего дня со дня получения отдел</w:t>
      </w:r>
      <w:r w:rsidR="00DB6EB6">
        <w:rPr>
          <w:sz w:val="28"/>
          <w:szCs w:val="28"/>
        </w:rPr>
        <w:t>ом</w:t>
      </w:r>
      <w:r w:rsidRPr="00BD6651">
        <w:rPr>
          <w:sz w:val="28"/>
          <w:szCs w:val="28"/>
        </w:rPr>
        <w:t xml:space="preserve"> заявления о выдаче дубликата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DB6EB6">
        <w:rPr>
          <w:sz w:val="28"/>
          <w:szCs w:val="28"/>
        </w:rPr>
        <w:t xml:space="preserve">Срок принятия решения о предоставлении муниципальной </w:t>
      </w:r>
      <w:proofErr w:type="gramStart"/>
      <w:r w:rsidRPr="00DB6EB6">
        <w:rPr>
          <w:sz w:val="28"/>
          <w:szCs w:val="28"/>
        </w:rPr>
        <w:t>услуги,  составляет</w:t>
      </w:r>
      <w:proofErr w:type="gramEnd"/>
      <w:r w:rsidRPr="00DB6EB6">
        <w:rPr>
          <w:sz w:val="28"/>
          <w:szCs w:val="28"/>
        </w:rPr>
        <w:t xml:space="preserve"> не более 1  рабочего дня со дня получения отдел</w:t>
      </w:r>
      <w:r w:rsidR="00DB6EB6" w:rsidRPr="00DB6EB6">
        <w:rPr>
          <w:sz w:val="28"/>
          <w:szCs w:val="28"/>
        </w:rPr>
        <w:t>о</w:t>
      </w:r>
      <w:r w:rsidRPr="00DB6EB6">
        <w:rPr>
          <w:sz w:val="28"/>
          <w:szCs w:val="28"/>
        </w:rPr>
        <w:t>м заявления о выдаче дубликата и в полном объеме прилагаемых к нему документов, необходимых для принятия решения.</w:t>
      </w:r>
      <w:r w:rsidRPr="00BD6651">
        <w:rPr>
          <w:sz w:val="28"/>
          <w:szCs w:val="28"/>
        </w:rPr>
        <w:t xml:space="preserve"> </w:t>
      </w:r>
    </w:p>
    <w:p w:rsidR="001D4D01" w:rsidRPr="00BD6651" w:rsidRDefault="001D4D01" w:rsidP="001D4D01">
      <w:pPr>
        <w:jc w:val="both"/>
        <w:rPr>
          <w:sz w:val="28"/>
          <w:szCs w:val="28"/>
        </w:rPr>
      </w:pPr>
    </w:p>
    <w:p w:rsidR="001D4D01" w:rsidRPr="00BD6651" w:rsidRDefault="002F0577" w:rsidP="001D4D01">
      <w:pPr>
        <w:ind w:firstLine="709"/>
        <w:contextualSpacing/>
        <w:jc w:val="center"/>
        <w:rPr>
          <w:b/>
          <w:sz w:val="28"/>
          <w:szCs w:val="28"/>
        </w:rPr>
      </w:pPr>
      <w:r w:rsidRPr="00BD6651">
        <w:rPr>
          <w:b/>
          <w:sz w:val="28"/>
          <w:szCs w:val="28"/>
        </w:rPr>
        <w:t>3.3.3</w:t>
      </w:r>
      <w:r w:rsidR="001D4D01" w:rsidRPr="00BD6651">
        <w:rPr>
          <w:b/>
          <w:sz w:val="28"/>
          <w:szCs w:val="28"/>
        </w:rPr>
        <w:t>.4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w:t>
      </w:r>
      <w:proofErr w:type="spellStart"/>
      <w:r w:rsidRPr="00BD6651">
        <w:rPr>
          <w:sz w:val="28"/>
          <w:szCs w:val="28"/>
        </w:rPr>
        <w:t>mail</w:t>
      </w:r>
      <w:proofErr w:type="spellEnd"/>
      <w:r w:rsidRPr="00BD6651">
        <w:rPr>
          <w:sz w:val="28"/>
          <w:szCs w:val="28"/>
        </w:rPr>
        <w:t xml:space="preserve">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rPr>
        <w:t>Дубликат документа, выданного по результатам предоставления муниципальной услуги</w:t>
      </w:r>
      <w:r w:rsidRPr="00BD6651">
        <w:rPr>
          <w:kern w:val="2"/>
          <w:sz w:val="28"/>
          <w:szCs w:val="28"/>
        </w:rPr>
        <w:t xml:space="preserve"> </w:t>
      </w:r>
      <w:r w:rsidRPr="00BD6651">
        <w:rPr>
          <w:sz w:val="28"/>
          <w:szCs w:val="28"/>
          <w:shd w:val="clear" w:color="auto" w:fill="FFFFFF"/>
        </w:rPr>
        <w:t>или письменный отказ в выдаче</w:t>
      </w:r>
      <w:r w:rsidRPr="00BD6651">
        <w:rPr>
          <w:sz w:val="28"/>
          <w:szCs w:val="28"/>
        </w:rPr>
        <w:t xml:space="preserve"> дубликата документа</w:t>
      </w:r>
      <w:r w:rsidRPr="00BD6651">
        <w:rPr>
          <w:sz w:val="28"/>
          <w:szCs w:val="28"/>
          <w:shd w:val="clear" w:color="auto" w:fill="FFFFFF"/>
        </w:rPr>
        <w:t xml:space="preserve"> </w:t>
      </w:r>
      <w:r w:rsidRPr="00BD6651">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w:t>
      </w:r>
      <w:proofErr w:type="gramStart"/>
      <w:r w:rsidRPr="00BD6651">
        <w:rPr>
          <w:sz w:val="28"/>
          <w:szCs w:val="28"/>
          <w:shd w:val="clear" w:color="auto" w:fill="FFFFFF"/>
        </w:rPr>
        <w:t>заявитель  может</w:t>
      </w:r>
      <w:proofErr w:type="gramEnd"/>
      <w:r w:rsidRPr="00BD6651">
        <w:rPr>
          <w:sz w:val="28"/>
          <w:szCs w:val="28"/>
          <w:shd w:val="clear" w:color="auto" w:fill="FFFFFF"/>
        </w:rPr>
        <w:t xml:space="preserve">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sidRPr="00BD6651">
        <w:rPr>
          <w:sz w:val="28"/>
          <w:szCs w:val="28"/>
        </w:rPr>
        <w:t xml:space="preserve">документов,   </w:t>
      </w:r>
      <w:proofErr w:type="gramEnd"/>
      <w:r w:rsidRPr="00BD6651">
        <w:rPr>
          <w:sz w:val="28"/>
          <w:szCs w:val="28"/>
        </w:rPr>
        <w:t xml:space="preserve">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w:t>
      </w:r>
      <w:proofErr w:type="spellStart"/>
      <w:r w:rsidRPr="00BD6651">
        <w:rPr>
          <w:sz w:val="28"/>
          <w:szCs w:val="28"/>
        </w:rPr>
        <w:t>mail</w:t>
      </w:r>
      <w:proofErr w:type="spellEnd"/>
      <w:r w:rsidRPr="00BD6651">
        <w:rPr>
          <w:sz w:val="28"/>
          <w:szCs w:val="28"/>
        </w:rPr>
        <w:t xml:space="preserve">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w:t>
      </w:r>
      <w:r w:rsidRPr="00BD6651">
        <w:rPr>
          <w:sz w:val="28"/>
          <w:szCs w:val="28"/>
        </w:rPr>
        <w:lastRenderedPageBreak/>
        <w:t xml:space="preserve">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BD6651">
        <w:rPr>
          <w:sz w:val="28"/>
          <w:szCs w:val="28"/>
        </w:rPr>
        <w:t>mail</w:t>
      </w:r>
      <w:proofErr w:type="spellEnd"/>
      <w:r w:rsidRPr="00BD6651">
        <w:rPr>
          <w:sz w:val="28"/>
          <w:szCs w:val="28"/>
        </w:rPr>
        <w:t xml:space="preserve"> электронной почты заявителя.</w:t>
      </w:r>
    </w:p>
    <w:bookmarkEnd w:id="15"/>
    <w:p w:rsidR="001D4D01" w:rsidRPr="00BD6651" w:rsidRDefault="001D4D01" w:rsidP="001D4D01">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lang w:val="en-US"/>
        </w:rPr>
        <w:t>I</w:t>
      </w:r>
      <w:r w:rsidR="00DB6EB6">
        <w:rPr>
          <w:b/>
          <w:sz w:val="28"/>
          <w:szCs w:val="28"/>
          <w:lang w:val="en-US"/>
        </w:rPr>
        <w:t>V</w:t>
      </w:r>
      <w:r w:rsidRPr="00BD6651">
        <w:rPr>
          <w:b/>
          <w:sz w:val="28"/>
          <w:szCs w:val="28"/>
        </w:rPr>
        <w:t>. Формы контроля за исполнением административного регламента</w:t>
      </w:r>
    </w:p>
    <w:p w:rsidR="001D4D01" w:rsidRPr="00BD6651" w:rsidRDefault="001D4D01" w:rsidP="001D4D01">
      <w:pPr>
        <w:ind w:firstLine="709"/>
        <w:contextualSpacing/>
        <w:jc w:val="center"/>
        <w:rPr>
          <w:sz w:val="28"/>
          <w:szCs w:val="28"/>
        </w:rPr>
      </w:pPr>
    </w:p>
    <w:p w:rsidR="001D4D01" w:rsidRPr="00BD6651" w:rsidRDefault="001D4D01" w:rsidP="001D4D01">
      <w:pPr>
        <w:ind w:firstLine="709"/>
        <w:contextualSpacing/>
        <w:jc w:val="center"/>
        <w:rPr>
          <w:b/>
          <w:sz w:val="28"/>
          <w:szCs w:val="28"/>
        </w:rPr>
      </w:pPr>
      <w:r w:rsidRPr="00BD6651">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D01" w:rsidRPr="00BD6651" w:rsidRDefault="001D4D01" w:rsidP="001D4D01">
      <w:pPr>
        <w:ind w:firstLine="709"/>
        <w:contextualSpacing/>
        <w:jc w:val="center"/>
        <w:rPr>
          <w:b/>
          <w:sz w:val="28"/>
          <w:szCs w:val="28"/>
        </w:rPr>
      </w:pPr>
    </w:p>
    <w:p w:rsidR="001D4D01" w:rsidRPr="00BD6651" w:rsidRDefault="001D4D01" w:rsidP="001D4D01">
      <w:pPr>
        <w:ind w:right="-1" w:firstLine="709"/>
        <w:jc w:val="both"/>
        <w:rPr>
          <w:rFonts w:eastAsia="Calibri"/>
          <w:sz w:val="28"/>
          <w:szCs w:val="28"/>
        </w:rPr>
      </w:pPr>
      <w:r w:rsidRPr="00BD6651">
        <w:rPr>
          <w:sz w:val="28"/>
          <w:szCs w:val="28"/>
        </w:rPr>
        <w:t>4.1.1. Должностные лица</w:t>
      </w:r>
      <w:r w:rsidRPr="00BD6651">
        <w:rPr>
          <w:rFonts w:eastAsia="Calibri"/>
          <w:sz w:val="28"/>
          <w:szCs w:val="28"/>
        </w:rPr>
        <w:t xml:space="preserve"> уполномоченного органа </w:t>
      </w:r>
      <w:r w:rsidRPr="00BD6651">
        <w:rPr>
          <w:sz w:val="28"/>
          <w:szCs w:val="28"/>
        </w:rPr>
        <w:t xml:space="preserve">при предоставлении муниципальной услуги руководствуются положениями настоящего </w:t>
      </w:r>
      <w:r w:rsidRPr="00BD6651">
        <w:rPr>
          <w:rStyle w:val="FontStyle58"/>
          <w:sz w:val="28"/>
          <w:szCs w:val="28"/>
        </w:rPr>
        <w:t>административного</w:t>
      </w:r>
      <w:r w:rsidRPr="00BD6651">
        <w:rPr>
          <w:sz w:val="28"/>
          <w:szCs w:val="28"/>
        </w:rPr>
        <w:t xml:space="preserve"> регламента.</w:t>
      </w:r>
    </w:p>
    <w:p w:rsidR="001D4D01" w:rsidRPr="00BD6651" w:rsidRDefault="001D4D01" w:rsidP="001D4D01">
      <w:pPr>
        <w:ind w:right="-1" w:firstLine="709"/>
        <w:jc w:val="both"/>
        <w:rPr>
          <w:rFonts w:eastAsia="Calibri"/>
          <w:sz w:val="28"/>
          <w:szCs w:val="28"/>
        </w:rPr>
      </w:pPr>
      <w:r w:rsidRPr="00BD6651">
        <w:rPr>
          <w:sz w:val="28"/>
          <w:szCs w:val="28"/>
        </w:rPr>
        <w:t>4.1.2. Текущий контроль за соблюдением и исполнением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w:t>
      </w:r>
      <w:r w:rsidRPr="00BD6651">
        <w:rPr>
          <w:rStyle w:val="FontStyle58"/>
          <w:sz w:val="28"/>
          <w:szCs w:val="28"/>
        </w:rPr>
        <w:t>административного</w:t>
      </w:r>
      <w:r w:rsidRPr="00BD6651">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sz w:val="28"/>
          <w:szCs w:val="28"/>
        </w:rPr>
      </w:pPr>
      <w:r w:rsidRPr="00BD665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настоящего </w:t>
      </w:r>
      <w:r w:rsidRPr="00BD6651">
        <w:rPr>
          <w:rStyle w:val="FontStyle58"/>
          <w:sz w:val="28"/>
          <w:szCs w:val="28"/>
        </w:rPr>
        <w:t>административного</w:t>
      </w:r>
      <w:r w:rsidRPr="00BD6651">
        <w:rPr>
          <w:sz w:val="28"/>
          <w:szCs w:val="28"/>
        </w:rPr>
        <w:t xml:space="preserve"> Регламента, иных нормативных правовых актов Российской Федерации.</w:t>
      </w:r>
    </w:p>
    <w:p w:rsidR="001D4D01" w:rsidRPr="00BD6651" w:rsidRDefault="001D4D01" w:rsidP="001D4D01">
      <w:pPr>
        <w:ind w:right="-1" w:firstLine="709"/>
        <w:jc w:val="both"/>
        <w:rPr>
          <w:sz w:val="28"/>
          <w:szCs w:val="28"/>
        </w:rPr>
      </w:pPr>
      <w:r w:rsidRPr="00BD6651">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D4D01" w:rsidRPr="00BD6651" w:rsidRDefault="001D4D01" w:rsidP="001D4D01">
      <w:pPr>
        <w:ind w:firstLine="709"/>
        <w:contextualSpacing/>
        <w:jc w:val="both"/>
        <w:rPr>
          <w:sz w:val="28"/>
          <w:szCs w:val="28"/>
        </w:rPr>
      </w:pPr>
    </w:p>
    <w:p w:rsidR="001D4D01" w:rsidRPr="00BD6651" w:rsidRDefault="001D4D01" w:rsidP="001D4D01">
      <w:pPr>
        <w:ind w:firstLine="709"/>
        <w:contextualSpacing/>
        <w:jc w:val="center"/>
        <w:rPr>
          <w:b/>
          <w:sz w:val="28"/>
          <w:szCs w:val="28"/>
        </w:rPr>
      </w:pPr>
      <w:bookmarkStart w:id="16" w:name="sub_3078"/>
      <w:bookmarkEnd w:id="16"/>
      <w:proofErr w:type="gramStart"/>
      <w:r w:rsidRPr="00BD6651">
        <w:rPr>
          <w:b/>
          <w:sz w:val="28"/>
          <w:szCs w:val="28"/>
        </w:rPr>
        <w:t>4.2  Порядок</w:t>
      </w:r>
      <w:proofErr w:type="gramEnd"/>
      <w:r w:rsidRPr="00BD6651">
        <w:rPr>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D6651">
        <w:rPr>
          <w:rFonts w:ascii="Times New Roman" w:hAnsi="Times New Roman" w:cs="Times New Roman"/>
          <w:i/>
          <w:sz w:val="28"/>
          <w:szCs w:val="28"/>
        </w:rPr>
        <w:t xml:space="preserve"> </w:t>
      </w:r>
      <w:r w:rsidRPr="00BD6651">
        <w:rPr>
          <w:rFonts w:ascii="Times New Roman" w:hAnsi="Times New Roman" w:cs="Times New Roman"/>
          <w:sz w:val="28"/>
          <w:szCs w:val="28"/>
        </w:rPr>
        <w:t xml:space="preserve">проводятся плановые и внеплановые проверки. </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D4D01" w:rsidRPr="00BD6651" w:rsidRDefault="001D4D01" w:rsidP="001D4D01">
      <w:pPr>
        <w:autoSpaceDE w:val="0"/>
        <w:adjustRightInd w:val="0"/>
        <w:ind w:right="-1" w:firstLine="709"/>
        <w:jc w:val="both"/>
        <w:rPr>
          <w:spacing w:val="-2"/>
          <w:sz w:val="28"/>
          <w:szCs w:val="28"/>
        </w:rPr>
      </w:pPr>
      <w:r w:rsidRPr="00BD665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1D4D01" w:rsidRPr="00BD6651" w:rsidRDefault="001D4D01" w:rsidP="001D4D01">
      <w:pPr>
        <w:pStyle w:val="ConsPlusNormal"/>
        <w:ind w:right="-1"/>
        <w:rPr>
          <w:rFonts w:ascii="Times New Roman" w:hAnsi="Times New Roman" w:cs="Times New Roman"/>
          <w:sz w:val="28"/>
          <w:szCs w:val="28"/>
        </w:rPr>
      </w:pPr>
    </w:p>
    <w:p w:rsidR="001D4D01" w:rsidRPr="00BD6651" w:rsidRDefault="001D4D01" w:rsidP="001D4D01">
      <w:pPr>
        <w:ind w:firstLine="709"/>
        <w:contextualSpacing/>
        <w:jc w:val="center"/>
        <w:rPr>
          <w:b/>
          <w:sz w:val="28"/>
          <w:szCs w:val="28"/>
        </w:rPr>
      </w:pPr>
      <w:bookmarkStart w:id="17" w:name="sub_3079"/>
      <w:bookmarkEnd w:id="17"/>
      <w:proofErr w:type="gramStart"/>
      <w:r w:rsidRPr="00BD6651">
        <w:rPr>
          <w:b/>
          <w:sz w:val="28"/>
          <w:szCs w:val="28"/>
        </w:rPr>
        <w:t>4.3  Ответственность</w:t>
      </w:r>
      <w:proofErr w:type="gramEnd"/>
      <w:r w:rsidRPr="00BD6651">
        <w:rPr>
          <w:b/>
          <w:sz w:val="28"/>
          <w:szCs w:val="28"/>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rFonts w:eastAsia="Calibri"/>
          <w:sz w:val="28"/>
          <w:szCs w:val="28"/>
        </w:rPr>
      </w:pPr>
      <w:r w:rsidRPr="00BD6651">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BD6651">
        <w:rPr>
          <w:rFonts w:eastAsia="Calibri"/>
          <w:sz w:val="28"/>
          <w:szCs w:val="28"/>
        </w:rPr>
        <w:t>Уполномоченного органа</w:t>
      </w:r>
      <w:r w:rsidRPr="00BD6651">
        <w:rPr>
          <w:sz w:val="28"/>
          <w:szCs w:val="28"/>
        </w:rPr>
        <w:t>, ответственных за предоставление муниципальной услуги.</w:t>
      </w:r>
    </w:p>
    <w:p w:rsidR="001D4D01" w:rsidRPr="00BD6651" w:rsidRDefault="001D4D01" w:rsidP="001D4D01">
      <w:pPr>
        <w:pStyle w:val="FORMATTEXT"/>
        <w:ind w:right="-1"/>
        <w:jc w:val="both"/>
        <w:rPr>
          <w:rFonts w:ascii="Times New Roman" w:hAnsi="Times New Roman" w:cs="Times New Roman"/>
          <w:sz w:val="28"/>
          <w:szCs w:val="28"/>
        </w:rPr>
      </w:pPr>
      <w:r w:rsidRPr="00BD665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bookmarkStart w:id="18" w:name="sub_3080"/>
      <w:bookmarkEnd w:id="18"/>
      <w:proofErr w:type="gramStart"/>
      <w:r w:rsidRPr="00BD6651">
        <w:rPr>
          <w:b/>
          <w:sz w:val="28"/>
          <w:szCs w:val="28"/>
        </w:rPr>
        <w:t>4.4  Положения</w:t>
      </w:r>
      <w:proofErr w:type="gramEnd"/>
      <w:r w:rsidRPr="00BD6651">
        <w:rPr>
          <w:b/>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rFonts w:eastAsia="Calibri"/>
          <w:sz w:val="28"/>
          <w:szCs w:val="28"/>
        </w:rPr>
      </w:pPr>
      <w:r w:rsidRPr="00BD665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BD6651">
        <w:rPr>
          <w:rFonts w:eastAsia="Calibri"/>
          <w:sz w:val="28"/>
          <w:szCs w:val="28"/>
        </w:rPr>
        <w:t>Уполномоченного органа</w:t>
      </w:r>
      <w:r w:rsidRPr="00BD6651">
        <w:rPr>
          <w:sz w:val="28"/>
          <w:szCs w:val="28"/>
        </w:rPr>
        <w:t>, соблюдения и исполнения должностными лицами</w:t>
      </w:r>
      <w:r w:rsidRPr="00BD6651">
        <w:rPr>
          <w:rFonts w:eastAsia="Calibri"/>
          <w:sz w:val="28"/>
          <w:szCs w:val="28"/>
        </w:rPr>
        <w:t xml:space="preserve"> Уполномоченного органа </w:t>
      </w:r>
      <w:r w:rsidRPr="00BD6651">
        <w:rPr>
          <w:sz w:val="28"/>
          <w:szCs w:val="28"/>
        </w:rPr>
        <w:t xml:space="preserve">нормативных правовых актов Российской Федерации, Краснодарского края, а также положений настоящего </w:t>
      </w:r>
      <w:r w:rsidR="00DB6EB6">
        <w:rPr>
          <w:sz w:val="28"/>
          <w:szCs w:val="28"/>
        </w:rPr>
        <w:t>административного р</w:t>
      </w:r>
      <w:r w:rsidRPr="00BD6651">
        <w:rPr>
          <w:sz w:val="28"/>
          <w:szCs w:val="28"/>
        </w:rPr>
        <w:t>егламента.</w:t>
      </w:r>
    </w:p>
    <w:p w:rsidR="001D4D01" w:rsidRPr="00BD6651" w:rsidRDefault="001D4D01" w:rsidP="00DB6EB6">
      <w:pPr>
        <w:ind w:right="-1" w:firstLine="709"/>
        <w:jc w:val="both"/>
        <w:rPr>
          <w:rFonts w:eastAsia="Calibri"/>
          <w:sz w:val="28"/>
          <w:szCs w:val="28"/>
        </w:rPr>
      </w:pPr>
      <w:r w:rsidRPr="00BD6651">
        <w:rPr>
          <w:sz w:val="28"/>
          <w:szCs w:val="28"/>
        </w:rPr>
        <w:lastRenderedPageBreak/>
        <w:t>4.4.2. Порядок и формы контроля за предоставлением муниципальной услуги со стороны уполномоченных должностных лиц</w:t>
      </w:r>
      <w:r w:rsidRPr="00BD6651">
        <w:rPr>
          <w:rFonts w:eastAsia="Calibri"/>
          <w:sz w:val="28"/>
          <w:szCs w:val="28"/>
        </w:rPr>
        <w:t xml:space="preserve"> </w:t>
      </w:r>
      <w:r w:rsidR="00DB6EB6">
        <w:rPr>
          <w:rFonts w:eastAsia="Calibri"/>
          <w:sz w:val="28"/>
          <w:szCs w:val="28"/>
        </w:rPr>
        <w:t>у</w:t>
      </w:r>
      <w:r w:rsidRPr="00BD6651">
        <w:rPr>
          <w:rFonts w:eastAsia="Calibri"/>
          <w:sz w:val="28"/>
          <w:szCs w:val="28"/>
        </w:rPr>
        <w:t xml:space="preserve">полномоченного органа </w:t>
      </w:r>
      <w:r w:rsidRPr="00BD6651">
        <w:rPr>
          <w:sz w:val="28"/>
          <w:szCs w:val="28"/>
        </w:rPr>
        <w:t xml:space="preserve">должен быть постоянным, всесторонним, объективным и эффективным. </w:t>
      </w:r>
    </w:p>
    <w:p w:rsidR="001D4D01" w:rsidRPr="00BD6651" w:rsidRDefault="001D4D01" w:rsidP="001D4D01">
      <w:pPr>
        <w:autoSpaceDE w:val="0"/>
        <w:adjustRightInd w:val="0"/>
        <w:ind w:right="-1" w:firstLine="709"/>
        <w:jc w:val="both"/>
        <w:rPr>
          <w:sz w:val="28"/>
          <w:szCs w:val="28"/>
        </w:rPr>
      </w:pPr>
      <w:r w:rsidRPr="00BD6651">
        <w:rPr>
          <w:sz w:val="28"/>
          <w:szCs w:val="28"/>
        </w:rPr>
        <w:t xml:space="preserve">4.4.3. Контроль за исполнением </w:t>
      </w:r>
      <w:r w:rsidR="00DB6EB6">
        <w:rPr>
          <w:sz w:val="28"/>
          <w:szCs w:val="28"/>
        </w:rPr>
        <w:t>административного р</w:t>
      </w:r>
      <w:r w:rsidRPr="00BD6651">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DB6EB6">
        <w:rPr>
          <w:sz w:val="28"/>
          <w:szCs w:val="28"/>
        </w:rPr>
        <w:t>у</w:t>
      </w:r>
      <w:r w:rsidRPr="00BD6651">
        <w:rPr>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DB6EB6">
        <w:rPr>
          <w:sz w:val="28"/>
          <w:szCs w:val="28"/>
        </w:rPr>
        <w:t>административного р</w:t>
      </w:r>
      <w:r w:rsidRPr="00BD6651">
        <w:rPr>
          <w:sz w:val="28"/>
          <w:szCs w:val="28"/>
        </w:rPr>
        <w:t>егламента в судебном порядке, в соответствии с законодательством Российской Федерации.</w:t>
      </w:r>
    </w:p>
    <w:p w:rsidR="001D4D01" w:rsidRPr="00BD6651" w:rsidRDefault="001D4D01" w:rsidP="001D4D01">
      <w:pPr>
        <w:contextualSpacing/>
        <w:rPr>
          <w:sz w:val="28"/>
          <w:szCs w:val="28"/>
        </w:rPr>
      </w:pPr>
    </w:p>
    <w:p w:rsidR="001D4D01" w:rsidRPr="00BD6651" w:rsidRDefault="00DB6EB6" w:rsidP="001D4D01">
      <w:pPr>
        <w:ind w:firstLine="709"/>
        <w:contextualSpacing/>
        <w:jc w:val="center"/>
        <w:rPr>
          <w:b/>
          <w:sz w:val="28"/>
          <w:szCs w:val="28"/>
        </w:rPr>
      </w:pPr>
      <w:bookmarkStart w:id="19" w:name="sub_3026"/>
      <w:bookmarkEnd w:id="19"/>
      <w:r>
        <w:rPr>
          <w:b/>
          <w:sz w:val="28"/>
          <w:szCs w:val="28"/>
          <w:lang w:val="en-US"/>
        </w:rPr>
        <w:t>V</w:t>
      </w:r>
      <w:r w:rsidR="001D4D01" w:rsidRPr="00BD665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4">
        <w:r w:rsidR="001D4D01" w:rsidRPr="00BD6651">
          <w:rPr>
            <w:b/>
            <w:sz w:val="28"/>
            <w:szCs w:val="28"/>
          </w:rPr>
          <w:t>части 1</w:t>
        </w:r>
      </w:hyperlink>
      <w:r w:rsidR="001D4D01" w:rsidRPr="00BD6651">
        <w:rPr>
          <w:b/>
          <w:sz w:val="28"/>
          <w:szCs w:val="28"/>
        </w:rPr>
        <w:t>.1. статьи 16 Федерального закона № 210, а также их должностных лиц, мун</w:t>
      </w:r>
      <w:r>
        <w:rPr>
          <w:b/>
          <w:sz w:val="28"/>
          <w:szCs w:val="28"/>
        </w:rPr>
        <w:t>иципальных служащих, работников</w:t>
      </w:r>
    </w:p>
    <w:p w:rsidR="001D4D01" w:rsidRPr="00BD6651" w:rsidRDefault="001D4D01" w:rsidP="00323FC0">
      <w:pPr>
        <w:rPr>
          <w:b/>
          <w:sz w:val="28"/>
          <w:szCs w:val="28"/>
        </w:rPr>
      </w:pPr>
    </w:p>
    <w:p w:rsidR="001D4D01" w:rsidRPr="00BD6651" w:rsidRDefault="001D4D01" w:rsidP="001D4D01">
      <w:pPr>
        <w:ind w:firstLine="709"/>
        <w:jc w:val="center"/>
        <w:rPr>
          <w:b/>
          <w:sz w:val="28"/>
          <w:szCs w:val="28"/>
        </w:rPr>
      </w:pPr>
      <w:bookmarkStart w:id="20" w:name="sub_20051"/>
      <w:r w:rsidRPr="00BD6651">
        <w:rPr>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1D4D01" w:rsidRPr="00BD6651" w:rsidRDefault="001D4D01" w:rsidP="001D4D01">
      <w:pPr>
        <w:pStyle w:val="1"/>
        <w:ind w:firstLine="709"/>
        <w:jc w:val="both"/>
        <w:rPr>
          <w:rFonts w:ascii="Times New Roman" w:hAnsi="Times New Roman"/>
          <w:b w:val="0"/>
          <w:sz w:val="28"/>
          <w:szCs w:val="28"/>
        </w:rPr>
      </w:pPr>
      <w:r w:rsidRPr="00BD6651">
        <w:rPr>
          <w:rFonts w:ascii="Times New Roman" w:hAnsi="Times New Roman"/>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5">
        <w:r w:rsidRPr="00BD6651">
          <w:rPr>
            <w:rStyle w:val="afe"/>
            <w:rFonts w:ascii="Times New Roman" w:hAnsi="Times New Roman"/>
            <w:b w:val="0"/>
            <w:color w:val="auto"/>
            <w:sz w:val="28"/>
            <w:szCs w:val="28"/>
          </w:rPr>
          <w:t>части 1.1 статьи 16</w:t>
        </w:r>
      </w:hyperlink>
      <w:r w:rsidRPr="00BD6651">
        <w:rPr>
          <w:rFonts w:ascii="Times New Roman" w:hAnsi="Times New Roman"/>
          <w:b w:val="0"/>
          <w:sz w:val="28"/>
          <w:szCs w:val="28"/>
        </w:rPr>
        <w:t xml:space="preserve"> Федерального закона </w:t>
      </w:r>
      <w:r w:rsidR="00DB6EB6">
        <w:rPr>
          <w:rFonts w:ascii="Times New Roman" w:hAnsi="Times New Roman"/>
          <w:b w:val="0"/>
          <w:sz w:val="28"/>
          <w:szCs w:val="28"/>
        </w:rPr>
        <w:t>№</w:t>
      </w:r>
      <w:r w:rsidRPr="00BD6651">
        <w:rPr>
          <w:rFonts w:ascii="Times New Roman" w:hAnsi="Times New Roman"/>
          <w:b w:val="0"/>
          <w:sz w:val="28"/>
          <w:szCs w:val="28"/>
        </w:rPr>
        <w:t> 210-ФЗ, и их работников при предоставлении муниципальной услуги в досудебном (внесудебном) порядке.</w:t>
      </w:r>
      <w:bookmarkStart w:id="21" w:name="sub_52613"/>
      <w:bookmarkEnd w:id="20"/>
    </w:p>
    <w:p w:rsidR="001D4D01" w:rsidRPr="00BD6651" w:rsidRDefault="001D4D01" w:rsidP="001D4D01">
      <w:pPr>
        <w:ind w:firstLine="709"/>
        <w:jc w:val="center"/>
        <w:rPr>
          <w:b/>
          <w:sz w:val="28"/>
          <w:szCs w:val="28"/>
        </w:rPr>
      </w:pPr>
    </w:p>
    <w:p w:rsidR="001D4D01" w:rsidRPr="00BD6651" w:rsidRDefault="001D4D01" w:rsidP="001D4D01">
      <w:pPr>
        <w:ind w:firstLine="709"/>
        <w:jc w:val="center"/>
        <w:rPr>
          <w:b/>
          <w:sz w:val="28"/>
          <w:szCs w:val="28"/>
        </w:rPr>
      </w:pPr>
      <w:r w:rsidRPr="00BD6651">
        <w:rPr>
          <w:b/>
          <w:sz w:val="28"/>
          <w:szCs w:val="28"/>
        </w:rPr>
        <w:t>5.2. Предмет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1D4D01" w:rsidRPr="00BD6651" w:rsidRDefault="001D4D01" w:rsidP="001D4D01">
      <w:pPr>
        <w:ind w:firstLine="709"/>
        <w:jc w:val="both"/>
        <w:rPr>
          <w:sz w:val="28"/>
          <w:szCs w:val="28"/>
        </w:rPr>
      </w:pPr>
      <w:r w:rsidRPr="00BD665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D4D01" w:rsidRPr="00BD6651" w:rsidRDefault="001D4D01" w:rsidP="001D4D01">
      <w:pPr>
        <w:ind w:firstLine="709"/>
        <w:jc w:val="both"/>
        <w:rPr>
          <w:sz w:val="28"/>
          <w:szCs w:val="28"/>
        </w:rPr>
      </w:pPr>
      <w:r w:rsidRPr="00BD665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6651">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CC4F4E">
        <w:rPr>
          <w:sz w:val="28"/>
          <w:szCs w:val="28"/>
        </w:rPr>
        <w:t>Журавского</w:t>
      </w:r>
      <w:r w:rsidRPr="00BD6651">
        <w:rPr>
          <w:sz w:val="28"/>
          <w:szCs w:val="28"/>
        </w:rPr>
        <w:t xml:space="preserve"> сельского поселения Кореновского района для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C4F4E">
        <w:rPr>
          <w:sz w:val="28"/>
          <w:szCs w:val="28"/>
        </w:rPr>
        <w:t>Журавского</w:t>
      </w:r>
      <w:r w:rsidRPr="00BD6651">
        <w:rPr>
          <w:sz w:val="28"/>
          <w:szCs w:val="28"/>
        </w:rPr>
        <w:t xml:space="preserve"> сельского поселения Кореновского района для предоставления муниципальной услуги, у заявителя;</w:t>
      </w:r>
    </w:p>
    <w:p w:rsidR="001D4D01" w:rsidRPr="00BD6651" w:rsidRDefault="001D4D01" w:rsidP="001D4D01">
      <w:pPr>
        <w:ind w:firstLine="709"/>
        <w:jc w:val="both"/>
        <w:rPr>
          <w:sz w:val="28"/>
          <w:szCs w:val="28"/>
        </w:rPr>
      </w:pPr>
      <w:r w:rsidRPr="00BD665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CC4F4E">
        <w:rPr>
          <w:sz w:val="28"/>
          <w:szCs w:val="28"/>
        </w:rPr>
        <w:t>Журавского</w:t>
      </w:r>
      <w:r w:rsidRPr="00BD6651">
        <w:rPr>
          <w:sz w:val="28"/>
          <w:szCs w:val="28"/>
        </w:rPr>
        <w:t xml:space="preserve"> сельского </w:t>
      </w:r>
      <w:proofErr w:type="gramStart"/>
      <w:r w:rsidRPr="00BD6651">
        <w:rPr>
          <w:sz w:val="28"/>
          <w:szCs w:val="28"/>
        </w:rPr>
        <w:t>поселения  Кореновского</w:t>
      </w:r>
      <w:proofErr w:type="gramEnd"/>
      <w:r w:rsidRPr="00BD6651">
        <w:rPr>
          <w:sz w:val="28"/>
          <w:szCs w:val="28"/>
        </w:rPr>
        <w:t xml:space="preserve">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C4F4E">
        <w:rPr>
          <w:sz w:val="28"/>
          <w:szCs w:val="28"/>
        </w:rPr>
        <w:t>Журавского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8) нарушение срока или порядка выдачи документов по результатам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w:t>
      </w:r>
      <w:r w:rsidRPr="00BD6651">
        <w:rPr>
          <w:sz w:val="28"/>
          <w:szCs w:val="28"/>
        </w:rPr>
        <w:lastRenderedPageBreak/>
        <w:t xml:space="preserve">края, муниципальными правовыми актами </w:t>
      </w:r>
      <w:r w:rsidR="00CC4F4E">
        <w:rPr>
          <w:sz w:val="28"/>
          <w:szCs w:val="28"/>
        </w:rPr>
        <w:t>Журавского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1D4D01" w:rsidRPr="00BD6651" w:rsidRDefault="001D4D01" w:rsidP="001D4D01">
      <w:pPr>
        <w:ind w:firstLine="709"/>
        <w:jc w:val="center"/>
        <w:rPr>
          <w:b/>
          <w:sz w:val="28"/>
          <w:szCs w:val="28"/>
        </w:rPr>
      </w:pPr>
      <w:r w:rsidRPr="00BD6651">
        <w:rPr>
          <w:b/>
          <w:sz w:val="28"/>
          <w:szCs w:val="28"/>
        </w:rPr>
        <w:t>которым может быть направлена жалоба</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D4D01" w:rsidRPr="00BD6651" w:rsidRDefault="001D4D01" w:rsidP="001D4D01">
      <w:pPr>
        <w:ind w:firstLine="709"/>
        <w:jc w:val="both"/>
        <w:rPr>
          <w:sz w:val="28"/>
          <w:szCs w:val="28"/>
        </w:rPr>
      </w:pPr>
      <w:r w:rsidRPr="00BD6651">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D4D01" w:rsidRPr="00BD6651" w:rsidRDefault="001D4D01" w:rsidP="001D4D01">
      <w:pPr>
        <w:ind w:firstLine="709"/>
        <w:jc w:val="both"/>
        <w:rPr>
          <w:sz w:val="28"/>
          <w:szCs w:val="28"/>
        </w:rPr>
      </w:pPr>
      <w:r w:rsidRPr="00BD6651">
        <w:rPr>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874C3F">
        <w:rPr>
          <w:sz w:val="28"/>
          <w:szCs w:val="28"/>
        </w:rPr>
        <w:t>«</w:t>
      </w:r>
      <w:r w:rsidRPr="00BD6651">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w:t>
      </w:r>
      <w:r w:rsidRPr="00BD6651">
        <w:rPr>
          <w:sz w:val="28"/>
          <w:szCs w:val="28"/>
        </w:rPr>
        <w:lastRenderedPageBreak/>
        <w:t>постановления главы администрации (губернатора) Краснодарского края</w:t>
      </w:r>
      <w:r w:rsidR="00874C3F">
        <w:rPr>
          <w:sz w:val="28"/>
          <w:szCs w:val="28"/>
        </w:rPr>
        <w:t>»</w:t>
      </w:r>
      <w:r w:rsidRPr="00BD6651">
        <w:rPr>
          <w:sz w:val="28"/>
          <w:szCs w:val="28"/>
        </w:rPr>
        <w:t xml:space="preserve"> (далее – Порядок).</w:t>
      </w:r>
    </w:p>
    <w:p w:rsidR="00323FC0" w:rsidRPr="00DB6EB6" w:rsidRDefault="001D4D01" w:rsidP="00323FC0">
      <w:pPr>
        <w:pStyle w:val="p6"/>
        <w:spacing w:after="0"/>
        <w:ind w:firstLine="709"/>
        <w:jc w:val="both"/>
        <w:rPr>
          <w:b/>
          <w:bCs/>
          <w:color w:val="auto"/>
          <w:sz w:val="28"/>
          <w:szCs w:val="28"/>
        </w:rPr>
      </w:pPr>
      <w:r w:rsidRPr="00BD6651">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CC4F4E">
        <w:rPr>
          <w:color w:val="auto"/>
          <w:sz w:val="28"/>
          <w:szCs w:val="28"/>
        </w:rPr>
        <w:t>Журавского</w:t>
      </w:r>
      <w:r w:rsidRPr="00BD6651">
        <w:rPr>
          <w:color w:val="auto"/>
          <w:sz w:val="28"/>
          <w:szCs w:val="28"/>
        </w:rPr>
        <w:t xml:space="preserve"> сельского поселения Кореновского района</w:t>
      </w:r>
      <w:r w:rsidRPr="00BD6651">
        <w:rPr>
          <w:rStyle w:val="a6"/>
          <w:rFonts w:eastAsia="PT Serif"/>
          <w:color w:val="auto"/>
          <w:szCs w:val="28"/>
        </w:rPr>
        <w:t xml:space="preserve"> </w:t>
      </w:r>
      <w:bookmarkStart w:id="22" w:name="_Hlk171948769"/>
      <w:r w:rsidRPr="00BD6651">
        <w:rPr>
          <w:color w:val="auto"/>
          <w:sz w:val="28"/>
          <w:szCs w:val="28"/>
        </w:rPr>
        <w:t xml:space="preserve">от </w:t>
      </w:r>
      <w:r w:rsidR="008366CC" w:rsidRPr="00BD6651">
        <w:rPr>
          <w:color w:val="auto"/>
          <w:sz w:val="28"/>
          <w:szCs w:val="28"/>
          <w:lang w:eastAsia="ar-SA"/>
        </w:rPr>
        <w:t>2</w:t>
      </w:r>
      <w:r w:rsidR="004B2592">
        <w:rPr>
          <w:color w:val="auto"/>
          <w:sz w:val="28"/>
          <w:szCs w:val="28"/>
          <w:lang w:eastAsia="ar-SA"/>
        </w:rPr>
        <w:t>9</w:t>
      </w:r>
      <w:r w:rsidR="008366CC" w:rsidRPr="00BD6651">
        <w:rPr>
          <w:color w:val="auto"/>
          <w:sz w:val="28"/>
          <w:szCs w:val="28"/>
          <w:lang w:eastAsia="ar-SA"/>
        </w:rPr>
        <w:t xml:space="preserve"> мая 2018 года № </w:t>
      </w:r>
      <w:r w:rsidR="004B2592">
        <w:rPr>
          <w:color w:val="auto"/>
          <w:sz w:val="28"/>
          <w:szCs w:val="28"/>
          <w:lang w:eastAsia="ar-SA"/>
        </w:rPr>
        <w:t>99</w:t>
      </w:r>
      <w:r w:rsidRPr="00BD6651">
        <w:rPr>
          <w:color w:val="auto"/>
          <w:sz w:val="28"/>
          <w:szCs w:val="28"/>
          <w:lang w:eastAsia="ar-SA"/>
        </w:rPr>
        <w:t xml:space="preserve"> </w:t>
      </w:r>
      <w:r w:rsidRPr="00BD6651">
        <w:rPr>
          <w:color w:val="auto"/>
          <w:sz w:val="28"/>
          <w:szCs w:val="28"/>
        </w:rPr>
        <w:t xml:space="preserve"> </w:t>
      </w:r>
      <w:r w:rsidR="00874C3F">
        <w:rPr>
          <w:color w:val="auto"/>
          <w:sz w:val="28"/>
          <w:szCs w:val="28"/>
        </w:rPr>
        <w:t>«</w:t>
      </w:r>
      <w:r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CC4F4E">
        <w:rPr>
          <w:color w:val="auto"/>
          <w:sz w:val="28"/>
          <w:szCs w:val="28"/>
        </w:rPr>
        <w:t>Журавского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874C3F">
        <w:rPr>
          <w:color w:val="auto"/>
          <w:sz w:val="28"/>
          <w:szCs w:val="28"/>
        </w:rPr>
        <w:t>»</w:t>
      </w:r>
      <w:bookmarkEnd w:id="22"/>
      <w:r w:rsidR="00323FC0" w:rsidRPr="00323FC0">
        <w:rPr>
          <w:bCs/>
          <w:sz w:val="28"/>
          <w:szCs w:val="28"/>
        </w:rPr>
        <w:t xml:space="preserve"> </w:t>
      </w:r>
      <w:r w:rsidR="00323FC0" w:rsidRPr="00DB6EB6">
        <w:rPr>
          <w:bCs/>
          <w:color w:val="auto"/>
          <w:sz w:val="28"/>
          <w:szCs w:val="28"/>
        </w:rPr>
        <w:t xml:space="preserve">(далее - </w:t>
      </w:r>
      <w:r w:rsidR="00323FC0" w:rsidRPr="00DB6EB6">
        <w:rPr>
          <w:color w:val="auto"/>
          <w:sz w:val="28"/>
          <w:szCs w:val="28"/>
        </w:rPr>
        <w:t xml:space="preserve">постановлением администрации </w:t>
      </w:r>
      <w:r w:rsidR="00CC4F4E">
        <w:rPr>
          <w:color w:val="auto"/>
          <w:sz w:val="28"/>
          <w:szCs w:val="28"/>
        </w:rPr>
        <w:t>Журавского</w:t>
      </w:r>
      <w:r w:rsidR="00323FC0" w:rsidRPr="00DB6EB6">
        <w:rPr>
          <w:color w:val="auto"/>
          <w:sz w:val="28"/>
          <w:szCs w:val="28"/>
        </w:rPr>
        <w:t xml:space="preserve"> сельского поселения Кореновского района</w:t>
      </w:r>
      <w:r w:rsidR="00323FC0" w:rsidRPr="00DB6EB6">
        <w:rPr>
          <w:rStyle w:val="a6"/>
          <w:rFonts w:eastAsia="PT Serif"/>
          <w:color w:val="auto"/>
          <w:szCs w:val="28"/>
        </w:rPr>
        <w:t xml:space="preserve"> </w:t>
      </w:r>
      <w:r w:rsidR="00323FC0" w:rsidRPr="00DB6EB6">
        <w:rPr>
          <w:rStyle w:val="a6"/>
          <w:rFonts w:eastAsia="PT Serif"/>
          <w:color w:val="auto"/>
        </w:rPr>
        <w:t>№ 68)</w:t>
      </w:r>
      <w:r w:rsidR="00323FC0" w:rsidRPr="00DB6EB6">
        <w:rPr>
          <w:bCs/>
          <w:color w:val="auto"/>
          <w:sz w:val="28"/>
          <w:szCs w:val="28"/>
        </w:rPr>
        <w:t>.</w:t>
      </w:r>
    </w:p>
    <w:p w:rsidR="001D4D01" w:rsidRPr="00DB6EB6" w:rsidRDefault="001D4D01" w:rsidP="001D4D01">
      <w:pPr>
        <w:pStyle w:val="p6"/>
        <w:spacing w:after="0"/>
        <w:ind w:firstLine="709"/>
        <w:jc w:val="both"/>
        <w:rPr>
          <w:b/>
          <w:bCs/>
          <w:color w:val="auto"/>
          <w:sz w:val="28"/>
          <w:szCs w:val="28"/>
        </w:rPr>
      </w:pPr>
      <w:r w:rsidRPr="00DB6EB6">
        <w:rPr>
          <w:bCs/>
          <w:color w:val="auto"/>
          <w:sz w:val="28"/>
          <w:szCs w:val="28"/>
        </w:rPr>
        <w:t>.</w:t>
      </w:r>
    </w:p>
    <w:p w:rsidR="001D4D01" w:rsidRPr="00BD6651" w:rsidRDefault="001D4D01" w:rsidP="001D4D01">
      <w:pPr>
        <w:rPr>
          <w:sz w:val="28"/>
          <w:szCs w:val="28"/>
        </w:rPr>
      </w:pPr>
    </w:p>
    <w:p w:rsidR="001D4D01" w:rsidRPr="00BD6651" w:rsidRDefault="001D4D01" w:rsidP="001D4D01">
      <w:pPr>
        <w:ind w:firstLine="709"/>
        <w:jc w:val="center"/>
        <w:rPr>
          <w:b/>
          <w:sz w:val="28"/>
          <w:szCs w:val="28"/>
        </w:rPr>
      </w:pPr>
      <w:r w:rsidRPr="00BD6651">
        <w:rPr>
          <w:b/>
          <w:sz w:val="28"/>
          <w:szCs w:val="28"/>
        </w:rPr>
        <w:t>5.4. Порядок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D4D01" w:rsidRPr="00BD6651" w:rsidRDefault="001D4D01" w:rsidP="001D4D01">
      <w:pPr>
        <w:ind w:firstLine="709"/>
        <w:jc w:val="both"/>
        <w:rPr>
          <w:sz w:val="28"/>
          <w:szCs w:val="28"/>
        </w:rPr>
      </w:pPr>
      <w:r w:rsidRPr="00BD6651">
        <w:rPr>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w:t>
      </w:r>
      <w:r w:rsidR="00CC4F4E">
        <w:rPr>
          <w:sz w:val="28"/>
          <w:szCs w:val="28"/>
        </w:rPr>
        <w:t>Журавского</w:t>
      </w:r>
      <w:r w:rsidRPr="00BD6651">
        <w:rPr>
          <w:sz w:val="28"/>
          <w:szCs w:val="28"/>
        </w:rPr>
        <w:t xml:space="preserve"> сельского поселения Кореновского района, федеральной 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w:t>
      </w:r>
    </w:p>
    <w:p w:rsidR="001D4D01" w:rsidRPr="00BD6651" w:rsidRDefault="001D4D01" w:rsidP="001D4D01">
      <w:pPr>
        <w:ind w:firstLine="709"/>
        <w:jc w:val="both"/>
        <w:rPr>
          <w:sz w:val="28"/>
          <w:szCs w:val="28"/>
        </w:rPr>
      </w:pPr>
      <w:r w:rsidRPr="00BD6651">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МФЦ, федеральной государственной информационной системы </w:t>
      </w:r>
      <w:r w:rsidR="00874C3F">
        <w:rPr>
          <w:sz w:val="28"/>
          <w:szCs w:val="28"/>
        </w:rPr>
        <w:t>«</w:t>
      </w:r>
      <w:r w:rsidRPr="00BD6651">
        <w:rPr>
          <w:sz w:val="28"/>
          <w:szCs w:val="28"/>
        </w:rPr>
        <w:t xml:space="preserve">Единый портал государственных и </w:t>
      </w:r>
      <w:r w:rsidRPr="00BD6651">
        <w:rPr>
          <w:sz w:val="28"/>
          <w:szCs w:val="28"/>
        </w:rPr>
        <w:lastRenderedPageBreak/>
        <w:t>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5.4.4. Жалоба, поступившая в администрацию, подлежит регистрации не позднее следующего рабочего дня со дня ее поступления.</w:t>
      </w:r>
    </w:p>
    <w:p w:rsidR="001D4D01" w:rsidRPr="00BD6651" w:rsidRDefault="001D4D01" w:rsidP="001D4D01">
      <w:pPr>
        <w:ind w:firstLine="709"/>
        <w:jc w:val="both"/>
        <w:rPr>
          <w:sz w:val="28"/>
          <w:szCs w:val="28"/>
        </w:rPr>
      </w:pPr>
      <w:r w:rsidRPr="00BD665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4D01" w:rsidRPr="00BD6651" w:rsidRDefault="001D4D01" w:rsidP="001D4D01">
      <w:pPr>
        <w:ind w:firstLine="709"/>
        <w:jc w:val="both"/>
        <w:rPr>
          <w:sz w:val="28"/>
          <w:szCs w:val="28"/>
        </w:rPr>
      </w:pPr>
      <w:r w:rsidRPr="00BD6651">
        <w:rPr>
          <w:sz w:val="28"/>
          <w:szCs w:val="28"/>
        </w:rPr>
        <w:t>5.4.5. Жалоба должна содержать:</w:t>
      </w:r>
    </w:p>
    <w:p w:rsidR="001D4D01" w:rsidRPr="00BD6651" w:rsidRDefault="001D4D01" w:rsidP="001D4D01">
      <w:pPr>
        <w:ind w:firstLine="709"/>
        <w:jc w:val="both"/>
        <w:rPr>
          <w:sz w:val="28"/>
          <w:szCs w:val="28"/>
        </w:rPr>
      </w:pPr>
      <w:r w:rsidRPr="00BD6651">
        <w:rPr>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1D4D01" w:rsidRPr="00BD6651" w:rsidRDefault="001D4D01" w:rsidP="001D4D01">
      <w:pPr>
        <w:ind w:firstLine="709"/>
        <w:jc w:val="both"/>
        <w:rPr>
          <w:sz w:val="28"/>
          <w:szCs w:val="28"/>
        </w:rPr>
      </w:pPr>
      <w:r w:rsidRPr="00BD66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D01" w:rsidRPr="00BD6651" w:rsidRDefault="001D4D01" w:rsidP="001D4D01">
      <w:pPr>
        <w:ind w:firstLine="709"/>
        <w:jc w:val="both"/>
        <w:rPr>
          <w:sz w:val="28"/>
          <w:szCs w:val="28"/>
        </w:rPr>
      </w:pPr>
      <w:r w:rsidRPr="00BD6651">
        <w:rPr>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1D4D01" w:rsidRPr="00BD6651" w:rsidRDefault="001D4D01" w:rsidP="001D4D01">
      <w:pPr>
        <w:ind w:firstLine="709"/>
        <w:jc w:val="both"/>
        <w:rPr>
          <w:sz w:val="28"/>
          <w:szCs w:val="28"/>
        </w:rPr>
      </w:pPr>
      <w:r w:rsidRPr="00BD6651">
        <w:rPr>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5.5. Сроки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t>Основания для приостановления рассмотрения жалобы отсутствуют.</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5.7. Результат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5.7.1. По результатам рассмотрения жалобы принимается одно из следующих решений:</w:t>
      </w:r>
    </w:p>
    <w:p w:rsidR="001D4D01" w:rsidRPr="00BD6651" w:rsidRDefault="001D4D01" w:rsidP="001D4D01">
      <w:pPr>
        <w:ind w:firstLine="709"/>
        <w:jc w:val="both"/>
        <w:rPr>
          <w:sz w:val="28"/>
          <w:szCs w:val="28"/>
        </w:rPr>
      </w:pPr>
      <w:r w:rsidRPr="00BD665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C4F4E">
        <w:rPr>
          <w:sz w:val="28"/>
          <w:szCs w:val="28"/>
        </w:rPr>
        <w:t>Журавского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2) в удовлетворении жалобы отказывается.</w:t>
      </w:r>
    </w:p>
    <w:p w:rsidR="001D4D01" w:rsidRPr="00DB6EB6" w:rsidRDefault="001D4D01" w:rsidP="001D4D01">
      <w:pPr>
        <w:ind w:firstLine="709"/>
        <w:jc w:val="both"/>
        <w:rPr>
          <w:strike/>
          <w:sz w:val="28"/>
          <w:szCs w:val="28"/>
        </w:rPr>
      </w:pPr>
      <w:r w:rsidRPr="00BD6651">
        <w:rPr>
          <w:sz w:val="28"/>
          <w:szCs w:val="28"/>
        </w:rPr>
        <w:t xml:space="preserve">5.7.2. Администрация отказывает в удовлетворении жалобы в соответствии с основаниями, предусмотренными пунктом </w:t>
      </w:r>
      <w:proofErr w:type="gramStart"/>
      <w:r w:rsidRPr="00BD6651">
        <w:rPr>
          <w:sz w:val="28"/>
          <w:szCs w:val="28"/>
        </w:rPr>
        <w:t>3.18  Порядка</w:t>
      </w:r>
      <w:proofErr w:type="gramEnd"/>
      <w:r w:rsidRPr="00BD6651">
        <w:rPr>
          <w:sz w:val="28"/>
          <w:szCs w:val="28"/>
        </w:rPr>
        <w:t xml:space="preserve"> </w:t>
      </w:r>
      <w:r w:rsidRPr="00BD6651">
        <w:rPr>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CC4F4E">
        <w:rPr>
          <w:sz w:val="28"/>
          <w:szCs w:val="28"/>
          <w:lang w:eastAsia="ru-RU"/>
        </w:rPr>
        <w:t>Журавского</w:t>
      </w:r>
      <w:r w:rsidRPr="00BD6651">
        <w:rPr>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BD6651">
        <w:rPr>
          <w:sz w:val="28"/>
          <w:szCs w:val="28"/>
        </w:rPr>
        <w:t xml:space="preserve">, утвержденного  </w:t>
      </w:r>
      <w:r w:rsidRPr="00BD6651">
        <w:rPr>
          <w:rStyle w:val="a6"/>
          <w:rFonts w:eastAsia="PT Serif"/>
          <w:szCs w:val="28"/>
        </w:rPr>
        <w:t xml:space="preserve">постановлением администрации </w:t>
      </w:r>
      <w:r w:rsidR="00CC4F4E">
        <w:rPr>
          <w:rStyle w:val="a6"/>
          <w:rFonts w:eastAsia="PT Serif"/>
          <w:szCs w:val="28"/>
        </w:rPr>
        <w:t>Журавского</w:t>
      </w:r>
      <w:r w:rsidRPr="00BD6651">
        <w:rPr>
          <w:rStyle w:val="a6"/>
          <w:rFonts w:eastAsia="PT Serif"/>
          <w:szCs w:val="28"/>
        </w:rPr>
        <w:t xml:space="preserve"> сельского поселения Кореновского района </w:t>
      </w:r>
      <w:r w:rsidR="008C6AA1" w:rsidRPr="00BD6651">
        <w:rPr>
          <w:sz w:val="28"/>
          <w:szCs w:val="28"/>
        </w:rPr>
        <w:t xml:space="preserve">№ </w:t>
      </w:r>
      <w:r w:rsidR="008C6AA1">
        <w:rPr>
          <w:sz w:val="28"/>
          <w:szCs w:val="28"/>
        </w:rPr>
        <w:t>68</w:t>
      </w:r>
      <w:r w:rsidR="008C6AA1" w:rsidRPr="00BD6651">
        <w:rPr>
          <w:sz w:val="28"/>
          <w:szCs w:val="28"/>
        </w:rPr>
        <w:t xml:space="preserve"> </w:t>
      </w:r>
    </w:p>
    <w:p w:rsidR="001D4D01" w:rsidRPr="00BD6651" w:rsidRDefault="001D4D01" w:rsidP="001D4D01">
      <w:pPr>
        <w:ind w:firstLine="709"/>
        <w:jc w:val="both"/>
        <w:rPr>
          <w:sz w:val="28"/>
          <w:szCs w:val="28"/>
        </w:rPr>
      </w:pPr>
      <w:r w:rsidRPr="00BD6651">
        <w:rPr>
          <w:sz w:val="28"/>
          <w:szCs w:val="28"/>
        </w:rPr>
        <w:t>5.7.3. МФЦ отказывает в удовлетворении жалобы в соответствии с основаниями, предусмотренными Порядком.</w:t>
      </w:r>
    </w:p>
    <w:p w:rsidR="00DB6EB6" w:rsidRDefault="001D4D01" w:rsidP="00DB6EB6">
      <w:pPr>
        <w:pStyle w:val="p6"/>
        <w:spacing w:after="0"/>
        <w:ind w:firstLine="709"/>
        <w:jc w:val="both"/>
        <w:rPr>
          <w:color w:val="auto"/>
          <w:sz w:val="28"/>
          <w:szCs w:val="28"/>
          <w:lang w:eastAsia="ar-SA"/>
        </w:rPr>
      </w:pPr>
      <w:r w:rsidRPr="00BD6651">
        <w:rPr>
          <w:color w:val="auto"/>
          <w:sz w:val="28"/>
          <w:szCs w:val="28"/>
        </w:rPr>
        <w:t xml:space="preserve">5.7.4. Администрация оставляет жалобу без ответа в соответствии с основаниями, предусмотренными пунктом </w:t>
      </w:r>
      <w:proofErr w:type="gramStart"/>
      <w:r w:rsidRPr="00BD6651">
        <w:rPr>
          <w:color w:val="auto"/>
          <w:sz w:val="28"/>
          <w:szCs w:val="28"/>
        </w:rPr>
        <w:t>3.17  Порядка</w:t>
      </w:r>
      <w:proofErr w:type="gramEnd"/>
      <w:r w:rsidRPr="00BD6651">
        <w:rPr>
          <w:color w:val="auto"/>
          <w:sz w:val="28"/>
          <w:szCs w:val="28"/>
        </w:rPr>
        <w:t xml:space="preserve"> досудебного (внесудебного) обжалования заявителем решений и действий (бездействия) отраслевых (функциональных) органов администрации </w:t>
      </w:r>
      <w:r w:rsidR="00CC4F4E">
        <w:rPr>
          <w:color w:val="auto"/>
          <w:sz w:val="28"/>
          <w:szCs w:val="28"/>
        </w:rPr>
        <w:t>Журавского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w:t>
      </w:r>
      <w:r w:rsidRPr="00BD6651">
        <w:rPr>
          <w:rStyle w:val="a6"/>
          <w:rFonts w:eastAsia="PT Serif"/>
          <w:color w:val="auto"/>
          <w:szCs w:val="28"/>
        </w:rPr>
        <w:t xml:space="preserve">постановлением администрации </w:t>
      </w:r>
      <w:r w:rsidR="00CC4F4E">
        <w:rPr>
          <w:rStyle w:val="a6"/>
          <w:rFonts w:eastAsia="PT Serif"/>
          <w:color w:val="auto"/>
          <w:szCs w:val="28"/>
        </w:rPr>
        <w:t>Журавского</w:t>
      </w:r>
      <w:r w:rsidRPr="00BD6651">
        <w:rPr>
          <w:rStyle w:val="a6"/>
          <w:rFonts w:eastAsia="PT Serif"/>
          <w:color w:val="auto"/>
          <w:szCs w:val="28"/>
        </w:rPr>
        <w:t xml:space="preserve"> сельского поселения Кореновского района </w:t>
      </w:r>
      <w:r w:rsidR="008C6AA1" w:rsidRPr="00BD6651">
        <w:rPr>
          <w:color w:val="auto"/>
          <w:sz w:val="28"/>
          <w:szCs w:val="28"/>
          <w:lang w:eastAsia="ar-SA"/>
        </w:rPr>
        <w:t xml:space="preserve">№ </w:t>
      </w:r>
      <w:r w:rsidR="008C6AA1">
        <w:rPr>
          <w:color w:val="auto"/>
          <w:sz w:val="28"/>
          <w:szCs w:val="28"/>
          <w:lang w:eastAsia="ar-SA"/>
        </w:rPr>
        <w:t>68</w:t>
      </w:r>
      <w:r w:rsidR="00DB6EB6">
        <w:rPr>
          <w:color w:val="auto"/>
          <w:sz w:val="28"/>
          <w:szCs w:val="28"/>
          <w:lang w:eastAsia="ar-SA"/>
        </w:rPr>
        <w:t>.</w:t>
      </w:r>
    </w:p>
    <w:p w:rsidR="001D4D01" w:rsidRPr="00BD6651" w:rsidRDefault="001D4D01" w:rsidP="00DB6EB6">
      <w:pPr>
        <w:pStyle w:val="p6"/>
        <w:spacing w:after="0"/>
        <w:ind w:firstLine="709"/>
        <w:jc w:val="both"/>
        <w:rPr>
          <w:sz w:val="28"/>
          <w:szCs w:val="28"/>
        </w:rPr>
      </w:pPr>
      <w:r w:rsidRPr="00BD6651">
        <w:rPr>
          <w:sz w:val="28"/>
          <w:szCs w:val="28"/>
        </w:rPr>
        <w:t>5.7.5. МФЦ оставляет жалобу без ответа в соответствии с основаниями, предусмотренными Порядком.</w:t>
      </w:r>
    </w:p>
    <w:p w:rsidR="001D4D01" w:rsidRPr="00BD6651" w:rsidRDefault="001D4D01" w:rsidP="001D4D01">
      <w:pPr>
        <w:ind w:firstLine="709"/>
        <w:jc w:val="both"/>
        <w:rPr>
          <w:sz w:val="28"/>
          <w:szCs w:val="28"/>
        </w:rPr>
      </w:pPr>
      <w:r w:rsidRPr="00BD6651">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1D4D01" w:rsidRPr="00BD6651" w:rsidRDefault="001D4D01" w:rsidP="001D4D01">
      <w:pPr>
        <w:ind w:firstLine="709"/>
        <w:jc w:val="both"/>
        <w:rPr>
          <w:sz w:val="28"/>
          <w:szCs w:val="28"/>
        </w:rPr>
      </w:pPr>
    </w:p>
    <w:p w:rsidR="001D4D01" w:rsidRPr="00BD6651" w:rsidRDefault="001D4D01" w:rsidP="001D4D01">
      <w:pPr>
        <w:ind w:firstLine="709"/>
        <w:jc w:val="center"/>
        <w:rPr>
          <w:b/>
          <w:sz w:val="28"/>
          <w:szCs w:val="28"/>
        </w:rPr>
      </w:pPr>
      <w:r w:rsidRPr="00BD6651">
        <w:rPr>
          <w:b/>
          <w:sz w:val="28"/>
          <w:szCs w:val="28"/>
        </w:rPr>
        <w:t xml:space="preserve">5.8. Порядок информирования заявителя о результатах </w:t>
      </w:r>
    </w:p>
    <w:p w:rsidR="001D4D01" w:rsidRPr="00BD6651" w:rsidRDefault="001D4D01" w:rsidP="001D4D01">
      <w:pPr>
        <w:ind w:firstLine="709"/>
        <w:jc w:val="center"/>
        <w:rPr>
          <w:b/>
          <w:sz w:val="28"/>
          <w:szCs w:val="28"/>
        </w:rPr>
      </w:pPr>
      <w:r w:rsidRPr="00BD6651">
        <w:rPr>
          <w:b/>
          <w:sz w:val="28"/>
          <w:szCs w:val="28"/>
        </w:rPr>
        <w:t>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D01" w:rsidRPr="00BD6651" w:rsidRDefault="001D4D01" w:rsidP="001D4D01">
      <w:pPr>
        <w:ind w:firstLine="709"/>
        <w:jc w:val="both"/>
        <w:rPr>
          <w:sz w:val="28"/>
          <w:szCs w:val="28"/>
        </w:rPr>
      </w:pPr>
      <w:r w:rsidRPr="00BD6651">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ответ заявителю направляется посредством системы досудебного обжалования.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5.9. Порядок обжалования решения по жалобе</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5.10. Право заявителя на получение информации и документов, необходимых для обоснования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5.11. Способы информирования заявителей о порядке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t>Информацию о порядке подачи и рассмотрения жалобы заявители могут получить:</w:t>
      </w:r>
    </w:p>
    <w:p w:rsidR="001D4D01" w:rsidRPr="00BD6651" w:rsidRDefault="001D4D01" w:rsidP="001D4D01">
      <w:pPr>
        <w:ind w:firstLine="709"/>
        <w:rPr>
          <w:sz w:val="28"/>
          <w:szCs w:val="28"/>
        </w:rPr>
      </w:pPr>
      <w:r w:rsidRPr="00BD6651">
        <w:rPr>
          <w:sz w:val="28"/>
          <w:szCs w:val="28"/>
        </w:rPr>
        <w:t xml:space="preserve">на информационных стендах, расположенных в местах предоставления    </w:t>
      </w:r>
    </w:p>
    <w:p w:rsidR="001D4D01" w:rsidRPr="00BD6651" w:rsidRDefault="001D4D01" w:rsidP="001D4D01">
      <w:pPr>
        <w:ind w:firstLine="709"/>
        <w:rPr>
          <w:sz w:val="28"/>
          <w:szCs w:val="28"/>
        </w:rPr>
      </w:pPr>
      <w:r w:rsidRPr="00BD6651">
        <w:rPr>
          <w:sz w:val="28"/>
          <w:szCs w:val="28"/>
        </w:rPr>
        <w:t>муниципальной услуги, непосредственно в администрации;</w:t>
      </w:r>
    </w:p>
    <w:p w:rsidR="005B600A" w:rsidRPr="00BD6651" w:rsidRDefault="001D4D01" w:rsidP="008C6AA1">
      <w:pPr>
        <w:ind w:right="-1"/>
        <w:jc w:val="both"/>
        <w:rPr>
          <w:sz w:val="28"/>
          <w:szCs w:val="28"/>
        </w:rPr>
      </w:pPr>
      <w:r w:rsidRPr="00BD6651">
        <w:rPr>
          <w:sz w:val="28"/>
          <w:szCs w:val="28"/>
        </w:rPr>
        <w:t xml:space="preserve">на официальном сайте </w:t>
      </w:r>
      <w:hyperlink w:history="1">
        <w:r w:rsidR="008C6AA1" w:rsidRPr="00673EE1">
          <w:rPr>
            <w:rStyle w:val="a8"/>
            <w:color w:val="auto"/>
            <w:sz w:val="28"/>
            <w:szCs w:val="28"/>
            <w:u w:val="none"/>
            <w:lang w:eastAsia="ru-RU"/>
          </w:rPr>
          <w:t>http://</w:t>
        </w:r>
        <w:r w:rsidR="008C6AA1" w:rsidRPr="00673EE1">
          <w:rPr>
            <w:rStyle w:val="a8"/>
            <w:rFonts w:eastAsia="DejaVu Sans"/>
            <w:color w:val="auto"/>
            <w:kern w:val="3"/>
            <w:sz w:val="28"/>
            <w:szCs w:val="28"/>
            <w:u w:val="none"/>
            <w:lang w:eastAsia="zh-CN" w:bidi="hi-IN"/>
          </w:rPr>
          <w:t xml:space="preserve"> </w:t>
        </w:r>
        <w:proofErr w:type="gramStart"/>
        <w:r w:rsidR="00CC4F4E">
          <w:rPr>
            <w:rStyle w:val="a8"/>
            <w:rFonts w:eastAsia="DejaVu Sans"/>
            <w:color w:val="auto"/>
            <w:kern w:val="3"/>
            <w:sz w:val="28"/>
            <w:szCs w:val="28"/>
            <w:u w:val="none"/>
            <w:lang w:eastAsia="zh-CN" w:bidi="hi-IN"/>
          </w:rPr>
          <w:t>www.zhuravskaja.ru</w:t>
        </w:r>
        <w:r w:rsidR="008C6AA1" w:rsidRPr="00673EE1">
          <w:rPr>
            <w:rStyle w:val="a8"/>
            <w:color w:val="auto"/>
            <w:sz w:val="28"/>
            <w:szCs w:val="28"/>
            <w:u w:val="none"/>
          </w:rPr>
          <w:t xml:space="preserve"> </w:t>
        </w:r>
      </w:hyperlink>
      <w:r w:rsidR="005B600A" w:rsidRPr="00BD6651">
        <w:rPr>
          <w:sz w:val="28"/>
          <w:szCs w:val="28"/>
        </w:rPr>
        <w:t>;</w:t>
      </w:r>
      <w:proofErr w:type="gramEnd"/>
    </w:p>
    <w:p w:rsidR="001D4D01" w:rsidRPr="00BD6651" w:rsidRDefault="001D4D01" w:rsidP="005B600A">
      <w:pPr>
        <w:ind w:firstLine="708"/>
        <w:rPr>
          <w:sz w:val="28"/>
          <w:szCs w:val="28"/>
        </w:rPr>
      </w:pPr>
      <w:r w:rsidRPr="00BD6651">
        <w:rPr>
          <w:sz w:val="28"/>
          <w:szCs w:val="28"/>
        </w:rPr>
        <w:t xml:space="preserve">на Едином портале МФЦ КК - http://www.e-mfc.ru, </w:t>
      </w:r>
    </w:p>
    <w:p w:rsidR="001D4D01" w:rsidRPr="00BD6651" w:rsidRDefault="001D4D01" w:rsidP="001D4D01">
      <w:pPr>
        <w:ind w:firstLine="709"/>
        <w:rPr>
          <w:sz w:val="28"/>
          <w:szCs w:val="28"/>
        </w:rPr>
      </w:pPr>
      <w:r w:rsidRPr="00BD6651">
        <w:rPr>
          <w:sz w:val="28"/>
          <w:szCs w:val="28"/>
          <w:lang w:eastAsia="ru-RU"/>
        </w:rPr>
        <w:t xml:space="preserve">на </w:t>
      </w:r>
      <w:proofErr w:type="gramStart"/>
      <w:r w:rsidRPr="00BD6651">
        <w:rPr>
          <w:sz w:val="28"/>
          <w:szCs w:val="28"/>
          <w:lang w:eastAsia="ru-RU"/>
        </w:rPr>
        <w:t>Едином  портале</w:t>
      </w:r>
      <w:proofErr w:type="gramEnd"/>
      <w:r w:rsidRPr="00BD6651">
        <w:rPr>
          <w:sz w:val="28"/>
          <w:szCs w:val="28"/>
          <w:lang w:eastAsia="ru-RU"/>
        </w:rPr>
        <w:t xml:space="preserve"> </w:t>
      </w:r>
      <w:r w:rsidRPr="00BD6651">
        <w:rPr>
          <w:sz w:val="28"/>
          <w:szCs w:val="28"/>
        </w:rPr>
        <w:t>http://gosuslugi.ru</w:t>
      </w:r>
      <w:r w:rsidRPr="00BD6651">
        <w:rPr>
          <w:rStyle w:val="a8"/>
          <w:color w:val="auto"/>
          <w:sz w:val="28"/>
          <w:szCs w:val="28"/>
        </w:rPr>
        <w:t>;</w:t>
      </w:r>
    </w:p>
    <w:p w:rsidR="001D4D01" w:rsidRPr="00BD6651" w:rsidRDefault="001D4D01" w:rsidP="001D4D01">
      <w:pPr>
        <w:ind w:firstLine="709"/>
        <w:rPr>
          <w:rStyle w:val="a8"/>
          <w:color w:val="auto"/>
          <w:sz w:val="28"/>
          <w:szCs w:val="28"/>
        </w:rPr>
      </w:pPr>
      <w:r w:rsidRPr="00BD6651">
        <w:rPr>
          <w:sz w:val="28"/>
          <w:szCs w:val="28"/>
        </w:rPr>
        <w:t>на Региональном портале http://pgu.krasnodar.ru.</w:t>
      </w:r>
      <w:bookmarkEnd w:id="21"/>
    </w:p>
    <w:p w:rsidR="001D4D01" w:rsidRPr="00BD6651" w:rsidRDefault="001D4D01" w:rsidP="001D4D01">
      <w:pPr>
        <w:ind w:right="-1"/>
        <w:rPr>
          <w:sz w:val="28"/>
          <w:szCs w:val="28"/>
        </w:rPr>
      </w:pPr>
    </w:p>
    <w:p w:rsidR="00C533EE" w:rsidRPr="00BD6651" w:rsidRDefault="001D4D01" w:rsidP="001D4D01">
      <w:pPr>
        <w:ind w:right="-1"/>
        <w:jc w:val="both"/>
        <w:rPr>
          <w:sz w:val="28"/>
          <w:szCs w:val="28"/>
          <w:lang w:eastAsia="ru-RU"/>
        </w:rPr>
      </w:pPr>
      <w:r w:rsidRPr="00BD6651">
        <w:rPr>
          <w:sz w:val="28"/>
          <w:szCs w:val="28"/>
          <w:lang w:eastAsia="ru-RU"/>
        </w:rPr>
        <w:t xml:space="preserve">Глава </w:t>
      </w:r>
    </w:p>
    <w:p w:rsidR="001D4D01" w:rsidRPr="00BD6651" w:rsidRDefault="00CC4F4E" w:rsidP="001D4D01">
      <w:pPr>
        <w:ind w:right="-1"/>
        <w:jc w:val="both"/>
        <w:rPr>
          <w:sz w:val="28"/>
          <w:szCs w:val="28"/>
          <w:lang w:eastAsia="ru-RU"/>
        </w:rPr>
      </w:pPr>
      <w:r>
        <w:rPr>
          <w:sz w:val="28"/>
          <w:szCs w:val="28"/>
          <w:lang w:eastAsia="ru-RU"/>
        </w:rPr>
        <w:t>Журавского</w:t>
      </w:r>
      <w:r w:rsidR="00C533EE" w:rsidRPr="00BD6651">
        <w:rPr>
          <w:sz w:val="28"/>
          <w:szCs w:val="28"/>
          <w:lang w:eastAsia="ru-RU"/>
        </w:rPr>
        <w:t xml:space="preserve"> </w:t>
      </w:r>
      <w:r w:rsidR="001D4D01" w:rsidRPr="00BD6651">
        <w:rPr>
          <w:sz w:val="28"/>
          <w:szCs w:val="28"/>
          <w:lang w:eastAsia="ru-RU"/>
        </w:rPr>
        <w:t>сельского поселения</w:t>
      </w:r>
    </w:p>
    <w:p w:rsidR="001D4D01" w:rsidRPr="00BD6651" w:rsidRDefault="001D4D01" w:rsidP="001D4D01">
      <w:pPr>
        <w:ind w:right="-1"/>
        <w:jc w:val="both"/>
        <w:rPr>
          <w:sz w:val="28"/>
          <w:szCs w:val="28"/>
          <w:lang w:eastAsia="ru-RU"/>
        </w:rPr>
      </w:pPr>
      <w:r w:rsidRPr="00BD6651">
        <w:rPr>
          <w:sz w:val="28"/>
          <w:szCs w:val="28"/>
          <w:lang w:eastAsia="ru-RU"/>
        </w:rPr>
        <w:t xml:space="preserve">Кореновского района                                                                            </w:t>
      </w:r>
      <w:r w:rsidR="00CC4F4E">
        <w:rPr>
          <w:sz w:val="28"/>
          <w:szCs w:val="28"/>
          <w:lang w:eastAsia="ru-RU"/>
        </w:rPr>
        <w:t>Г.Н. Андреева</w:t>
      </w:r>
    </w:p>
    <w:p w:rsidR="00611BE0" w:rsidRPr="00BD6651" w:rsidRDefault="00611BE0" w:rsidP="00611BE0">
      <w:pPr>
        <w:pageBreakBefore/>
        <w:spacing w:after="200" w:line="276" w:lineRule="auto"/>
        <w:rPr>
          <w:sz w:val="28"/>
          <w:szCs w:val="28"/>
        </w:rPr>
      </w:pPr>
    </w:p>
    <w:tbl>
      <w:tblPr>
        <w:tblW w:w="0" w:type="auto"/>
        <w:tblLayout w:type="fixed"/>
        <w:tblLook w:val="0000" w:firstRow="0" w:lastRow="0" w:firstColumn="0" w:lastColumn="0" w:noHBand="0" w:noVBand="0"/>
      </w:tblPr>
      <w:tblGrid>
        <w:gridCol w:w="4216"/>
        <w:gridCol w:w="5355"/>
      </w:tblGrid>
      <w:tr w:rsidR="00611BE0" w:rsidRPr="00BD6651" w:rsidTr="00C86E64">
        <w:tc>
          <w:tcPr>
            <w:tcW w:w="4216" w:type="dxa"/>
            <w:shd w:val="clear" w:color="auto" w:fill="auto"/>
          </w:tcPr>
          <w:p w:rsidR="00611BE0" w:rsidRPr="00BD6651" w:rsidRDefault="00611BE0" w:rsidP="00C86E64">
            <w:pPr>
              <w:widowControl w:val="0"/>
              <w:autoSpaceDE w:val="0"/>
              <w:snapToGrid w:val="0"/>
              <w:spacing w:line="200" w:lineRule="atLeast"/>
              <w:jc w:val="right"/>
              <w:rPr>
                <w:sz w:val="28"/>
                <w:szCs w:val="28"/>
              </w:rPr>
            </w:pPr>
          </w:p>
        </w:tc>
        <w:tc>
          <w:tcPr>
            <w:tcW w:w="5355" w:type="dxa"/>
            <w:shd w:val="clear" w:color="auto" w:fill="auto"/>
          </w:tcPr>
          <w:p w:rsidR="00611BE0" w:rsidRDefault="00611BE0" w:rsidP="00C86E64">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1</w:t>
            </w:r>
          </w:p>
          <w:p w:rsidR="00611BE0" w:rsidRPr="00BD6651" w:rsidRDefault="00611BE0" w:rsidP="00C86E64">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611BE0" w:rsidRPr="00BD6651" w:rsidRDefault="00611BE0" w:rsidP="00C86E64">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00673EE1" w:rsidRPr="00673EE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611BE0" w:rsidRPr="00BD6651" w:rsidRDefault="00611BE0" w:rsidP="00611BE0">
      <w:pPr>
        <w:widowControl w:val="0"/>
        <w:tabs>
          <w:tab w:val="left" w:pos="1620"/>
        </w:tabs>
        <w:autoSpaceDE w:val="0"/>
        <w:jc w:val="right"/>
        <w:rPr>
          <w:sz w:val="28"/>
          <w:szCs w:val="28"/>
        </w:rPr>
      </w:pPr>
    </w:p>
    <w:p w:rsidR="008366CC" w:rsidRPr="00BD6651" w:rsidRDefault="008366CC" w:rsidP="00611BE0">
      <w:pPr>
        <w:jc w:val="center"/>
        <w:rPr>
          <w:b/>
          <w:sz w:val="28"/>
          <w:szCs w:val="28"/>
        </w:rPr>
      </w:pP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ПЕРЕЧЕНЬ</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признаков заявителей, а также комбинации значений признаков, </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каждая из которых соответствует одному варианту предоставления </w:t>
      </w:r>
      <w:r w:rsidRPr="00BD6651">
        <w:rPr>
          <w:rFonts w:eastAsia="Calibri"/>
          <w:b/>
          <w:color w:val="000000"/>
          <w:sz w:val="28"/>
          <w:szCs w:val="28"/>
          <w:lang w:eastAsia="en-US"/>
        </w:rPr>
        <w:t>муниципальной</w:t>
      </w:r>
      <w:r w:rsidRPr="00BD6651">
        <w:rPr>
          <w:b/>
          <w:color w:val="000000"/>
          <w:sz w:val="28"/>
          <w:szCs w:val="28"/>
          <w:lang w:eastAsia="ru-RU"/>
        </w:rPr>
        <w:t xml:space="preserve"> услуги</w:t>
      </w:r>
    </w:p>
    <w:p w:rsidR="008366CC" w:rsidRPr="00BD6651" w:rsidRDefault="008366CC" w:rsidP="008366CC">
      <w:pPr>
        <w:ind w:right="-1" w:firstLine="709"/>
        <w:jc w:val="both"/>
        <w:rPr>
          <w:b/>
          <w:color w:val="000000"/>
          <w:sz w:val="28"/>
          <w:szCs w:val="28"/>
          <w:lang w:eastAsia="ru-RU"/>
        </w:rPr>
      </w:pPr>
    </w:p>
    <w:p w:rsidR="008366CC" w:rsidRPr="00BD6651" w:rsidRDefault="008366CC" w:rsidP="008366CC">
      <w:pPr>
        <w:widowControl w:val="0"/>
        <w:numPr>
          <w:ilvl w:val="0"/>
          <w:numId w:val="20"/>
        </w:numPr>
        <w:suppressAutoHyphens w:val="0"/>
        <w:ind w:left="900" w:right="-1"/>
        <w:contextualSpacing/>
        <w:jc w:val="center"/>
        <w:outlineLvl w:val="2"/>
        <w:rPr>
          <w:rFonts w:eastAsia="Calibri"/>
          <w:b/>
          <w:sz w:val="28"/>
          <w:szCs w:val="28"/>
          <w:lang w:eastAsia="en-US"/>
        </w:rPr>
      </w:pPr>
      <w:r w:rsidRPr="00BD6651">
        <w:rPr>
          <w:rFonts w:eastAsia="Calibri"/>
          <w:b/>
          <w:sz w:val="28"/>
          <w:szCs w:val="28"/>
          <w:lang w:eastAsia="en-US"/>
        </w:rPr>
        <w:t>Перечень общих признаков заявителей, по которым объединяются</w:t>
      </w:r>
    </w:p>
    <w:p w:rsidR="008366CC" w:rsidRDefault="008366CC" w:rsidP="005F391F">
      <w:pPr>
        <w:widowControl w:val="0"/>
        <w:ind w:left="900" w:right="-1"/>
        <w:contextualSpacing/>
        <w:jc w:val="center"/>
        <w:outlineLvl w:val="2"/>
        <w:rPr>
          <w:rFonts w:eastAsia="Calibri"/>
          <w:b/>
          <w:color w:val="000000"/>
          <w:sz w:val="28"/>
          <w:szCs w:val="28"/>
          <w:lang w:eastAsia="en-US"/>
        </w:rPr>
      </w:pPr>
      <w:r w:rsidRPr="00BD6651">
        <w:rPr>
          <w:rFonts w:eastAsia="Calibri"/>
          <w:b/>
          <w:color w:val="000000"/>
          <w:sz w:val="28"/>
          <w:szCs w:val="28"/>
          <w:lang w:eastAsia="en-US"/>
        </w:rPr>
        <w:t>категории заявителей</w:t>
      </w:r>
    </w:p>
    <w:p w:rsidR="005F391F" w:rsidRDefault="005F391F" w:rsidP="005F391F">
      <w:pPr>
        <w:widowControl w:val="0"/>
        <w:ind w:left="900" w:right="-1"/>
        <w:contextualSpacing/>
        <w:jc w:val="center"/>
        <w:outlineLvl w:val="2"/>
        <w:rPr>
          <w:rFonts w:eastAsia="Calibri"/>
          <w:b/>
          <w:color w:val="000000"/>
          <w:sz w:val="28"/>
          <w:szCs w:val="28"/>
          <w:lang w:eastAsia="en-US"/>
        </w:rPr>
      </w:pPr>
    </w:p>
    <w:p w:rsidR="005F391F" w:rsidRPr="00DF1359" w:rsidRDefault="005F391F" w:rsidP="005F391F">
      <w:pPr>
        <w:widowControl w:val="0"/>
        <w:ind w:right="-1"/>
        <w:jc w:val="right"/>
        <w:rPr>
          <w:sz w:val="28"/>
          <w:szCs w:val="28"/>
        </w:rPr>
      </w:pPr>
      <w:r w:rsidRPr="00DF1359">
        <w:rPr>
          <w:sz w:val="28"/>
          <w:szCs w:val="28"/>
        </w:rPr>
        <w:t>Таблица № 1</w:t>
      </w:r>
    </w:p>
    <w:p w:rsidR="005F391F" w:rsidRPr="00BD6651" w:rsidRDefault="005F391F" w:rsidP="005F391F">
      <w:pPr>
        <w:widowControl w:val="0"/>
        <w:ind w:left="900" w:right="-1"/>
        <w:contextualSpacing/>
        <w:jc w:val="center"/>
        <w:outlineLvl w:val="2"/>
        <w:rPr>
          <w:rFonts w:eastAsia="Calibri"/>
          <w:sz w:val="28"/>
          <w:szCs w:val="28"/>
          <w:lang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Значения признака заявителя </w:t>
            </w:r>
          </w:p>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(принадлежащего ему объекта)</w:t>
            </w:r>
          </w:p>
        </w:tc>
      </w:tr>
      <w:tr w:rsidR="008366CC" w:rsidRPr="00BD6651" w:rsidTr="00AE21B5">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B2234D">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Результат </w:t>
            </w:r>
            <w:r w:rsidR="00874C3F">
              <w:rPr>
                <w:rFonts w:eastAsia="Calibri"/>
                <w:sz w:val="24"/>
                <w:szCs w:val="24"/>
                <w:lang w:eastAsia="en-US"/>
              </w:rPr>
              <w:t>«</w:t>
            </w:r>
            <w:r w:rsidRPr="005F391F">
              <w:rPr>
                <w:rFonts w:eastAsia="Calibri"/>
                <w:sz w:val="24"/>
                <w:szCs w:val="24"/>
                <w:lang w:eastAsia="en-US"/>
              </w:rPr>
              <w:t xml:space="preserve">Согласование </w:t>
            </w:r>
            <w:r w:rsidR="00B2234D"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CC4F4E">
              <w:rPr>
                <w:rFonts w:eastAsia="Calibri"/>
                <w:bCs/>
                <w:color w:val="000000"/>
                <w:sz w:val="24"/>
                <w:szCs w:val="24"/>
                <w:lang w:eastAsia="en-US"/>
              </w:rPr>
              <w:t>Журавского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Поступление запроса</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w:t>
            </w:r>
            <w:r w:rsidRPr="005F391F">
              <w:rPr>
                <w:sz w:val="24"/>
                <w:szCs w:val="24"/>
                <w:lang w:eastAsia="ru-RU"/>
              </w:rPr>
              <w:t xml:space="preserve"> </w:t>
            </w:r>
            <w:proofErr w:type="gramStart"/>
            <w:r w:rsidRPr="005F391F">
              <w:rPr>
                <w:sz w:val="24"/>
                <w:szCs w:val="24"/>
                <w:lang w:eastAsia="ru-RU"/>
              </w:rPr>
              <w:t>Физическое  лицо</w:t>
            </w:r>
            <w:proofErr w:type="gramEnd"/>
            <w:r w:rsidRPr="005F391F">
              <w:rPr>
                <w:sz w:val="24"/>
                <w:szCs w:val="24"/>
                <w:lang w:eastAsia="ru-RU"/>
              </w:rPr>
              <w:t>, заинтересованное  в получении муниципальной услуги</w:t>
            </w:r>
          </w:p>
          <w:p w:rsidR="008366CC" w:rsidRPr="005F391F" w:rsidRDefault="008366CC" w:rsidP="005B600A">
            <w:pPr>
              <w:widowControl w:val="0"/>
              <w:spacing w:line="276" w:lineRule="auto"/>
              <w:ind w:right="-1"/>
              <w:rPr>
                <w:sz w:val="24"/>
                <w:szCs w:val="24"/>
                <w:lang w:eastAsia="ru-RU"/>
              </w:rPr>
            </w:pPr>
            <w:r w:rsidRPr="005F391F">
              <w:rPr>
                <w:rFonts w:eastAsia="Calibri"/>
                <w:sz w:val="24"/>
                <w:szCs w:val="24"/>
                <w:lang w:eastAsia="en-US"/>
              </w:rPr>
              <w:t>2. Юридическое лицо</w:t>
            </w:r>
            <w:r w:rsidRPr="005F391F">
              <w:rPr>
                <w:sz w:val="24"/>
                <w:szCs w:val="24"/>
                <w:lang w:eastAsia="ru-RU"/>
              </w:rPr>
              <w:t xml:space="preserve">, </w:t>
            </w:r>
            <w:proofErr w:type="gramStart"/>
            <w:r w:rsidRPr="005F391F">
              <w:rPr>
                <w:sz w:val="24"/>
                <w:szCs w:val="24"/>
                <w:lang w:eastAsia="ru-RU"/>
              </w:rPr>
              <w:t>заинтересованное  в</w:t>
            </w:r>
            <w:proofErr w:type="gramEnd"/>
            <w:r w:rsidRPr="005F391F">
              <w:rPr>
                <w:sz w:val="24"/>
                <w:szCs w:val="24"/>
                <w:lang w:eastAsia="ru-RU"/>
              </w:rPr>
              <w:t xml:space="preserve"> получении муниципальной услуги</w:t>
            </w:r>
          </w:p>
          <w:p w:rsidR="00B2234D" w:rsidRPr="005F391F" w:rsidRDefault="00B2234D" w:rsidP="005B600A">
            <w:pPr>
              <w:widowControl w:val="0"/>
              <w:spacing w:line="276" w:lineRule="auto"/>
              <w:ind w:right="-1"/>
              <w:rPr>
                <w:rFonts w:eastAsia="Calibri"/>
                <w:sz w:val="24"/>
                <w:szCs w:val="24"/>
                <w:lang w:eastAsia="en-US"/>
              </w:rPr>
            </w:pPr>
            <w:r w:rsidRPr="005F391F">
              <w:rPr>
                <w:sz w:val="24"/>
                <w:szCs w:val="24"/>
              </w:rPr>
              <w:t>3. Индивидуальный предприниматель</w:t>
            </w:r>
            <w:r w:rsidRPr="005F391F">
              <w:rPr>
                <w:sz w:val="24"/>
                <w:szCs w:val="24"/>
                <w:lang w:eastAsia="ru-RU"/>
              </w:rPr>
              <w:t xml:space="preserve">, </w:t>
            </w:r>
            <w:proofErr w:type="gramStart"/>
            <w:r w:rsidRPr="005F391F">
              <w:rPr>
                <w:sz w:val="24"/>
                <w:szCs w:val="24"/>
                <w:lang w:eastAsia="ru-RU"/>
              </w:rPr>
              <w:t>заинтересованный  в</w:t>
            </w:r>
            <w:proofErr w:type="gramEnd"/>
            <w:r w:rsidRPr="005F391F">
              <w:rPr>
                <w:sz w:val="24"/>
                <w:szCs w:val="24"/>
                <w:lang w:eastAsia="ru-RU"/>
              </w:rPr>
              <w:t xml:space="preserve"> получении муниципальной услуги</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 xml:space="preserve">Представитель юридического </w:t>
            </w:r>
            <w:r w:rsidRPr="00BD6651">
              <w:rPr>
                <w:rFonts w:eastAsia="Calibri"/>
                <w:sz w:val="28"/>
                <w:szCs w:val="28"/>
                <w:lang w:eastAsia="en-US"/>
              </w:rPr>
              <w:lastRenderedPageBreak/>
              <w:t>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1. Руководитель</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2. Сотрудник</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3. Иное лицо полномочия, которого подтверждены в установленном порядке</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lastRenderedPageBreak/>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Заявитель лично (дополнительных документов не требуется)</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B2234D"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673EE1" w:rsidP="008366CC">
            <w:pPr>
              <w:widowControl w:val="0"/>
              <w:spacing w:line="276" w:lineRule="auto"/>
              <w:ind w:right="-1"/>
              <w:jc w:val="center"/>
              <w:rPr>
                <w:rFonts w:eastAsia="Calibri"/>
                <w:sz w:val="28"/>
                <w:szCs w:val="28"/>
                <w:lang w:eastAsia="en-US"/>
              </w:rPr>
            </w:pPr>
            <w:r>
              <w:rPr>
                <w:rFonts w:eastAsia="Calibri"/>
                <w:sz w:val="28"/>
                <w:szCs w:val="28"/>
                <w:lang w:eastAsia="en-US"/>
              </w:rPr>
              <w:t>5.</w:t>
            </w:r>
            <w:r w:rsidR="00B2234D" w:rsidRPr="00BD6651">
              <w:rPr>
                <w:rFonts w:eastAsia="Calibri"/>
                <w:sz w:val="28"/>
                <w:szCs w:val="28"/>
                <w:lang w:eastAsia="en-US"/>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7C3B1F" w:rsidP="008366CC">
            <w:pPr>
              <w:widowControl w:val="0"/>
              <w:spacing w:line="276" w:lineRule="auto"/>
              <w:ind w:right="-1"/>
              <w:rPr>
                <w:rFonts w:eastAsia="Calibri"/>
                <w:sz w:val="28"/>
                <w:szCs w:val="28"/>
                <w:lang w:eastAsia="en-US"/>
              </w:rPr>
            </w:pPr>
            <w:r w:rsidRPr="00BD6651">
              <w:rPr>
                <w:rFonts w:eastAsia="Calibri"/>
                <w:sz w:val="28"/>
                <w:szCs w:val="28"/>
                <w:lang w:eastAsia="en-US"/>
              </w:rPr>
              <w:t>Тип недвижимого имущества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7C3B1F">
            <w:pPr>
              <w:tabs>
                <w:tab w:val="left" w:pos="778"/>
              </w:tabs>
              <w:suppressAutoHyphens w:val="0"/>
              <w:autoSpaceDE w:val="0"/>
              <w:autoSpaceDN w:val="0"/>
              <w:adjustRightInd w:val="0"/>
              <w:rPr>
                <w:sz w:val="24"/>
                <w:szCs w:val="24"/>
                <w:lang w:eastAsia="ru-RU"/>
              </w:rPr>
            </w:pPr>
            <w:r w:rsidRPr="005F391F">
              <w:rPr>
                <w:sz w:val="24"/>
                <w:szCs w:val="24"/>
                <w:lang w:eastAsia="ru-RU"/>
              </w:rPr>
              <w:t>Право зарегистрировано в ЕГРН</w:t>
            </w:r>
          </w:p>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Право не зарегистрировано в ЕГРН</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7C3B1F">
            <w:pPr>
              <w:widowControl w:val="0"/>
              <w:spacing w:line="276" w:lineRule="auto"/>
              <w:ind w:right="-1"/>
              <w:jc w:val="both"/>
              <w:rPr>
                <w:rFonts w:eastAsia="Calibri"/>
                <w:sz w:val="24"/>
                <w:szCs w:val="24"/>
                <w:lang w:eastAsia="en-US"/>
              </w:rPr>
            </w:pPr>
            <w:r w:rsidRPr="005F391F">
              <w:rPr>
                <w:rFonts w:eastAsia="Calibri"/>
                <w:sz w:val="24"/>
                <w:szCs w:val="24"/>
                <w:lang w:eastAsia="en-US"/>
              </w:rPr>
              <w:t xml:space="preserve">1. Согласование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CC4F4E">
              <w:rPr>
                <w:rFonts w:eastAsia="Calibri"/>
                <w:bCs/>
                <w:color w:val="000000"/>
                <w:sz w:val="24"/>
                <w:szCs w:val="24"/>
                <w:lang w:eastAsia="en-US"/>
              </w:rPr>
              <w:t>Журавского</w:t>
            </w:r>
            <w:r w:rsidR="005B600A" w:rsidRPr="005F391F">
              <w:rPr>
                <w:rFonts w:eastAsia="Calibri"/>
                <w:bCs/>
                <w:color w:val="000000"/>
                <w:sz w:val="24"/>
                <w:szCs w:val="24"/>
                <w:lang w:eastAsia="en-US"/>
              </w:rPr>
              <w:t xml:space="preserve"> сельского поселения Кореновского района</w:t>
            </w:r>
            <w:r w:rsidRPr="005F391F">
              <w:rPr>
                <w:rFonts w:eastAsia="Calibri"/>
                <w:sz w:val="24"/>
                <w:szCs w:val="24"/>
                <w:lang w:eastAsia="en-US"/>
              </w:rPr>
              <w:t>.</w:t>
            </w:r>
          </w:p>
          <w:p w:rsidR="008366CC" w:rsidRPr="005F391F" w:rsidRDefault="008366CC" w:rsidP="007C3B1F">
            <w:pPr>
              <w:widowControl w:val="0"/>
              <w:spacing w:line="276" w:lineRule="auto"/>
              <w:ind w:right="-1"/>
              <w:jc w:val="both"/>
              <w:rPr>
                <w:rFonts w:eastAsia="Calibri"/>
                <w:bCs/>
                <w:color w:val="000000"/>
                <w:sz w:val="24"/>
                <w:szCs w:val="24"/>
                <w:lang w:eastAsia="en-US"/>
              </w:rPr>
            </w:pPr>
            <w:r w:rsidRPr="005F391F">
              <w:rPr>
                <w:rFonts w:eastAsia="Calibri"/>
                <w:sz w:val="24"/>
                <w:szCs w:val="24"/>
                <w:lang w:eastAsia="en-US"/>
              </w:rPr>
              <w:t xml:space="preserve">2. Отказ в </w:t>
            </w:r>
            <w:proofErr w:type="gramStart"/>
            <w:r w:rsidRPr="005F391F">
              <w:rPr>
                <w:rFonts w:eastAsia="Calibri"/>
                <w:sz w:val="24"/>
                <w:szCs w:val="24"/>
                <w:lang w:eastAsia="en-US"/>
              </w:rPr>
              <w:t>согласовании</w:t>
            </w:r>
            <w:r w:rsidR="005B600A" w:rsidRPr="005F391F">
              <w:rPr>
                <w:rFonts w:eastAsia="Calibri"/>
                <w:bCs/>
                <w:color w:val="000000"/>
                <w:sz w:val="24"/>
                <w:szCs w:val="24"/>
                <w:lang w:eastAsia="en-US"/>
              </w:rPr>
              <w:t xml:space="preserve"> </w:t>
            </w:r>
            <w:r w:rsidRPr="005F391F">
              <w:rPr>
                <w:rFonts w:eastAsia="Calibri"/>
                <w:bCs/>
                <w:color w:val="000000"/>
                <w:sz w:val="24"/>
                <w:szCs w:val="24"/>
                <w:lang w:eastAsia="en-US"/>
              </w:rPr>
              <w:t xml:space="preserve"> </w:t>
            </w:r>
            <w:r w:rsidR="005B600A" w:rsidRPr="005F391F">
              <w:rPr>
                <w:rFonts w:eastAsia="Calibri"/>
                <w:bCs/>
                <w:color w:val="000000"/>
                <w:sz w:val="24"/>
                <w:szCs w:val="24"/>
                <w:lang w:eastAsia="en-US"/>
              </w:rPr>
              <w:t>проекта</w:t>
            </w:r>
            <w:proofErr w:type="gramEnd"/>
            <w:r w:rsidR="005B600A" w:rsidRPr="005F391F">
              <w:rPr>
                <w:rFonts w:eastAsia="Calibri"/>
                <w:bCs/>
                <w:color w:val="000000"/>
                <w:sz w:val="24"/>
                <w:szCs w:val="24"/>
                <w:lang w:eastAsia="en-US"/>
              </w:rPr>
              <w:t xml:space="preserve"> информационной надписи и обозначения на объекте культурного наследия местного(муниципального) значения на территории </w:t>
            </w:r>
            <w:r w:rsidR="00CC4F4E">
              <w:rPr>
                <w:rFonts w:eastAsia="Calibri"/>
                <w:bCs/>
                <w:color w:val="000000"/>
                <w:sz w:val="24"/>
                <w:szCs w:val="24"/>
                <w:lang w:eastAsia="en-US"/>
              </w:rPr>
              <w:t>Журавского</w:t>
            </w:r>
            <w:r w:rsidR="005B600A" w:rsidRPr="005F391F">
              <w:rPr>
                <w:rFonts w:eastAsia="Calibri"/>
                <w:bCs/>
                <w:color w:val="000000"/>
                <w:sz w:val="24"/>
                <w:szCs w:val="24"/>
                <w:lang w:eastAsia="en-US"/>
              </w:rPr>
              <w:t xml:space="preserve"> сельского поселения Кореновского района</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rStyle w:val="FontStyle44"/>
                <w:rFonts w:ascii="Times New Roman" w:hAnsi="Times New Roman" w:cs="Times New Roman"/>
                <w:sz w:val="24"/>
                <w:szCs w:val="24"/>
              </w:rPr>
              <w:t xml:space="preserve">Исправление допущенных опечаток </w:t>
            </w:r>
            <w:proofErr w:type="gramStart"/>
            <w:r w:rsidRPr="005F391F">
              <w:rPr>
                <w:rStyle w:val="FontStyle44"/>
                <w:rFonts w:ascii="Times New Roman" w:hAnsi="Times New Roman" w:cs="Times New Roman"/>
                <w:sz w:val="24"/>
                <w:szCs w:val="24"/>
              </w:rPr>
              <w:t>и  ошибок</w:t>
            </w:r>
            <w:proofErr w:type="gramEnd"/>
            <w:r w:rsidRPr="005F391F">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sz w:val="24"/>
                <w:szCs w:val="24"/>
              </w:rPr>
              <w:t>Отказ в</w:t>
            </w:r>
            <w:r w:rsidRPr="005F391F">
              <w:rPr>
                <w:rStyle w:val="FontStyle44"/>
                <w:rFonts w:ascii="Times New Roman" w:hAnsi="Times New Roman" w:cs="Times New Roman"/>
                <w:sz w:val="24"/>
                <w:szCs w:val="24"/>
              </w:rPr>
              <w:t xml:space="preserve"> исправлении допущенных опечаток </w:t>
            </w:r>
            <w:proofErr w:type="gramStart"/>
            <w:r w:rsidRPr="005F391F">
              <w:rPr>
                <w:rStyle w:val="FontStyle44"/>
                <w:rFonts w:ascii="Times New Roman" w:hAnsi="Times New Roman" w:cs="Times New Roman"/>
                <w:sz w:val="24"/>
                <w:szCs w:val="24"/>
              </w:rPr>
              <w:t>и  ошибок</w:t>
            </w:r>
            <w:proofErr w:type="gramEnd"/>
            <w:r w:rsidRPr="005F391F">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sz w:val="24"/>
                <w:szCs w:val="24"/>
              </w:rPr>
            </w:pPr>
            <w:r w:rsidRPr="005F391F">
              <w:rPr>
                <w:sz w:val="24"/>
                <w:szCs w:val="24"/>
              </w:rPr>
              <w:t>Выдача дубликата документа, выданного по результатам предоставления муниципальной услуги</w:t>
            </w:r>
          </w:p>
          <w:p w:rsidR="007C3B1F" w:rsidRPr="005F391F" w:rsidRDefault="005F391F" w:rsidP="007C3B1F">
            <w:pPr>
              <w:widowControl w:val="0"/>
              <w:spacing w:line="276" w:lineRule="auto"/>
              <w:ind w:right="-1"/>
              <w:jc w:val="both"/>
              <w:rPr>
                <w:rFonts w:eastAsia="Calibri"/>
                <w:sz w:val="24"/>
                <w:szCs w:val="24"/>
                <w:lang w:eastAsia="en-US"/>
              </w:rPr>
            </w:pPr>
            <w:r>
              <w:rPr>
                <w:sz w:val="24"/>
                <w:szCs w:val="24"/>
              </w:rPr>
              <w:t xml:space="preserve">6. </w:t>
            </w:r>
            <w:r w:rsidR="007C3B1F" w:rsidRPr="005F391F">
              <w:rPr>
                <w:sz w:val="24"/>
                <w:szCs w:val="24"/>
              </w:rPr>
              <w:t>Отказ в выдаче дубликата документа, выданного по результатам предоставления муниципальной услуги</w:t>
            </w:r>
          </w:p>
        </w:tc>
      </w:tr>
    </w:tbl>
    <w:p w:rsidR="008366CC" w:rsidRDefault="008366CC"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Pr="00BD6651" w:rsidRDefault="00673EE1" w:rsidP="008366CC">
      <w:pPr>
        <w:ind w:right="-1"/>
        <w:jc w:val="both"/>
        <w:rPr>
          <w:color w:val="000000"/>
          <w:sz w:val="28"/>
          <w:szCs w:val="28"/>
          <w:lang w:eastAsia="ru-RU"/>
        </w:rPr>
      </w:pPr>
    </w:p>
    <w:p w:rsidR="008366CC" w:rsidRPr="00BD6651" w:rsidRDefault="008366CC" w:rsidP="008366CC">
      <w:pPr>
        <w:widowControl w:val="0"/>
        <w:ind w:right="-1"/>
        <w:jc w:val="center"/>
        <w:outlineLvl w:val="2"/>
        <w:rPr>
          <w:rFonts w:eastAsia="Calibri"/>
          <w:b/>
          <w:sz w:val="28"/>
          <w:szCs w:val="28"/>
          <w:lang w:eastAsia="en-US"/>
        </w:rPr>
      </w:pPr>
      <w:r w:rsidRPr="00BD6651">
        <w:rPr>
          <w:rFonts w:eastAsia="Calibri"/>
          <w:b/>
          <w:sz w:val="28"/>
          <w:szCs w:val="28"/>
          <w:lang w:eastAsia="en-US"/>
        </w:rPr>
        <w:lastRenderedPageBreak/>
        <w:t>2. Комбинации признаков заявителей, каждая из которых</w:t>
      </w:r>
    </w:p>
    <w:p w:rsidR="008366CC" w:rsidRDefault="008366CC" w:rsidP="008366CC">
      <w:pPr>
        <w:widowControl w:val="0"/>
        <w:ind w:right="-1"/>
        <w:jc w:val="center"/>
        <w:rPr>
          <w:rFonts w:eastAsia="Calibri"/>
          <w:b/>
          <w:sz w:val="28"/>
          <w:szCs w:val="28"/>
          <w:lang w:eastAsia="en-US"/>
        </w:rPr>
      </w:pPr>
      <w:r w:rsidRPr="00BD6651">
        <w:rPr>
          <w:rFonts w:eastAsia="Calibri"/>
          <w:b/>
          <w:sz w:val="28"/>
          <w:szCs w:val="28"/>
          <w:lang w:eastAsia="en-US"/>
        </w:rPr>
        <w:t>соответствует одному варианту предоставления услуги</w:t>
      </w:r>
    </w:p>
    <w:p w:rsidR="005F391F" w:rsidRDefault="005F391F" w:rsidP="008366CC">
      <w:pPr>
        <w:widowControl w:val="0"/>
        <w:ind w:right="-1"/>
        <w:jc w:val="center"/>
        <w:rPr>
          <w:rFonts w:eastAsia="Calibri"/>
          <w:b/>
          <w:sz w:val="28"/>
          <w:szCs w:val="28"/>
          <w:lang w:eastAsia="en-US"/>
        </w:rPr>
      </w:pPr>
    </w:p>
    <w:p w:rsidR="005F391F" w:rsidRPr="005F391F" w:rsidRDefault="005F391F" w:rsidP="005F391F">
      <w:pPr>
        <w:widowControl w:val="0"/>
        <w:ind w:right="-1"/>
        <w:jc w:val="right"/>
        <w:rPr>
          <w:rFonts w:eastAsia="Calibri"/>
          <w:sz w:val="28"/>
          <w:szCs w:val="28"/>
          <w:lang w:eastAsia="en-US"/>
        </w:rPr>
      </w:pPr>
      <w:r w:rsidRPr="005F391F">
        <w:rPr>
          <w:rFonts w:eastAsia="Calibri"/>
          <w:sz w:val="28"/>
          <w:szCs w:val="28"/>
          <w:lang w:eastAsia="en-US"/>
        </w:rPr>
        <w:t xml:space="preserve">Таблица 2 </w:t>
      </w:r>
    </w:p>
    <w:p w:rsidR="008366CC" w:rsidRPr="00BD6651" w:rsidRDefault="008366CC" w:rsidP="008366CC">
      <w:pPr>
        <w:widowControl w:val="0"/>
        <w:ind w:right="-1"/>
        <w:jc w:val="both"/>
        <w:rPr>
          <w:rFonts w:eastAsia="Calibri"/>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Комбинация значений признаков</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outlineLvl w:val="3"/>
              <w:rPr>
                <w:rFonts w:eastAsia="Calibri"/>
                <w:sz w:val="24"/>
                <w:szCs w:val="24"/>
                <w:lang w:eastAsia="en-US"/>
              </w:rPr>
            </w:pPr>
            <w:proofErr w:type="gramStart"/>
            <w:r w:rsidRPr="005F391F">
              <w:rPr>
                <w:rFonts w:eastAsia="Calibri"/>
                <w:sz w:val="24"/>
                <w:szCs w:val="24"/>
                <w:lang w:eastAsia="en-US"/>
              </w:rPr>
              <w:t xml:space="preserve">Вариант  </w:t>
            </w:r>
            <w:r w:rsidRPr="005F391F">
              <w:rPr>
                <w:rFonts w:eastAsia="Calibri"/>
                <w:sz w:val="24"/>
                <w:szCs w:val="24"/>
                <w:lang w:val="en-US" w:eastAsia="en-US"/>
              </w:rPr>
              <w:t>I</w:t>
            </w:r>
            <w:proofErr w:type="gramEnd"/>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 xml:space="preserve">Согласование </w:t>
            </w:r>
            <w:r w:rsidR="007C3B1F"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CC4F4E">
              <w:rPr>
                <w:rFonts w:eastAsia="Calibri"/>
                <w:bCs/>
                <w:color w:val="000000"/>
                <w:sz w:val="24"/>
                <w:szCs w:val="24"/>
                <w:lang w:eastAsia="en-US"/>
              </w:rPr>
              <w:t>Журавского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w:t>
            </w:r>
            <w:proofErr w:type="gramStart"/>
            <w:r w:rsidRPr="005F391F">
              <w:rPr>
                <w:rFonts w:eastAsia="Calibri"/>
                <w:sz w:val="24"/>
                <w:szCs w:val="24"/>
                <w:lang w:eastAsia="en-US"/>
              </w:rPr>
              <w:t xml:space="preserve">лицо,  </w:t>
            </w:r>
            <w:r w:rsidRPr="005F391F">
              <w:rPr>
                <w:sz w:val="24"/>
                <w:szCs w:val="24"/>
                <w:lang w:eastAsia="ru-RU"/>
              </w:rPr>
              <w:t>обратившееся</w:t>
            </w:r>
            <w:proofErr w:type="gramEnd"/>
            <w:r w:rsidRPr="005F391F">
              <w:rPr>
                <w:sz w:val="24"/>
                <w:szCs w:val="24"/>
                <w:lang w:eastAsia="ru-RU"/>
              </w:rPr>
              <w:t xml:space="preserve">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proofErr w:type="gramStart"/>
            <w:r w:rsidRPr="005F391F">
              <w:rPr>
                <w:rFonts w:eastAsia="Calibri"/>
                <w:sz w:val="24"/>
                <w:szCs w:val="24"/>
                <w:lang w:eastAsia="en-US"/>
              </w:rPr>
              <w:t>Представитель  физического</w:t>
            </w:r>
            <w:proofErr w:type="gramEnd"/>
            <w:r w:rsidRPr="005F391F">
              <w:rPr>
                <w:rFonts w:eastAsia="Calibri"/>
                <w:sz w:val="24"/>
                <w:szCs w:val="24"/>
                <w:lang w:eastAsia="en-US"/>
              </w:rPr>
              <w:t xml:space="preserve">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w:t>
            </w:r>
            <w:proofErr w:type="gramStart"/>
            <w:r w:rsidRPr="005F391F">
              <w:rPr>
                <w:rFonts w:eastAsia="Calibri"/>
                <w:sz w:val="24"/>
                <w:szCs w:val="24"/>
                <w:lang w:eastAsia="en-US"/>
              </w:rPr>
              <w:t xml:space="preserve">лицо,  </w:t>
            </w:r>
            <w:r w:rsidRPr="005F391F">
              <w:rPr>
                <w:sz w:val="24"/>
                <w:szCs w:val="24"/>
                <w:lang w:eastAsia="ru-RU"/>
              </w:rPr>
              <w:t>обратившееся</w:t>
            </w:r>
            <w:proofErr w:type="gramEnd"/>
            <w:r w:rsidRPr="005F391F">
              <w:rPr>
                <w:sz w:val="24"/>
                <w:szCs w:val="24"/>
                <w:lang w:eastAsia="ru-RU"/>
              </w:rPr>
              <w:t xml:space="preserve">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w:t>
            </w:r>
            <w:proofErr w:type="gramStart"/>
            <w:r w:rsidRPr="005F391F">
              <w:rPr>
                <w:rFonts w:eastAsia="Calibri"/>
                <w:sz w:val="24"/>
                <w:szCs w:val="24"/>
                <w:lang w:eastAsia="en-US"/>
              </w:rPr>
              <w:t xml:space="preserve">лица, </w:t>
            </w:r>
            <w:r w:rsidRPr="005F391F">
              <w:rPr>
                <w:sz w:val="24"/>
                <w:szCs w:val="24"/>
                <w:lang w:eastAsia="ru-RU"/>
              </w:rPr>
              <w:t xml:space="preserve"> обратившийся</w:t>
            </w:r>
            <w:proofErr w:type="gramEnd"/>
            <w:r w:rsidRPr="005F391F">
              <w:rPr>
                <w:sz w:val="24"/>
                <w:szCs w:val="24"/>
                <w:lang w:eastAsia="ru-RU"/>
              </w:rPr>
              <w:t xml:space="preserve"> за получением муниципальной услуги.</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 xml:space="preserve">Исправление допущенных опечаток </w:t>
            </w:r>
            <w:proofErr w:type="gramStart"/>
            <w:r w:rsidRPr="005F391F">
              <w:rPr>
                <w:rFonts w:eastAsia="Calibri"/>
                <w:sz w:val="24"/>
                <w:szCs w:val="24"/>
                <w:lang w:eastAsia="en-US"/>
              </w:rPr>
              <w:t>и  ошибок</w:t>
            </w:r>
            <w:proofErr w:type="gramEnd"/>
            <w:r w:rsidRPr="005F391F">
              <w:rPr>
                <w:rFonts w:eastAsia="Calibri"/>
                <w:sz w:val="24"/>
                <w:szCs w:val="24"/>
                <w:lang w:eastAsia="en-US"/>
              </w:rPr>
              <w:t xml:space="preserve"> (отказ в исправлении допущенных опечаток и  ошибок) в выданном результате предоставления муниципальной услуги документе</w:t>
            </w:r>
            <w:r w:rsidR="00874C3F">
              <w:rPr>
                <w:rFonts w:eastAsia="Calibri"/>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proofErr w:type="gramStart"/>
            <w:r w:rsidRPr="005F391F">
              <w:rPr>
                <w:rFonts w:eastAsia="Calibri"/>
                <w:sz w:val="24"/>
                <w:szCs w:val="24"/>
                <w:lang w:eastAsia="en-US"/>
              </w:rPr>
              <w:t>Представитель  физического</w:t>
            </w:r>
            <w:proofErr w:type="gramEnd"/>
            <w:r w:rsidRPr="005F391F">
              <w:rPr>
                <w:rFonts w:eastAsia="Calibri"/>
                <w:sz w:val="24"/>
                <w:szCs w:val="24"/>
                <w:lang w:eastAsia="en-US"/>
              </w:rPr>
              <w:t xml:space="preserve">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Представитель юридического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C3B1F"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proofErr w:type="gramStart"/>
            <w:r w:rsidRPr="005F391F">
              <w:rPr>
                <w:rFonts w:eastAsia="Calibri"/>
                <w:sz w:val="24"/>
                <w:szCs w:val="24"/>
                <w:lang w:val="en-US" w:eastAsia="en-US"/>
              </w:rPr>
              <w:t>III</w:t>
            </w:r>
            <w:r w:rsidRPr="005F391F">
              <w:rPr>
                <w:rFonts w:eastAsia="Calibri"/>
                <w:sz w:val="24"/>
                <w:szCs w:val="24"/>
                <w:lang w:eastAsia="en-US"/>
              </w:rPr>
              <w:t xml:space="preserve">  </w:t>
            </w:r>
            <w:r w:rsidR="00874C3F">
              <w:rPr>
                <w:rFonts w:eastAsia="Calibri"/>
                <w:sz w:val="24"/>
                <w:szCs w:val="24"/>
                <w:lang w:eastAsia="en-US"/>
              </w:rPr>
              <w:t>«</w:t>
            </w:r>
            <w:proofErr w:type="gramEnd"/>
            <w:r w:rsidRPr="005F391F">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874C3F">
              <w:rPr>
                <w:rFonts w:eastAsia="Calibri"/>
                <w:sz w:val="24"/>
                <w:szCs w:val="24"/>
                <w:lang w:eastAsia="en-US"/>
              </w:rPr>
              <w:t>»</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rPr>
                <w:rFonts w:eastAsia="Calibri"/>
                <w:sz w:val="24"/>
                <w:szCs w:val="24"/>
                <w:lang w:eastAsia="en-US"/>
              </w:rPr>
            </w:pPr>
            <w:r w:rsidRPr="005F391F">
              <w:rPr>
                <w:rFonts w:eastAsia="Calibri"/>
                <w:sz w:val="24"/>
                <w:szCs w:val="24"/>
                <w:lang w:eastAsia="en-US"/>
              </w:rPr>
              <w:t xml:space="preserve">Физическое </w:t>
            </w:r>
            <w:proofErr w:type="gramStart"/>
            <w:r w:rsidRPr="005F391F">
              <w:rPr>
                <w:rFonts w:eastAsia="Calibri"/>
                <w:sz w:val="24"/>
                <w:szCs w:val="24"/>
                <w:lang w:eastAsia="en-US"/>
              </w:rPr>
              <w:t xml:space="preserve">лицо,  </w:t>
            </w:r>
            <w:r w:rsidRPr="005F391F">
              <w:rPr>
                <w:sz w:val="24"/>
                <w:szCs w:val="24"/>
                <w:lang w:eastAsia="ru-RU"/>
              </w:rPr>
              <w:t>обратившееся</w:t>
            </w:r>
            <w:proofErr w:type="gramEnd"/>
            <w:r w:rsidRPr="005F391F">
              <w:rPr>
                <w:sz w:val="24"/>
                <w:szCs w:val="24"/>
                <w:lang w:eastAsia="ru-RU"/>
              </w:rPr>
              <w:t xml:space="preserve"> за получением </w:t>
            </w:r>
            <w:r w:rsidRPr="005F391F">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proofErr w:type="gramStart"/>
            <w:r w:rsidRPr="005F391F">
              <w:rPr>
                <w:rFonts w:eastAsia="Calibri"/>
                <w:sz w:val="24"/>
                <w:szCs w:val="24"/>
                <w:lang w:eastAsia="en-US"/>
              </w:rPr>
              <w:t>Представитель  физического</w:t>
            </w:r>
            <w:proofErr w:type="gramEnd"/>
            <w:r w:rsidRPr="005F391F">
              <w:rPr>
                <w:rFonts w:eastAsia="Calibri"/>
                <w:sz w:val="24"/>
                <w:szCs w:val="24"/>
                <w:lang w:eastAsia="en-US"/>
              </w:rPr>
              <w:t xml:space="preserve">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w:t>
            </w:r>
            <w:proofErr w:type="gramStart"/>
            <w:r w:rsidRPr="005F391F">
              <w:rPr>
                <w:rFonts w:eastAsia="Calibri"/>
                <w:sz w:val="24"/>
                <w:szCs w:val="24"/>
                <w:lang w:eastAsia="en-US"/>
              </w:rPr>
              <w:t xml:space="preserve">лицо,  </w:t>
            </w:r>
            <w:r w:rsidRPr="005F391F">
              <w:rPr>
                <w:sz w:val="24"/>
                <w:szCs w:val="24"/>
                <w:lang w:eastAsia="ru-RU"/>
              </w:rPr>
              <w:t>обратившееся</w:t>
            </w:r>
            <w:proofErr w:type="gramEnd"/>
            <w:r w:rsidRPr="005F391F">
              <w:rPr>
                <w:sz w:val="24"/>
                <w:szCs w:val="24"/>
                <w:lang w:eastAsia="ru-RU"/>
              </w:rPr>
              <w:t xml:space="preserve">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w:t>
            </w:r>
            <w:proofErr w:type="gramStart"/>
            <w:r w:rsidRPr="005F391F">
              <w:rPr>
                <w:rFonts w:eastAsia="Calibri"/>
                <w:sz w:val="24"/>
                <w:szCs w:val="24"/>
                <w:lang w:eastAsia="en-US"/>
              </w:rPr>
              <w:t xml:space="preserve">лица, </w:t>
            </w:r>
            <w:r w:rsidRPr="005F391F">
              <w:rPr>
                <w:sz w:val="24"/>
                <w:szCs w:val="24"/>
                <w:lang w:eastAsia="ru-RU"/>
              </w:rPr>
              <w:t xml:space="preserve"> обратившийся</w:t>
            </w:r>
            <w:proofErr w:type="gramEnd"/>
            <w:r w:rsidRPr="005F391F">
              <w:rPr>
                <w:sz w:val="24"/>
                <w:szCs w:val="24"/>
                <w:lang w:eastAsia="ru-RU"/>
              </w:rPr>
              <w:t xml:space="preserve">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8366CC" w:rsidRPr="005F391F" w:rsidRDefault="008366CC" w:rsidP="008366CC">
      <w:pPr>
        <w:ind w:right="-1" w:firstLine="709"/>
        <w:jc w:val="both"/>
        <w:rPr>
          <w:color w:val="000000"/>
          <w:sz w:val="24"/>
          <w:szCs w:val="24"/>
          <w:lang w:eastAsia="ru-RU"/>
        </w:rPr>
      </w:pPr>
    </w:p>
    <w:p w:rsidR="008366CC" w:rsidRPr="00BD6651" w:rsidRDefault="008366CC" w:rsidP="00611BE0">
      <w:pPr>
        <w:jc w:val="center"/>
        <w:rPr>
          <w:b/>
          <w:sz w:val="28"/>
          <w:szCs w:val="28"/>
        </w:rPr>
      </w:pPr>
    </w:p>
    <w:p w:rsidR="005A2273" w:rsidRDefault="005A2273" w:rsidP="008366CC">
      <w:pPr>
        <w:ind w:right="-1"/>
        <w:jc w:val="both"/>
        <w:rPr>
          <w:color w:val="000000"/>
          <w:sz w:val="28"/>
          <w:szCs w:val="28"/>
          <w:lang w:eastAsia="ru-RU"/>
        </w:rPr>
      </w:pP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Глава </w:t>
      </w:r>
    </w:p>
    <w:p w:rsidR="008366CC" w:rsidRPr="00BD6651" w:rsidRDefault="00CC4F4E" w:rsidP="008366CC">
      <w:pPr>
        <w:ind w:right="-1"/>
        <w:jc w:val="both"/>
        <w:rPr>
          <w:color w:val="000000"/>
          <w:sz w:val="28"/>
          <w:szCs w:val="28"/>
          <w:lang w:eastAsia="ru-RU"/>
        </w:rPr>
      </w:pPr>
      <w:r>
        <w:rPr>
          <w:color w:val="000000"/>
          <w:sz w:val="28"/>
          <w:szCs w:val="28"/>
          <w:lang w:eastAsia="ru-RU"/>
        </w:rPr>
        <w:t>Журавского</w:t>
      </w:r>
      <w:r w:rsidR="008366CC" w:rsidRPr="00BD6651">
        <w:rPr>
          <w:color w:val="000000"/>
          <w:sz w:val="28"/>
          <w:szCs w:val="28"/>
          <w:lang w:eastAsia="ru-RU"/>
        </w:rPr>
        <w:t xml:space="preserve"> сельского поселения</w:t>
      </w: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Кореновского района                                                                </w:t>
      </w:r>
      <w:r w:rsidR="00FC7FB2">
        <w:rPr>
          <w:color w:val="000000"/>
          <w:sz w:val="28"/>
          <w:szCs w:val="28"/>
          <w:lang w:eastAsia="ru-RU"/>
        </w:rPr>
        <w:t xml:space="preserve">           </w:t>
      </w:r>
      <w:r w:rsidR="00CC4F4E">
        <w:rPr>
          <w:color w:val="000000"/>
          <w:sz w:val="28"/>
          <w:szCs w:val="28"/>
          <w:lang w:eastAsia="ru-RU"/>
        </w:rPr>
        <w:t>Г.Н. Андреева</w:t>
      </w:r>
    </w:p>
    <w:p w:rsidR="008366CC" w:rsidRPr="00BD6651" w:rsidRDefault="008366CC" w:rsidP="008366CC">
      <w:pPr>
        <w:ind w:right="-1"/>
        <w:jc w:val="both"/>
        <w:rPr>
          <w:color w:val="000000"/>
          <w:sz w:val="28"/>
          <w:szCs w:val="28"/>
          <w:lang w:eastAsia="ru-RU"/>
        </w:rPr>
      </w:pPr>
    </w:p>
    <w:p w:rsidR="008366CC" w:rsidRPr="00BD6651" w:rsidRDefault="008366CC" w:rsidP="008366CC">
      <w:pPr>
        <w:pageBreakBefore/>
        <w:spacing w:after="200" w:line="276" w:lineRule="auto"/>
        <w:rPr>
          <w:sz w:val="28"/>
          <w:szCs w:val="28"/>
        </w:rPr>
      </w:pPr>
    </w:p>
    <w:tbl>
      <w:tblPr>
        <w:tblW w:w="0" w:type="auto"/>
        <w:tblLayout w:type="fixed"/>
        <w:tblLook w:val="0000" w:firstRow="0" w:lastRow="0" w:firstColumn="0" w:lastColumn="0" w:noHBand="0" w:noVBand="0"/>
      </w:tblPr>
      <w:tblGrid>
        <w:gridCol w:w="4216"/>
        <w:gridCol w:w="5355"/>
      </w:tblGrid>
      <w:tr w:rsidR="008366CC" w:rsidRPr="00BD6651" w:rsidTr="00AE21B5">
        <w:tc>
          <w:tcPr>
            <w:tcW w:w="4216" w:type="dxa"/>
            <w:shd w:val="clear" w:color="auto" w:fill="auto"/>
          </w:tcPr>
          <w:p w:rsidR="008366CC" w:rsidRPr="00BD6651" w:rsidRDefault="008366CC" w:rsidP="00AE21B5">
            <w:pPr>
              <w:widowControl w:val="0"/>
              <w:autoSpaceDE w:val="0"/>
              <w:snapToGrid w:val="0"/>
              <w:spacing w:line="200" w:lineRule="atLeast"/>
              <w:jc w:val="right"/>
              <w:rPr>
                <w:sz w:val="28"/>
                <w:szCs w:val="28"/>
              </w:rPr>
            </w:pPr>
          </w:p>
        </w:tc>
        <w:tc>
          <w:tcPr>
            <w:tcW w:w="5355" w:type="dxa"/>
            <w:shd w:val="clear" w:color="auto" w:fill="auto"/>
          </w:tcPr>
          <w:p w:rsidR="008366CC" w:rsidRDefault="008366CC" w:rsidP="00AE21B5">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2</w:t>
            </w:r>
          </w:p>
          <w:p w:rsidR="008366CC" w:rsidRPr="00BD6651" w:rsidRDefault="008366CC" w:rsidP="00AE21B5">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366CC" w:rsidRPr="00BD6651" w:rsidRDefault="008366CC" w:rsidP="00AE21B5">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00673EE1" w:rsidRPr="00673EE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8366CC" w:rsidRPr="00BD6651" w:rsidRDefault="008366CC" w:rsidP="00611BE0">
      <w:pPr>
        <w:jc w:val="center"/>
        <w:rPr>
          <w:b/>
          <w:sz w:val="28"/>
          <w:szCs w:val="28"/>
        </w:rPr>
      </w:pPr>
    </w:p>
    <w:p w:rsidR="008366CC" w:rsidRPr="00BD6651" w:rsidRDefault="008366CC" w:rsidP="00611BE0">
      <w:pPr>
        <w:jc w:val="center"/>
        <w:rPr>
          <w:b/>
          <w:sz w:val="28"/>
          <w:szCs w:val="28"/>
        </w:rPr>
      </w:pPr>
    </w:p>
    <w:p w:rsidR="00611BE0" w:rsidRPr="00BD6651" w:rsidRDefault="00611BE0" w:rsidP="00611BE0">
      <w:pPr>
        <w:jc w:val="center"/>
        <w:rPr>
          <w:b/>
          <w:sz w:val="28"/>
          <w:szCs w:val="28"/>
        </w:rPr>
      </w:pPr>
      <w:r w:rsidRPr="00BD6651">
        <w:rPr>
          <w:b/>
          <w:sz w:val="28"/>
          <w:szCs w:val="28"/>
        </w:rPr>
        <w:t>РЕКОМЕНДУЕМАЯ ФОРМА ЗАЯВЛЕНИЯ</w:t>
      </w:r>
    </w:p>
    <w:p w:rsidR="00611BE0" w:rsidRPr="00BD6651" w:rsidRDefault="00611BE0" w:rsidP="00BD6651">
      <w:pPr>
        <w:rPr>
          <w:sz w:val="28"/>
          <w:szCs w:val="28"/>
        </w:rPr>
      </w:pPr>
    </w:p>
    <w:p w:rsidR="00611BE0" w:rsidRPr="00BD6651" w:rsidRDefault="001E335E" w:rsidP="001E335E">
      <w:pPr>
        <w:rPr>
          <w:sz w:val="28"/>
          <w:szCs w:val="28"/>
        </w:rPr>
      </w:pPr>
      <w:r w:rsidRPr="00BD6651">
        <w:rPr>
          <w:sz w:val="28"/>
          <w:szCs w:val="28"/>
        </w:rPr>
        <w:t xml:space="preserve">                                        </w:t>
      </w:r>
      <w:r w:rsidR="00BD6651" w:rsidRPr="00BD6651">
        <w:rPr>
          <w:sz w:val="28"/>
          <w:szCs w:val="28"/>
        </w:rPr>
        <w:t xml:space="preserve">                               </w:t>
      </w:r>
    </w:p>
    <w:p w:rsidR="00611BE0" w:rsidRPr="00BD6651" w:rsidRDefault="00611BE0" w:rsidP="00611BE0">
      <w:pPr>
        <w:ind w:left="4395"/>
        <w:rPr>
          <w:sz w:val="28"/>
          <w:szCs w:val="28"/>
        </w:rPr>
      </w:pPr>
      <w:r w:rsidRPr="00BD6651">
        <w:rPr>
          <w:sz w:val="28"/>
          <w:szCs w:val="28"/>
        </w:rPr>
        <w:t>___</w:t>
      </w:r>
      <w:r w:rsidR="001E335E" w:rsidRPr="00BD6651">
        <w:rPr>
          <w:sz w:val="28"/>
          <w:szCs w:val="28"/>
        </w:rPr>
        <w:t>__________________</w:t>
      </w:r>
      <w:r w:rsidR="00BD6651" w:rsidRPr="00BD6651">
        <w:rPr>
          <w:sz w:val="28"/>
          <w:szCs w:val="28"/>
        </w:rPr>
        <w:t>__________________</w:t>
      </w:r>
    </w:p>
    <w:p w:rsidR="00611BE0" w:rsidRPr="005F391F" w:rsidRDefault="00611BE0" w:rsidP="00611BE0">
      <w:pPr>
        <w:ind w:left="4395"/>
        <w:rPr>
          <w:sz w:val="22"/>
          <w:szCs w:val="22"/>
        </w:rPr>
      </w:pPr>
      <w:r w:rsidRPr="005F391F">
        <w:rPr>
          <w:sz w:val="22"/>
          <w:szCs w:val="22"/>
        </w:rPr>
        <w:t>(наименование юридического лица, Ф.И.О. (отчество</w:t>
      </w:r>
    </w:p>
    <w:p w:rsidR="00611BE0" w:rsidRPr="005F391F" w:rsidRDefault="00611BE0" w:rsidP="00611BE0">
      <w:pPr>
        <w:ind w:left="4395"/>
        <w:rPr>
          <w:sz w:val="22"/>
          <w:szCs w:val="22"/>
        </w:rPr>
      </w:pPr>
      <w:r w:rsidRPr="005F391F">
        <w:rPr>
          <w:sz w:val="22"/>
          <w:szCs w:val="22"/>
        </w:rPr>
        <w:t>указывается при наличии) физического лица, ИНН, ОГРН (для юридических и ИП)</w:t>
      </w:r>
    </w:p>
    <w:p w:rsidR="00611BE0" w:rsidRPr="00BD6651" w:rsidRDefault="00611BE0" w:rsidP="00611BE0">
      <w:pPr>
        <w:ind w:left="4395"/>
        <w:rPr>
          <w:sz w:val="28"/>
          <w:szCs w:val="28"/>
        </w:rPr>
      </w:pPr>
      <w:r w:rsidRPr="00BD6651">
        <w:rPr>
          <w:sz w:val="28"/>
          <w:szCs w:val="28"/>
        </w:rPr>
        <w:t>______________________________________________________________________________</w:t>
      </w:r>
    </w:p>
    <w:p w:rsidR="00611BE0" w:rsidRPr="005F391F" w:rsidRDefault="00611BE0" w:rsidP="00611BE0">
      <w:pPr>
        <w:ind w:left="4395"/>
        <w:rPr>
          <w:sz w:val="22"/>
          <w:szCs w:val="22"/>
        </w:rPr>
      </w:pPr>
      <w:r w:rsidRPr="005F391F">
        <w:rPr>
          <w:sz w:val="22"/>
          <w:szCs w:val="22"/>
        </w:rPr>
        <w:t>(сведения о документе, удостоверяющем</w:t>
      </w:r>
    </w:p>
    <w:p w:rsidR="00611BE0" w:rsidRPr="005F391F" w:rsidRDefault="00611BE0" w:rsidP="00611BE0">
      <w:pPr>
        <w:ind w:left="4395"/>
        <w:rPr>
          <w:sz w:val="22"/>
          <w:szCs w:val="22"/>
        </w:rPr>
      </w:pPr>
      <w:r w:rsidRPr="005F391F">
        <w:rPr>
          <w:sz w:val="22"/>
          <w:szCs w:val="22"/>
        </w:rPr>
        <w:t>личность, о документе, подтверждающем полномочия)</w:t>
      </w:r>
    </w:p>
    <w:p w:rsidR="00611BE0" w:rsidRPr="00BD6651" w:rsidRDefault="00611BE0" w:rsidP="00611BE0">
      <w:pPr>
        <w:ind w:left="4395"/>
        <w:rPr>
          <w:sz w:val="28"/>
          <w:szCs w:val="28"/>
        </w:rPr>
      </w:pPr>
      <w:r w:rsidRPr="00BD6651">
        <w:rPr>
          <w:sz w:val="28"/>
          <w:szCs w:val="28"/>
        </w:rPr>
        <w:t>_______________________________________________</w:t>
      </w:r>
      <w:r w:rsidR="00BD6651" w:rsidRPr="00BD6651">
        <w:rPr>
          <w:sz w:val="28"/>
          <w:szCs w:val="28"/>
        </w:rPr>
        <w:t>_______________________________</w:t>
      </w:r>
    </w:p>
    <w:p w:rsidR="00611BE0" w:rsidRPr="005F391F" w:rsidRDefault="00611BE0" w:rsidP="00611BE0">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611BE0" w:rsidRPr="00BD6651" w:rsidRDefault="00611BE0" w:rsidP="00611BE0">
      <w:pPr>
        <w:rPr>
          <w:sz w:val="28"/>
          <w:szCs w:val="28"/>
        </w:rPr>
      </w:pPr>
      <w:r w:rsidRPr="00BD6651">
        <w:rPr>
          <w:sz w:val="28"/>
          <w:szCs w:val="28"/>
        </w:rPr>
        <w:t xml:space="preserve"> </w:t>
      </w:r>
    </w:p>
    <w:p w:rsidR="00611BE0" w:rsidRPr="00BD6651" w:rsidRDefault="00611BE0" w:rsidP="00611BE0">
      <w:pPr>
        <w:jc w:val="center"/>
        <w:rPr>
          <w:sz w:val="28"/>
          <w:szCs w:val="28"/>
        </w:rPr>
      </w:pPr>
    </w:p>
    <w:p w:rsidR="00611BE0" w:rsidRPr="00FC7FB2" w:rsidRDefault="00611BE0" w:rsidP="00611BE0">
      <w:pPr>
        <w:jc w:val="center"/>
        <w:rPr>
          <w:b/>
          <w:sz w:val="28"/>
          <w:szCs w:val="28"/>
        </w:rPr>
      </w:pPr>
      <w:r w:rsidRPr="00FC7FB2">
        <w:rPr>
          <w:b/>
          <w:sz w:val="28"/>
          <w:szCs w:val="28"/>
        </w:rPr>
        <w:t>ЗАЯВЛЕНИЕ</w:t>
      </w:r>
    </w:p>
    <w:p w:rsidR="00611BE0" w:rsidRPr="00BD6651" w:rsidRDefault="00611BE0" w:rsidP="00761C6A">
      <w:pPr>
        <w:ind w:firstLine="709"/>
        <w:jc w:val="both"/>
        <w:rPr>
          <w:sz w:val="28"/>
          <w:szCs w:val="28"/>
        </w:rPr>
      </w:pPr>
      <w:r w:rsidRPr="00BD6651">
        <w:rPr>
          <w:sz w:val="28"/>
          <w:szCs w:val="28"/>
        </w:rPr>
        <w:t xml:space="preserve">Прошу согласовать проект информационной надписи и обозначения на объекте культурного наследия местного (муниципального) значения: </w:t>
      </w:r>
    </w:p>
    <w:p w:rsidR="00611BE0" w:rsidRPr="00BD6651" w:rsidRDefault="00611BE0" w:rsidP="00761C6A">
      <w:pPr>
        <w:jc w:val="both"/>
        <w:rPr>
          <w:sz w:val="28"/>
          <w:szCs w:val="28"/>
        </w:rPr>
      </w:pPr>
      <w:r w:rsidRPr="00BD6651">
        <w:rPr>
          <w:sz w:val="28"/>
          <w:szCs w:val="28"/>
        </w:rPr>
        <w:t xml:space="preserve">____________________________________________________________________ </w:t>
      </w:r>
    </w:p>
    <w:p w:rsidR="00611BE0" w:rsidRPr="005F391F" w:rsidRDefault="00611BE0" w:rsidP="00761C6A">
      <w:pPr>
        <w:ind w:firstLine="709"/>
        <w:jc w:val="both"/>
        <w:rPr>
          <w:sz w:val="22"/>
          <w:szCs w:val="22"/>
        </w:rPr>
      </w:pPr>
      <w:r w:rsidRPr="005F391F">
        <w:rPr>
          <w:sz w:val="22"/>
          <w:szCs w:val="22"/>
        </w:rPr>
        <w:t xml:space="preserve">(наименование объекта культурного наследия местного (муниципального) значения, находящегося на территории </w:t>
      </w:r>
      <w:r w:rsidR="00CC4F4E">
        <w:rPr>
          <w:kern w:val="1"/>
          <w:sz w:val="22"/>
          <w:szCs w:val="22"/>
          <w:shd w:val="clear" w:color="auto" w:fill="FFFFFF"/>
        </w:rPr>
        <w:t>Журавского</w:t>
      </w:r>
      <w:r w:rsidR="007C3B1F" w:rsidRPr="005F391F">
        <w:rPr>
          <w:sz w:val="22"/>
          <w:szCs w:val="22"/>
        </w:rPr>
        <w:t xml:space="preserve"> </w:t>
      </w:r>
      <w:r w:rsidRPr="005F391F">
        <w:rPr>
          <w:sz w:val="22"/>
          <w:szCs w:val="22"/>
        </w:rPr>
        <w:t xml:space="preserve">сельского поселения </w:t>
      </w:r>
      <w:r w:rsidR="007C3B1F" w:rsidRPr="005F391F">
        <w:rPr>
          <w:kern w:val="1"/>
          <w:sz w:val="22"/>
          <w:szCs w:val="22"/>
          <w:shd w:val="clear" w:color="auto" w:fill="FFFFFF"/>
        </w:rPr>
        <w:t>Кореновского района</w:t>
      </w:r>
      <w:r w:rsidR="007C3B1F" w:rsidRPr="005F391F">
        <w:rPr>
          <w:sz w:val="22"/>
          <w:szCs w:val="22"/>
        </w:rPr>
        <w:t xml:space="preserve"> </w:t>
      </w:r>
      <w:r w:rsidRPr="005F391F">
        <w:rPr>
          <w:sz w:val="22"/>
          <w:szCs w:val="22"/>
        </w:rPr>
        <w:t>и включенного в Единый государственный реестр объектов культурного наследия (памятников истории</w:t>
      </w:r>
      <w:r w:rsidR="00761C6A" w:rsidRPr="005F391F">
        <w:rPr>
          <w:sz w:val="22"/>
          <w:szCs w:val="22"/>
        </w:rPr>
        <w:t xml:space="preserve"> и культуры) народов Российской </w:t>
      </w:r>
      <w:r w:rsidRPr="005F391F">
        <w:rPr>
          <w:sz w:val="22"/>
          <w:szCs w:val="22"/>
        </w:rPr>
        <w:t>Федерации)</w:t>
      </w:r>
    </w:p>
    <w:p w:rsidR="00611BE0" w:rsidRPr="00BD6651" w:rsidRDefault="00611BE0" w:rsidP="00611BE0">
      <w:pPr>
        <w:ind w:firstLine="709"/>
        <w:rPr>
          <w:sz w:val="28"/>
          <w:szCs w:val="28"/>
        </w:rPr>
      </w:pPr>
      <w:r w:rsidRPr="00BD6651">
        <w:rPr>
          <w:sz w:val="28"/>
          <w:szCs w:val="28"/>
        </w:rPr>
        <w:t xml:space="preserve"> </w:t>
      </w:r>
    </w:p>
    <w:p w:rsidR="00611BE0" w:rsidRPr="00BD6651" w:rsidRDefault="00611BE0" w:rsidP="00611BE0">
      <w:pPr>
        <w:ind w:firstLine="709"/>
        <w:rPr>
          <w:sz w:val="28"/>
          <w:szCs w:val="28"/>
        </w:rPr>
      </w:pPr>
      <w:r w:rsidRPr="00BD6651">
        <w:rPr>
          <w:sz w:val="28"/>
          <w:szCs w:val="28"/>
        </w:rPr>
        <w:t>Прошу уведомить о результате рассмотрения заявления:</w:t>
      </w:r>
    </w:p>
    <w:p w:rsidR="00611BE0" w:rsidRPr="00BD6651" w:rsidRDefault="00611BE0" w:rsidP="00611BE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611BE0" w:rsidRPr="00BD6651" w:rsidRDefault="00611BE0" w:rsidP="00611BE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16360D" w:rsidRPr="005F391F" w:rsidRDefault="0016360D" w:rsidP="007C2F81">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16360D" w:rsidRPr="005F391F" w:rsidRDefault="0016360D" w:rsidP="007C2F81">
            <w:pPr>
              <w:rPr>
                <w:sz w:val="22"/>
                <w:szCs w:val="22"/>
                <w:lang w:eastAsia="ru-RU"/>
              </w:rPr>
            </w:pP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bl>
    <w:p w:rsidR="00611BE0" w:rsidRPr="00BD6651" w:rsidRDefault="00611BE0" w:rsidP="0016360D">
      <w:pPr>
        <w:ind w:firstLine="709"/>
        <w:jc w:val="center"/>
        <w:rPr>
          <w:sz w:val="28"/>
          <w:szCs w:val="28"/>
        </w:rPr>
      </w:pPr>
    </w:p>
    <w:p w:rsidR="00611BE0" w:rsidRPr="00BD6651" w:rsidRDefault="0016360D" w:rsidP="00611BE0">
      <w:pPr>
        <w:ind w:firstLine="709"/>
        <w:rPr>
          <w:sz w:val="28"/>
          <w:szCs w:val="28"/>
        </w:rPr>
      </w:pPr>
      <w:r w:rsidRPr="00BD6651">
        <w:rPr>
          <w:sz w:val="28"/>
          <w:szCs w:val="28"/>
        </w:rPr>
        <w:t>Приложение (опись документов)</w:t>
      </w:r>
      <w:r w:rsidR="00611BE0" w:rsidRPr="00BD6651">
        <w:rPr>
          <w:sz w:val="28"/>
          <w:szCs w:val="28"/>
        </w:rPr>
        <w:t>:</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1.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2.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3. ___________________________________________________              на _____ л.</w:t>
      </w:r>
    </w:p>
    <w:p w:rsidR="00611BE0" w:rsidRPr="00BD6651" w:rsidRDefault="00611BE0" w:rsidP="00611BE0">
      <w:pPr>
        <w:ind w:firstLine="709"/>
        <w:rPr>
          <w:sz w:val="28"/>
          <w:szCs w:val="28"/>
        </w:rPr>
      </w:pP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_________________________________________________________________________________________</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 xml:space="preserve">(подпись </w:t>
      </w:r>
      <w:proofErr w:type="gramStart"/>
      <w:r w:rsidRPr="005F391F">
        <w:rPr>
          <w:rFonts w:ascii="Times New Roman" w:hAnsi="Times New Roman" w:cs="Times New Roman"/>
          <w:sz w:val="22"/>
          <w:szCs w:val="22"/>
        </w:rPr>
        <w:t>заявителя)</w:t>
      </w:r>
      <w:r w:rsidRPr="00BD6651">
        <w:rPr>
          <w:rFonts w:ascii="Times New Roman" w:hAnsi="Times New Roman" w:cs="Times New Roman"/>
          <w:sz w:val="28"/>
          <w:szCs w:val="28"/>
        </w:rPr>
        <w:t xml:space="preserve">   </w:t>
      </w:r>
      <w:proofErr w:type="gramEnd"/>
      <w:r w:rsidRPr="00BD6651">
        <w:rPr>
          <w:rFonts w:ascii="Times New Roman" w:hAnsi="Times New Roman" w:cs="Times New Roman"/>
          <w:sz w:val="28"/>
          <w:szCs w:val="28"/>
        </w:rPr>
        <w:t xml:space="preserve">                                </w:t>
      </w:r>
      <w:r w:rsidRPr="005F391F">
        <w:rPr>
          <w:rFonts w:ascii="Times New Roman" w:hAnsi="Times New Roman" w:cs="Times New Roman"/>
          <w:sz w:val="22"/>
          <w:szCs w:val="22"/>
        </w:rPr>
        <w:t>(полностью Ф.И.О.)</w:t>
      </w:r>
    </w:p>
    <w:p w:rsidR="0016360D" w:rsidRPr="00BD6651" w:rsidRDefault="0016360D" w:rsidP="0016360D">
      <w:pPr>
        <w:rPr>
          <w:sz w:val="28"/>
          <w:szCs w:val="28"/>
        </w:rPr>
      </w:pPr>
    </w:p>
    <w:p w:rsidR="0016360D" w:rsidRPr="00BD6651" w:rsidRDefault="00874C3F" w:rsidP="0016360D">
      <w:pPr>
        <w:pStyle w:val="aff"/>
        <w:rPr>
          <w:rFonts w:ascii="Times New Roman" w:hAnsi="Times New Roman" w:cs="Times New Roman"/>
          <w:sz w:val="28"/>
          <w:szCs w:val="28"/>
        </w:rPr>
      </w:pPr>
      <w:r>
        <w:rPr>
          <w:rFonts w:ascii="Times New Roman" w:hAnsi="Times New Roman" w:cs="Times New Roman"/>
          <w:sz w:val="28"/>
          <w:szCs w:val="28"/>
        </w:rPr>
        <w:t>«</w:t>
      </w:r>
      <w:r w:rsidR="0016360D" w:rsidRPr="00BD6651">
        <w:rPr>
          <w:rFonts w:ascii="Times New Roman" w:hAnsi="Times New Roman" w:cs="Times New Roman"/>
          <w:sz w:val="28"/>
          <w:szCs w:val="28"/>
        </w:rPr>
        <w:t>___</w:t>
      </w:r>
      <w:r>
        <w:rPr>
          <w:rFonts w:ascii="Times New Roman" w:hAnsi="Times New Roman" w:cs="Times New Roman"/>
          <w:sz w:val="28"/>
          <w:szCs w:val="28"/>
        </w:rPr>
        <w:t>»</w:t>
      </w:r>
      <w:r w:rsidR="0016360D" w:rsidRPr="00BD6651">
        <w:rPr>
          <w:rFonts w:ascii="Times New Roman" w:hAnsi="Times New Roman" w:cs="Times New Roman"/>
          <w:sz w:val="28"/>
          <w:szCs w:val="28"/>
        </w:rPr>
        <w:t>_____________20__г.</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(дата подачи заявления)</w:t>
      </w:r>
    </w:p>
    <w:p w:rsidR="00611BE0" w:rsidRPr="00BD6651" w:rsidRDefault="00611BE0" w:rsidP="00611BE0">
      <w:pPr>
        <w:autoSpaceDE w:val="0"/>
        <w:jc w:val="both"/>
        <w:rPr>
          <w:sz w:val="28"/>
          <w:szCs w:val="28"/>
        </w:rPr>
      </w:pPr>
    </w:p>
    <w:p w:rsidR="008366CC" w:rsidRPr="00BD6651" w:rsidRDefault="008366CC" w:rsidP="00611BE0">
      <w:pPr>
        <w:autoSpaceDE w:val="0"/>
        <w:jc w:val="both"/>
        <w:rPr>
          <w:sz w:val="28"/>
          <w:szCs w:val="28"/>
        </w:rPr>
      </w:pPr>
    </w:p>
    <w:p w:rsidR="00611BE0" w:rsidRPr="00BD6651" w:rsidRDefault="00611BE0" w:rsidP="00611BE0">
      <w:pPr>
        <w:autoSpaceDE w:val="0"/>
        <w:jc w:val="both"/>
        <w:rPr>
          <w:sz w:val="28"/>
          <w:szCs w:val="28"/>
        </w:rPr>
      </w:pPr>
      <w:r w:rsidRPr="00BD6651">
        <w:rPr>
          <w:sz w:val="28"/>
          <w:szCs w:val="28"/>
        </w:rPr>
        <w:t xml:space="preserve">Глава </w:t>
      </w:r>
    </w:p>
    <w:p w:rsidR="00611BE0" w:rsidRPr="00BD6651" w:rsidRDefault="00CC4F4E" w:rsidP="00611BE0">
      <w:pPr>
        <w:autoSpaceDE w:val="0"/>
        <w:jc w:val="both"/>
        <w:rPr>
          <w:sz w:val="28"/>
          <w:szCs w:val="28"/>
        </w:rPr>
      </w:pPr>
      <w:r>
        <w:rPr>
          <w:sz w:val="28"/>
          <w:szCs w:val="28"/>
        </w:rPr>
        <w:t>Журавского</w:t>
      </w:r>
      <w:r w:rsidR="00611BE0" w:rsidRPr="00BD6651">
        <w:rPr>
          <w:sz w:val="28"/>
          <w:szCs w:val="28"/>
        </w:rPr>
        <w:t xml:space="preserve"> сельского поселения </w:t>
      </w:r>
    </w:p>
    <w:p w:rsidR="00BD33D0" w:rsidRDefault="00611BE0" w:rsidP="00761C6A">
      <w:pPr>
        <w:tabs>
          <w:tab w:val="left" w:pos="2340"/>
          <w:tab w:val="left" w:pos="3780"/>
        </w:tabs>
        <w:rPr>
          <w:sz w:val="28"/>
          <w:szCs w:val="28"/>
        </w:rPr>
      </w:pPr>
      <w:r w:rsidRPr="00BD6651">
        <w:rPr>
          <w:sz w:val="28"/>
          <w:szCs w:val="28"/>
        </w:rPr>
        <w:t xml:space="preserve">Кореновского района                                                    </w:t>
      </w:r>
      <w:r w:rsidR="00BD6651">
        <w:rPr>
          <w:sz w:val="28"/>
          <w:szCs w:val="28"/>
        </w:rPr>
        <w:t xml:space="preserve">                   </w:t>
      </w:r>
      <w:r w:rsidR="00CC4F4E">
        <w:rPr>
          <w:sz w:val="28"/>
          <w:szCs w:val="28"/>
        </w:rPr>
        <w:t>Г.Н. Андреева</w:t>
      </w:r>
    </w:p>
    <w:p w:rsidR="004B2592" w:rsidRPr="00BD6651" w:rsidRDefault="004B2592" w:rsidP="00761C6A">
      <w:pPr>
        <w:tabs>
          <w:tab w:val="left" w:pos="2340"/>
          <w:tab w:val="left" w:pos="3780"/>
        </w:tabs>
        <w:rPr>
          <w:sz w:val="28"/>
          <w:szCs w:val="28"/>
        </w:rPr>
      </w:pPr>
    </w:p>
    <w:p w:rsidR="00BD33D0" w:rsidRPr="00BD6651" w:rsidRDefault="00BD33D0" w:rsidP="00611BE0">
      <w:pPr>
        <w:autoSpaceDE w:val="0"/>
        <w:jc w:val="both"/>
        <w:rPr>
          <w:sz w:val="28"/>
          <w:szCs w:val="28"/>
        </w:rPr>
      </w:pPr>
    </w:p>
    <w:tbl>
      <w:tblPr>
        <w:tblW w:w="0" w:type="auto"/>
        <w:tblLayout w:type="fixed"/>
        <w:tblLook w:val="0000" w:firstRow="0" w:lastRow="0" w:firstColumn="0" w:lastColumn="0" w:noHBand="0" w:noVBand="0"/>
      </w:tblPr>
      <w:tblGrid>
        <w:gridCol w:w="4216"/>
        <w:gridCol w:w="5355"/>
      </w:tblGrid>
      <w:tr w:rsidR="00BD33D0" w:rsidRPr="00BD6651" w:rsidTr="0089718F">
        <w:tc>
          <w:tcPr>
            <w:tcW w:w="4216" w:type="dxa"/>
            <w:shd w:val="clear" w:color="auto" w:fill="auto"/>
          </w:tcPr>
          <w:p w:rsidR="00BD33D0" w:rsidRPr="00BD6651" w:rsidRDefault="00BD33D0"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33D0" w:rsidRDefault="00BD33D0"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3</w:t>
            </w:r>
          </w:p>
          <w:p w:rsidR="00BD33D0" w:rsidRPr="00BD6651" w:rsidRDefault="00BD33D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33D0" w:rsidRPr="00BD6651" w:rsidRDefault="00BD33D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Согласование проекта информационной надписи и обозначения на объекте культурного наследия местного(муниципального) значения на терри</w:t>
            </w:r>
            <w:r w:rsidR="0054559A" w:rsidRPr="00BD6651">
              <w:rPr>
                <w:kern w:val="1"/>
                <w:sz w:val="28"/>
                <w:szCs w:val="28"/>
                <w:shd w:val="clear" w:color="auto" w:fill="FFFFFF"/>
              </w:rPr>
              <w:t xml:space="preserve">тории </w:t>
            </w:r>
            <w:r w:rsidR="00CC4F4E">
              <w:rPr>
                <w:kern w:val="1"/>
                <w:sz w:val="28"/>
                <w:szCs w:val="28"/>
                <w:shd w:val="clear" w:color="auto" w:fill="FFFFFF"/>
              </w:rPr>
              <w:t>Журавского</w:t>
            </w:r>
            <w:r w:rsidR="0054559A"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33D0" w:rsidRPr="00BD6651" w:rsidRDefault="00BD33D0" w:rsidP="00BD33D0">
      <w:pPr>
        <w:jc w:val="center"/>
        <w:rPr>
          <w:b/>
          <w:sz w:val="28"/>
          <w:szCs w:val="28"/>
        </w:rPr>
      </w:pPr>
    </w:p>
    <w:p w:rsidR="00BD33D0" w:rsidRPr="00BD6651" w:rsidRDefault="00BD33D0" w:rsidP="00BD33D0">
      <w:pPr>
        <w:jc w:val="center"/>
        <w:rPr>
          <w:b/>
          <w:sz w:val="28"/>
          <w:szCs w:val="28"/>
        </w:rPr>
      </w:pPr>
    </w:p>
    <w:p w:rsidR="00BD33D0" w:rsidRPr="00BD6651" w:rsidRDefault="00BD33D0" w:rsidP="00BD33D0">
      <w:pPr>
        <w:jc w:val="center"/>
        <w:rPr>
          <w:b/>
          <w:sz w:val="28"/>
          <w:szCs w:val="28"/>
        </w:rPr>
      </w:pPr>
      <w:proofErr w:type="gramStart"/>
      <w:r w:rsidRPr="00BD6651">
        <w:rPr>
          <w:b/>
          <w:sz w:val="28"/>
          <w:szCs w:val="28"/>
        </w:rPr>
        <w:t>ОБРАЗЕЦ  ЗАПОЛНЕНИЯ</w:t>
      </w:r>
      <w:proofErr w:type="gramEnd"/>
      <w:r w:rsidRPr="00BD6651">
        <w:rPr>
          <w:b/>
          <w:sz w:val="28"/>
          <w:szCs w:val="28"/>
        </w:rPr>
        <w:t xml:space="preserve"> ЗАЯВЛЕНИЯ</w:t>
      </w:r>
    </w:p>
    <w:p w:rsidR="00BD33D0" w:rsidRPr="00BD6651" w:rsidRDefault="00BD33D0" w:rsidP="00BD33D0">
      <w:pPr>
        <w:ind w:left="4678"/>
        <w:jc w:val="center"/>
        <w:rPr>
          <w:b/>
          <w:sz w:val="28"/>
          <w:szCs w:val="28"/>
        </w:rPr>
      </w:pPr>
    </w:p>
    <w:p w:rsidR="00BD33D0" w:rsidRPr="00673EE1" w:rsidRDefault="0054559A" w:rsidP="00BD33D0">
      <w:pPr>
        <w:ind w:left="4395"/>
        <w:rPr>
          <w:sz w:val="28"/>
          <w:szCs w:val="28"/>
        </w:rPr>
      </w:pPr>
      <w:r w:rsidRPr="00673EE1">
        <w:rPr>
          <w:sz w:val="28"/>
          <w:szCs w:val="28"/>
        </w:rPr>
        <w:t xml:space="preserve">Главе </w:t>
      </w:r>
      <w:r w:rsidR="00CC4F4E">
        <w:rPr>
          <w:sz w:val="28"/>
          <w:szCs w:val="28"/>
        </w:rPr>
        <w:t>Журавского</w:t>
      </w:r>
      <w:r w:rsidRPr="00673EE1">
        <w:rPr>
          <w:sz w:val="28"/>
          <w:szCs w:val="28"/>
        </w:rPr>
        <w:t xml:space="preserve"> сельского поселения Кореновского района</w:t>
      </w:r>
    </w:p>
    <w:p w:rsidR="0054559A" w:rsidRPr="00673EE1" w:rsidRDefault="004B2592" w:rsidP="00BD33D0">
      <w:pPr>
        <w:ind w:left="4395"/>
        <w:rPr>
          <w:sz w:val="28"/>
          <w:szCs w:val="28"/>
        </w:rPr>
      </w:pPr>
      <w:r>
        <w:rPr>
          <w:sz w:val="28"/>
          <w:szCs w:val="28"/>
        </w:rPr>
        <w:t>Г.Н. Андреевой</w:t>
      </w:r>
    </w:p>
    <w:p w:rsidR="001E335E" w:rsidRPr="00673EE1" w:rsidRDefault="001E335E" w:rsidP="00BD33D0">
      <w:pPr>
        <w:ind w:left="4395"/>
        <w:rPr>
          <w:sz w:val="28"/>
          <w:szCs w:val="28"/>
        </w:rPr>
      </w:pPr>
    </w:p>
    <w:p w:rsidR="00BD33D0"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от Петрова </w:t>
      </w:r>
      <w:r w:rsidR="001124FE" w:rsidRPr="00673EE1">
        <w:rPr>
          <w:sz w:val="28"/>
          <w:szCs w:val="28"/>
        </w:rPr>
        <w:t>Петра Петровича</w:t>
      </w:r>
    </w:p>
    <w:p w:rsidR="00BD6651"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паспорт 03 05 2334675 от 21.09.2019г. </w:t>
      </w:r>
    </w:p>
    <w:p w:rsidR="00BD33D0" w:rsidRPr="00673EE1" w:rsidRDefault="00BD6651" w:rsidP="0054559A">
      <w:pPr>
        <w:rPr>
          <w:sz w:val="28"/>
          <w:szCs w:val="28"/>
        </w:rPr>
      </w:pPr>
      <w:r w:rsidRPr="00673EE1">
        <w:rPr>
          <w:sz w:val="28"/>
          <w:szCs w:val="28"/>
        </w:rPr>
        <w:t xml:space="preserve">                                                               </w:t>
      </w:r>
      <w:r w:rsidR="00BD33D0" w:rsidRPr="00673EE1">
        <w:rPr>
          <w:sz w:val="28"/>
          <w:szCs w:val="28"/>
        </w:rPr>
        <w:t xml:space="preserve">ГУ </w:t>
      </w:r>
      <w:proofErr w:type="gramStart"/>
      <w:r w:rsidR="00BD33D0" w:rsidRPr="00673EE1">
        <w:rPr>
          <w:sz w:val="28"/>
          <w:szCs w:val="28"/>
        </w:rPr>
        <w:t xml:space="preserve">МВД </w:t>
      </w:r>
      <w:r w:rsidR="0054559A" w:rsidRPr="00673EE1">
        <w:rPr>
          <w:sz w:val="28"/>
          <w:szCs w:val="28"/>
        </w:rPr>
        <w:t xml:space="preserve"> </w:t>
      </w:r>
      <w:r w:rsidR="00BD33D0" w:rsidRPr="00673EE1">
        <w:rPr>
          <w:sz w:val="28"/>
          <w:szCs w:val="28"/>
        </w:rPr>
        <w:t>России</w:t>
      </w:r>
      <w:proofErr w:type="gramEnd"/>
      <w:r w:rsidR="00BD33D0" w:rsidRPr="00673EE1">
        <w:rPr>
          <w:sz w:val="28"/>
          <w:szCs w:val="28"/>
        </w:rPr>
        <w:t xml:space="preserve"> по Краснодарскому краю</w:t>
      </w:r>
      <w:r w:rsidR="0054559A" w:rsidRPr="00673EE1">
        <w:rPr>
          <w:sz w:val="28"/>
          <w:szCs w:val="28"/>
        </w:rPr>
        <w:t>,</w:t>
      </w:r>
    </w:p>
    <w:p w:rsidR="00BD33D0" w:rsidRPr="00673EE1" w:rsidRDefault="00BD33D0" w:rsidP="00BD33D0">
      <w:pPr>
        <w:ind w:left="4395"/>
        <w:rPr>
          <w:sz w:val="28"/>
          <w:szCs w:val="28"/>
        </w:rPr>
      </w:pPr>
    </w:p>
    <w:p w:rsidR="0054559A" w:rsidRPr="00673EE1" w:rsidRDefault="0054559A" w:rsidP="00BD33D0">
      <w:pPr>
        <w:ind w:left="4395"/>
        <w:rPr>
          <w:sz w:val="28"/>
          <w:szCs w:val="28"/>
        </w:rPr>
      </w:pPr>
      <w:r w:rsidRPr="00673EE1">
        <w:rPr>
          <w:sz w:val="28"/>
          <w:szCs w:val="28"/>
        </w:rPr>
        <w:t>з</w:t>
      </w:r>
      <w:r w:rsidR="00BD33D0" w:rsidRPr="00673EE1">
        <w:rPr>
          <w:sz w:val="28"/>
          <w:szCs w:val="28"/>
        </w:rPr>
        <w:t>арег</w:t>
      </w:r>
      <w:r w:rsidR="004B2592">
        <w:rPr>
          <w:sz w:val="28"/>
          <w:szCs w:val="28"/>
        </w:rPr>
        <w:t>истрированного по адресу: (353154</w:t>
      </w:r>
      <w:r w:rsidR="00BD33D0" w:rsidRPr="00673EE1">
        <w:rPr>
          <w:sz w:val="28"/>
          <w:szCs w:val="28"/>
        </w:rPr>
        <w:t xml:space="preserve">) Краснодарский край, </w:t>
      </w:r>
      <w:proofErr w:type="spellStart"/>
      <w:r w:rsidR="00BD33D0" w:rsidRPr="00673EE1">
        <w:rPr>
          <w:sz w:val="28"/>
          <w:szCs w:val="28"/>
        </w:rPr>
        <w:t>Кореновский</w:t>
      </w:r>
      <w:proofErr w:type="spellEnd"/>
      <w:r w:rsidR="00BD33D0" w:rsidRPr="00673EE1">
        <w:rPr>
          <w:sz w:val="28"/>
          <w:szCs w:val="28"/>
        </w:rPr>
        <w:t xml:space="preserve"> район, </w:t>
      </w:r>
    </w:p>
    <w:p w:rsidR="00BD33D0" w:rsidRPr="00673EE1" w:rsidRDefault="00BD33D0" w:rsidP="00BD33D0">
      <w:pPr>
        <w:ind w:left="4395"/>
        <w:rPr>
          <w:sz w:val="28"/>
          <w:szCs w:val="28"/>
        </w:rPr>
      </w:pPr>
      <w:r w:rsidRPr="00673EE1">
        <w:rPr>
          <w:sz w:val="28"/>
          <w:szCs w:val="28"/>
        </w:rPr>
        <w:t xml:space="preserve">ст. </w:t>
      </w:r>
      <w:r w:rsidR="00CC4F4E">
        <w:rPr>
          <w:sz w:val="28"/>
          <w:szCs w:val="28"/>
        </w:rPr>
        <w:t>Журавская</w:t>
      </w:r>
      <w:r w:rsidRPr="00673EE1">
        <w:rPr>
          <w:sz w:val="28"/>
          <w:szCs w:val="28"/>
        </w:rPr>
        <w:t xml:space="preserve">, ул. </w:t>
      </w:r>
      <w:r w:rsidR="004B2592">
        <w:rPr>
          <w:sz w:val="28"/>
          <w:szCs w:val="28"/>
        </w:rPr>
        <w:t>Садовая</w:t>
      </w:r>
      <w:r w:rsidRPr="00673EE1">
        <w:rPr>
          <w:sz w:val="28"/>
          <w:szCs w:val="28"/>
        </w:rPr>
        <w:t>, 65</w:t>
      </w:r>
    </w:p>
    <w:p w:rsidR="00BD33D0" w:rsidRPr="00673EE1" w:rsidRDefault="00BD33D0" w:rsidP="00BD33D0">
      <w:pPr>
        <w:ind w:left="4395"/>
        <w:rPr>
          <w:sz w:val="28"/>
          <w:szCs w:val="28"/>
        </w:rPr>
      </w:pPr>
    </w:p>
    <w:p w:rsidR="00BD33D0" w:rsidRPr="00673EE1" w:rsidRDefault="00BD33D0" w:rsidP="00BD33D0">
      <w:pPr>
        <w:ind w:left="4395"/>
        <w:rPr>
          <w:sz w:val="28"/>
          <w:szCs w:val="28"/>
        </w:rPr>
      </w:pPr>
      <w:r w:rsidRPr="00673EE1">
        <w:rPr>
          <w:sz w:val="28"/>
          <w:szCs w:val="28"/>
        </w:rPr>
        <w:t>тел: +7918677754</w:t>
      </w:r>
      <w:r w:rsidR="001124FE" w:rsidRPr="00673EE1">
        <w:rPr>
          <w:sz w:val="28"/>
          <w:szCs w:val="28"/>
        </w:rPr>
        <w:t>4</w:t>
      </w:r>
    </w:p>
    <w:p w:rsidR="00BD33D0" w:rsidRPr="00FC7FB2" w:rsidRDefault="00BD33D0" w:rsidP="00BD33D0">
      <w:pPr>
        <w:rPr>
          <w:i/>
          <w:sz w:val="28"/>
          <w:szCs w:val="28"/>
        </w:rPr>
      </w:pPr>
    </w:p>
    <w:p w:rsidR="00BD33D0" w:rsidRPr="00673EE1" w:rsidRDefault="00BD33D0" w:rsidP="00BD33D0">
      <w:pPr>
        <w:jc w:val="center"/>
        <w:rPr>
          <w:sz w:val="28"/>
          <w:szCs w:val="28"/>
        </w:rPr>
      </w:pPr>
    </w:p>
    <w:p w:rsidR="00BD33D0" w:rsidRPr="00673EE1" w:rsidRDefault="00BD33D0" w:rsidP="00BD33D0">
      <w:pPr>
        <w:jc w:val="center"/>
        <w:rPr>
          <w:sz w:val="28"/>
          <w:szCs w:val="28"/>
        </w:rPr>
      </w:pPr>
      <w:r w:rsidRPr="00673EE1">
        <w:rPr>
          <w:sz w:val="28"/>
          <w:szCs w:val="28"/>
        </w:rPr>
        <w:t>ЗАЯВЛЕНИЕ</w:t>
      </w:r>
    </w:p>
    <w:p w:rsidR="00BD33D0" w:rsidRPr="00673EE1" w:rsidRDefault="00BD33D0" w:rsidP="00BD33D0">
      <w:pPr>
        <w:jc w:val="center"/>
        <w:rPr>
          <w:sz w:val="28"/>
          <w:szCs w:val="28"/>
        </w:rPr>
      </w:pPr>
    </w:p>
    <w:p w:rsidR="00BD33D0" w:rsidRPr="00673EE1" w:rsidRDefault="00BD33D0" w:rsidP="00BD33D0">
      <w:pPr>
        <w:ind w:firstLine="709"/>
        <w:jc w:val="both"/>
        <w:rPr>
          <w:sz w:val="28"/>
          <w:szCs w:val="28"/>
        </w:rPr>
      </w:pPr>
      <w:r w:rsidRPr="00673EE1">
        <w:rPr>
          <w:sz w:val="28"/>
          <w:szCs w:val="28"/>
        </w:rPr>
        <w:t>Прошу согласовать проект информационной надписи и</w:t>
      </w:r>
      <w:r w:rsidR="0054559A" w:rsidRPr="00673EE1">
        <w:rPr>
          <w:sz w:val="28"/>
          <w:szCs w:val="28"/>
        </w:rPr>
        <w:t xml:space="preserve"> </w:t>
      </w:r>
      <w:r w:rsidRPr="00673EE1">
        <w:rPr>
          <w:sz w:val="28"/>
          <w:szCs w:val="28"/>
        </w:rPr>
        <w:t xml:space="preserve">обозначения на объекте культурного наследия местного (муниципального) значения: </w:t>
      </w:r>
      <w:r w:rsidR="00874C3F" w:rsidRPr="00673EE1">
        <w:rPr>
          <w:sz w:val="28"/>
          <w:szCs w:val="28"/>
        </w:rPr>
        <w:t>«</w:t>
      </w:r>
      <w:proofErr w:type="gramStart"/>
      <w:r w:rsidRPr="00673EE1">
        <w:rPr>
          <w:sz w:val="28"/>
          <w:szCs w:val="28"/>
        </w:rPr>
        <w:t>Братская  могила</w:t>
      </w:r>
      <w:proofErr w:type="gramEnd"/>
      <w:r w:rsidRPr="00673EE1">
        <w:rPr>
          <w:sz w:val="28"/>
          <w:szCs w:val="28"/>
        </w:rPr>
        <w:t xml:space="preserve">  советских  воинов, погибших  в  боях  с  фашистскими  захватчиками, </w:t>
      </w:r>
      <w:r w:rsidR="001124FE" w:rsidRPr="00673EE1">
        <w:rPr>
          <w:sz w:val="28"/>
          <w:szCs w:val="28"/>
        </w:rPr>
        <w:t>1942-</w:t>
      </w:r>
      <w:r w:rsidRPr="00673EE1">
        <w:rPr>
          <w:sz w:val="28"/>
          <w:szCs w:val="28"/>
        </w:rPr>
        <w:t>1943</w:t>
      </w:r>
      <w:r w:rsidR="001124FE" w:rsidRPr="00673EE1">
        <w:rPr>
          <w:sz w:val="28"/>
          <w:szCs w:val="28"/>
        </w:rPr>
        <w:t xml:space="preserve"> 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CC4F4E">
        <w:rPr>
          <w:kern w:val="1"/>
          <w:sz w:val="28"/>
          <w:szCs w:val="28"/>
          <w:shd w:val="clear" w:color="auto" w:fill="FFFFFF"/>
        </w:rPr>
        <w:t>Журавского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BD33D0" w:rsidRPr="00FC7FB2" w:rsidRDefault="00BD33D0" w:rsidP="00BD33D0">
      <w:pPr>
        <w:ind w:firstLine="709"/>
        <w:rPr>
          <w:i/>
          <w:sz w:val="28"/>
          <w:szCs w:val="28"/>
        </w:rPr>
      </w:pPr>
      <w:r w:rsidRPr="00FC7FB2">
        <w:rPr>
          <w:i/>
          <w:sz w:val="28"/>
          <w:szCs w:val="28"/>
        </w:rPr>
        <w:t xml:space="preserve"> </w:t>
      </w:r>
    </w:p>
    <w:p w:rsidR="00BD33D0" w:rsidRPr="00BD6651" w:rsidRDefault="00BD33D0" w:rsidP="00BD33D0">
      <w:pPr>
        <w:ind w:firstLine="709"/>
        <w:rPr>
          <w:sz w:val="28"/>
          <w:szCs w:val="28"/>
        </w:rPr>
      </w:pPr>
      <w:r w:rsidRPr="00BD6651">
        <w:rPr>
          <w:sz w:val="28"/>
          <w:szCs w:val="28"/>
        </w:rPr>
        <w:t>Прошу уведомить о результате рассмотрения заявления:</w:t>
      </w:r>
    </w:p>
    <w:p w:rsidR="00BD33D0" w:rsidRPr="00BD6651" w:rsidRDefault="00BD33D0" w:rsidP="00BD33D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BD33D0" w:rsidRPr="00BD6651" w:rsidRDefault="00BD33D0" w:rsidP="00BD33D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BD33D0" w:rsidRPr="005F391F" w:rsidRDefault="00BD33D0" w:rsidP="0089718F">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BD33D0" w:rsidRPr="00BD6651" w:rsidRDefault="00BD33D0" w:rsidP="00BD33D0">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BD33D0" w:rsidRPr="005F391F" w:rsidRDefault="00BD33D0" w:rsidP="0089718F">
            <w:pPr>
              <w:rPr>
                <w:sz w:val="22"/>
                <w:szCs w:val="22"/>
                <w:lang w:eastAsia="ru-RU"/>
              </w:rPr>
            </w:pP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bl>
    <w:p w:rsidR="00BD33D0" w:rsidRPr="00BD6651" w:rsidRDefault="00BD33D0" w:rsidP="00BD33D0">
      <w:pPr>
        <w:ind w:firstLine="709"/>
        <w:jc w:val="center"/>
        <w:rPr>
          <w:sz w:val="28"/>
          <w:szCs w:val="28"/>
        </w:rPr>
      </w:pPr>
    </w:p>
    <w:p w:rsidR="00BD33D0" w:rsidRPr="00673EE1" w:rsidRDefault="00BD33D0" w:rsidP="00BD33D0">
      <w:pPr>
        <w:ind w:firstLine="709"/>
        <w:rPr>
          <w:sz w:val="28"/>
          <w:szCs w:val="28"/>
        </w:rPr>
      </w:pPr>
      <w:r w:rsidRPr="00673EE1">
        <w:rPr>
          <w:sz w:val="28"/>
          <w:szCs w:val="28"/>
        </w:rPr>
        <w:t>Приложение (опись документов):</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1.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2.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3. ___________________________________________________              на _____ л.</w:t>
      </w:r>
    </w:p>
    <w:p w:rsidR="00BD33D0" w:rsidRPr="00673EE1" w:rsidRDefault="00BD33D0" w:rsidP="00BD33D0">
      <w:pPr>
        <w:ind w:firstLine="709"/>
        <w:rPr>
          <w:sz w:val="28"/>
          <w:szCs w:val="28"/>
        </w:rPr>
      </w:pP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Петров </w:t>
      </w:r>
      <w:r w:rsidR="001124FE" w:rsidRPr="00673EE1">
        <w:rPr>
          <w:rFonts w:ascii="Times New Roman" w:hAnsi="Times New Roman" w:cs="Times New Roman"/>
          <w:sz w:val="28"/>
          <w:szCs w:val="28"/>
        </w:rPr>
        <w:t>Петр Петрович</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 </w:t>
      </w:r>
    </w:p>
    <w:p w:rsidR="00BD33D0" w:rsidRPr="00673EE1" w:rsidRDefault="00BD33D0" w:rsidP="00BD33D0">
      <w:pPr>
        <w:rPr>
          <w:sz w:val="28"/>
          <w:szCs w:val="28"/>
          <w:lang w:eastAsia="ru-RU"/>
        </w:rPr>
      </w:pPr>
      <w:r w:rsidRPr="00673EE1">
        <w:rPr>
          <w:sz w:val="28"/>
          <w:szCs w:val="28"/>
          <w:lang w:eastAsia="ru-RU"/>
        </w:rPr>
        <w:t xml:space="preserve">Петров </w:t>
      </w:r>
      <w:r w:rsidR="001124FE" w:rsidRPr="00673EE1">
        <w:rPr>
          <w:sz w:val="28"/>
          <w:szCs w:val="28"/>
          <w:lang w:eastAsia="ru-RU"/>
        </w:rPr>
        <w:t>П</w:t>
      </w:r>
      <w:r w:rsidRPr="00673EE1">
        <w:rPr>
          <w:sz w:val="28"/>
          <w:szCs w:val="28"/>
          <w:lang w:eastAsia="ru-RU"/>
        </w:rPr>
        <w:t>.</w:t>
      </w:r>
      <w:r w:rsidR="001124FE" w:rsidRPr="00673EE1">
        <w:rPr>
          <w:sz w:val="28"/>
          <w:szCs w:val="28"/>
          <w:lang w:eastAsia="ru-RU"/>
        </w:rPr>
        <w:t>П.</w:t>
      </w:r>
    </w:p>
    <w:p w:rsidR="00BD33D0" w:rsidRPr="00673EE1" w:rsidRDefault="00BD33D0" w:rsidP="00BD33D0">
      <w:pPr>
        <w:rPr>
          <w:sz w:val="28"/>
          <w:szCs w:val="28"/>
        </w:rPr>
      </w:pPr>
    </w:p>
    <w:p w:rsidR="00BD33D0" w:rsidRPr="00673EE1" w:rsidRDefault="00874C3F" w:rsidP="00BD33D0">
      <w:pPr>
        <w:pStyle w:val="aff"/>
        <w:rPr>
          <w:rFonts w:ascii="Times New Roman" w:hAnsi="Times New Roman" w:cs="Times New Roman"/>
          <w:sz w:val="28"/>
          <w:szCs w:val="28"/>
        </w:rPr>
      </w:pPr>
      <w:r w:rsidRPr="00673EE1">
        <w:rPr>
          <w:rFonts w:ascii="Times New Roman" w:hAnsi="Times New Roman" w:cs="Times New Roman"/>
          <w:sz w:val="28"/>
          <w:szCs w:val="28"/>
        </w:rPr>
        <w:t>«</w:t>
      </w:r>
      <w:r w:rsidR="001124FE" w:rsidRPr="00673EE1">
        <w:rPr>
          <w:rFonts w:ascii="Times New Roman" w:hAnsi="Times New Roman" w:cs="Times New Roman"/>
          <w:sz w:val="28"/>
          <w:szCs w:val="28"/>
        </w:rPr>
        <w:t>20</w:t>
      </w:r>
      <w:r w:rsidRPr="00673EE1">
        <w:rPr>
          <w:rFonts w:ascii="Times New Roman" w:hAnsi="Times New Roman" w:cs="Times New Roman"/>
          <w:sz w:val="28"/>
          <w:szCs w:val="28"/>
        </w:rPr>
        <w:t>»</w:t>
      </w:r>
      <w:r w:rsidR="00BD33D0" w:rsidRPr="00673EE1">
        <w:rPr>
          <w:rFonts w:ascii="Times New Roman" w:hAnsi="Times New Roman" w:cs="Times New Roman"/>
          <w:sz w:val="28"/>
          <w:szCs w:val="28"/>
        </w:rPr>
        <w:t xml:space="preserve"> августа 2024г.</w:t>
      </w:r>
    </w:p>
    <w:p w:rsidR="00BD33D0" w:rsidRPr="00673EE1" w:rsidRDefault="00BD33D0" w:rsidP="00BD33D0">
      <w:pPr>
        <w:autoSpaceDE w:val="0"/>
        <w:jc w:val="both"/>
        <w:rPr>
          <w:sz w:val="28"/>
          <w:szCs w:val="28"/>
        </w:rPr>
      </w:pPr>
    </w:p>
    <w:p w:rsidR="00BD33D0" w:rsidRPr="00BD6651" w:rsidRDefault="00BD33D0" w:rsidP="00BD33D0">
      <w:pPr>
        <w:autoSpaceDE w:val="0"/>
        <w:jc w:val="both"/>
        <w:rPr>
          <w:sz w:val="28"/>
          <w:szCs w:val="28"/>
        </w:rPr>
      </w:pPr>
    </w:p>
    <w:p w:rsidR="00BD33D0" w:rsidRPr="00BD6651" w:rsidRDefault="00BD33D0" w:rsidP="00BD33D0">
      <w:pPr>
        <w:autoSpaceDE w:val="0"/>
        <w:jc w:val="both"/>
        <w:rPr>
          <w:sz w:val="28"/>
          <w:szCs w:val="28"/>
        </w:rPr>
      </w:pPr>
      <w:r w:rsidRPr="00BD6651">
        <w:rPr>
          <w:sz w:val="28"/>
          <w:szCs w:val="28"/>
        </w:rPr>
        <w:t xml:space="preserve">Глава </w:t>
      </w:r>
    </w:p>
    <w:p w:rsidR="00BD33D0" w:rsidRPr="00BD6651" w:rsidRDefault="00CC4F4E" w:rsidP="00BD33D0">
      <w:pPr>
        <w:autoSpaceDE w:val="0"/>
        <w:jc w:val="both"/>
        <w:rPr>
          <w:sz w:val="28"/>
          <w:szCs w:val="28"/>
        </w:rPr>
      </w:pPr>
      <w:r>
        <w:rPr>
          <w:sz w:val="28"/>
          <w:szCs w:val="28"/>
        </w:rPr>
        <w:t>Журавского</w:t>
      </w:r>
      <w:r w:rsidR="00BD33D0" w:rsidRPr="00BD6651">
        <w:rPr>
          <w:sz w:val="28"/>
          <w:szCs w:val="28"/>
        </w:rPr>
        <w:t xml:space="preserve"> сельского поселения </w:t>
      </w:r>
    </w:p>
    <w:p w:rsidR="00BD33D0" w:rsidRPr="00BD6651" w:rsidRDefault="00BD33D0" w:rsidP="00BD33D0">
      <w:pPr>
        <w:tabs>
          <w:tab w:val="left" w:pos="2340"/>
          <w:tab w:val="left" w:pos="3780"/>
        </w:tabs>
        <w:rPr>
          <w:sz w:val="28"/>
          <w:szCs w:val="28"/>
        </w:rPr>
      </w:pPr>
      <w:r w:rsidRPr="00BD6651">
        <w:rPr>
          <w:sz w:val="28"/>
          <w:szCs w:val="28"/>
        </w:rPr>
        <w:t xml:space="preserve">Кореновского района                                                               </w:t>
      </w:r>
      <w:r w:rsidR="00673EE1">
        <w:rPr>
          <w:sz w:val="28"/>
          <w:szCs w:val="28"/>
        </w:rPr>
        <w:t xml:space="preserve">        </w:t>
      </w:r>
      <w:r w:rsidRPr="00BD6651">
        <w:rPr>
          <w:sz w:val="28"/>
          <w:szCs w:val="28"/>
        </w:rPr>
        <w:t xml:space="preserve">        </w:t>
      </w:r>
      <w:r w:rsidR="00CC4F4E">
        <w:rPr>
          <w:sz w:val="28"/>
          <w:szCs w:val="28"/>
        </w:rPr>
        <w:t>Г.Н. Андреева</w:t>
      </w:r>
    </w:p>
    <w:p w:rsidR="00BD33D0" w:rsidRPr="00BD6651" w:rsidRDefault="00BD33D0" w:rsidP="00BD33D0">
      <w:pPr>
        <w:tabs>
          <w:tab w:val="left" w:pos="2340"/>
          <w:tab w:val="left" w:pos="3780"/>
        </w:tabs>
        <w:rPr>
          <w:sz w:val="28"/>
          <w:szCs w:val="28"/>
        </w:rPr>
      </w:pPr>
    </w:p>
    <w:p w:rsidR="0054559A" w:rsidRPr="00BD6651" w:rsidRDefault="0054559A" w:rsidP="00611BE0">
      <w:pPr>
        <w:autoSpaceDE w:val="0"/>
        <w:jc w:val="both"/>
        <w:rPr>
          <w:sz w:val="28"/>
          <w:szCs w:val="28"/>
        </w:rPr>
      </w:pPr>
    </w:p>
    <w:p w:rsidR="0054559A" w:rsidRPr="00BD6651" w:rsidRDefault="0054559A" w:rsidP="00611BE0">
      <w:pPr>
        <w:autoSpaceDE w:val="0"/>
        <w:jc w:val="both"/>
        <w:rPr>
          <w:sz w:val="28"/>
          <w:szCs w:val="28"/>
        </w:rPr>
      </w:pPr>
    </w:p>
    <w:tbl>
      <w:tblPr>
        <w:tblW w:w="0" w:type="auto"/>
        <w:tblLayout w:type="fixed"/>
        <w:tblLook w:val="0000" w:firstRow="0" w:lastRow="0" w:firstColumn="0" w:lastColumn="0" w:noHBand="0" w:noVBand="0"/>
      </w:tblPr>
      <w:tblGrid>
        <w:gridCol w:w="4216"/>
        <w:gridCol w:w="5355"/>
      </w:tblGrid>
      <w:tr w:rsidR="0054559A" w:rsidRPr="00BD6651" w:rsidTr="0089718F">
        <w:tc>
          <w:tcPr>
            <w:tcW w:w="4216" w:type="dxa"/>
            <w:shd w:val="clear" w:color="auto" w:fill="auto"/>
          </w:tcPr>
          <w:p w:rsidR="0054559A" w:rsidRPr="00BD6651" w:rsidRDefault="0054559A"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673EE1" w:rsidRDefault="00673EE1"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4559A" w:rsidRDefault="0054559A"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4</w:t>
            </w:r>
          </w:p>
          <w:p w:rsidR="0054559A" w:rsidRPr="00BD6651" w:rsidRDefault="0054559A"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54559A" w:rsidRPr="00BD6651" w:rsidRDefault="0054559A"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54559A" w:rsidRPr="00BD6651" w:rsidRDefault="0054559A" w:rsidP="0054559A">
      <w:pPr>
        <w:ind w:right="-1"/>
        <w:jc w:val="right"/>
        <w:rPr>
          <w:i/>
          <w:color w:val="FF0000"/>
          <w:sz w:val="28"/>
          <w:szCs w:val="28"/>
          <w:u w:val="single"/>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1E335E" w:rsidRPr="00BD6651" w:rsidRDefault="001E335E" w:rsidP="001E335E">
      <w:pPr>
        <w:rPr>
          <w:sz w:val="28"/>
          <w:szCs w:val="28"/>
        </w:rPr>
      </w:pPr>
    </w:p>
    <w:p w:rsidR="001E335E" w:rsidRPr="00BD6651" w:rsidRDefault="001E335E" w:rsidP="001E335E">
      <w:pPr>
        <w:ind w:left="4395"/>
        <w:rPr>
          <w:sz w:val="28"/>
          <w:szCs w:val="28"/>
        </w:rPr>
      </w:pPr>
      <w:r w:rsidRPr="00BD6651">
        <w:rPr>
          <w:sz w:val="28"/>
          <w:szCs w:val="28"/>
        </w:rPr>
        <w:t>______________________________________________________________________________</w:t>
      </w:r>
    </w:p>
    <w:p w:rsidR="001E335E" w:rsidRPr="005F391F" w:rsidRDefault="001E335E" w:rsidP="001E335E">
      <w:pPr>
        <w:ind w:left="4395"/>
        <w:rPr>
          <w:sz w:val="22"/>
          <w:szCs w:val="22"/>
        </w:rPr>
      </w:pPr>
      <w:r w:rsidRPr="005F391F">
        <w:rPr>
          <w:sz w:val="22"/>
          <w:szCs w:val="22"/>
        </w:rPr>
        <w:t>(наименование юридического лица, Ф.И.О. (отчество</w:t>
      </w:r>
    </w:p>
    <w:p w:rsidR="001E335E" w:rsidRPr="005F391F" w:rsidRDefault="001E335E" w:rsidP="001E335E">
      <w:pPr>
        <w:ind w:left="4395"/>
        <w:rPr>
          <w:sz w:val="22"/>
          <w:szCs w:val="22"/>
        </w:rPr>
      </w:pPr>
      <w:r w:rsidRPr="005F391F">
        <w:rPr>
          <w:sz w:val="22"/>
          <w:szCs w:val="22"/>
        </w:rPr>
        <w:t>указывается при наличии) физического лица, ИНН, ОГРН (для юридических и ИП)</w:t>
      </w:r>
    </w:p>
    <w:p w:rsidR="001E335E" w:rsidRPr="005F391F" w:rsidRDefault="001E335E" w:rsidP="001E335E">
      <w:pPr>
        <w:ind w:left="4395"/>
        <w:rPr>
          <w:sz w:val="22"/>
          <w:szCs w:val="22"/>
        </w:rPr>
      </w:pPr>
      <w:r w:rsidRPr="00BD6651">
        <w:rPr>
          <w:sz w:val="28"/>
          <w:szCs w:val="28"/>
        </w:rPr>
        <w:t>______________________________________________________________________________</w:t>
      </w:r>
      <w:r w:rsidR="008C01F0" w:rsidRPr="00BD6651">
        <w:rPr>
          <w:sz w:val="28"/>
          <w:szCs w:val="28"/>
        </w:rPr>
        <w:t xml:space="preserve"> </w:t>
      </w:r>
      <w:r w:rsidRPr="005F391F">
        <w:rPr>
          <w:sz w:val="22"/>
          <w:szCs w:val="22"/>
        </w:rPr>
        <w:t>(сведения о документе, удостоверяющем</w:t>
      </w:r>
    </w:p>
    <w:p w:rsidR="001E335E" w:rsidRPr="005F391F" w:rsidRDefault="001E335E" w:rsidP="001E335E">
      <w:pPr>
        <w:ind w:left="4395"/>
        <w:rPr>
          <w:sz w:val="22"/>
          <w:szCs w:val="22"/>
        </w:rPr>
      </w:pPr>
      <w:r w:rsidRPr="005F391F">
        <w:rPr>
          <w:sz w:val="22"/>
          <w:szCs w:val="22"/>
        </w:rPr>
        <w:t>личность, о документе, подтверждающем полномочия)</w:t>
      </w:r>
    </w:p>
    <w:p w:rsidR="001E335E" w:rsidRPr="00BD6651" w:rsidRDefault="001E335E" w:rsidP="001E335E">
      <w:pPr>
        <w:ind w:left="4395"/>
        <w:rPr>
          <w:sz w:val="28"/>
          <w:szCs w:val="28"/>
        </w:rPr>
      </w:pPr>
      <w:r w:rsidRPr="00BD6651">
        <w:rPr>
          <w:sz w:val="28"/>
          <w:szCs w:val="28"/>
        </w:rPr>
        <w:t>______________________________________________</w:t>
      </w:r>
      <w:r w:rsidR="008C01F0">
        <w:rPr>
          <w:sz w:val="28"/>
          <w:szCs w:val="28"/>
        </w:rPr>
        <w:t>______________________________</w:t>
      </w:r>
    </w:p>
    <w:p w:rsidR="001E335E" w:rsidRPr="005F391F" w:rsidRDefault="001E335E" w:rsidP="001E335E">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54559A" w:rsidRPr="00BD6651" w:rsidRDefault="0054559A" w:rsidP="0054559A">
      <w:pPr>
        <w:ind w:left="3969" w:right="-1"/>
        <w:rPr>
          <w:sz w:val="28"/>
          <w:szCs w:val="28"/>
        </w:rPr>
      </w:pPr>
    </w:p>
    <w:p w:rsidR="00761C6A" w:rsidRDefault="00761C6A" w:rsidP="0054559A">
      <w:pPr>
        <w:ind w:right="-1" w:firstLine="709"/>
        <w:jc w:val="center"/>
        <w:rPr>
          <w:b/>
          <w:sz w:val="28"/>
          <w:szCs w:val="28"/>
        </w:rPr>
      </w:pPr>
    </w:p>
    <w:p w:rsidR="0054559A" w:rsidRPr="00BD6651" w:rsidRDefault="0054559A" w:rsidP="0054559A">
      <w:pPr>
        <w:ind w:right="-1" w:firstLine="709"/>
        <w:jc w:val="center"/>
        <w:rPr>
          <w:color w:val="000000"/>
          <w:sz w:val="28"/>
          <w:szCs w:val="28"/>
          <w:lang w:eastAsia="ru-RU"/>
        </w:rPr>
      </w:pPr>
      <w:r w:rsidRPr="00BD6651">
        <w:rPr>
          <w:b/>
          <w:sz w:val="28"/>
          <w:szCs w:val="28"/>
        </w:rPr>
        <w:t>ЗАЯВЛЕНИЕ</w:t>
      </w:r>
    </w:p>
    <w:p w:rsidR="0054559A" w:rsidRPr="00BD6651" w:rsidRDefault="0054559A" w:rsidP="0054559A">
      <w:pPr>
        <w:ind w:right="-1" w:firstLine="709"/>
        <w:jc w:val="center"/>
        <w:rPr>
          <w:b/>
          <w:sz w:val="28"/>
          <w:szCs w:val="28"/>
        </w:rPr>
      </w:pPr>
      <w:r w:rsidRPr="00BD6651">
        <w:rPr>
          <w:b/>
          <w:sz w:val="28"/>
          <w:szCs w:val="28"/>
        </w:rPr>
        <w:t>об исправлении допущенных опечаток и (или) ошибок</w:t>
      </w:r>
    </w:p>
    <w:p w:rsidR="0054559A" w:rsidRPr="00BD6651" w:rsidRDefault="0054559A" w:rsidP="0054559A">
      <w:pPr>
        <w:ind w:right="-1" w:firstLine="709"/>
        <w:jc w:val="center"/>
        <w:rPr>
          <w:b/>
          <w:sz w:val="28"/>
          <w:szCs w:val="28"/>
        </w:rPr>
      </w:pPr>
      <w:r w:rsidRPr="00BD6651">
        <w:rPr>
          <w:b/>
          <w:sz w:val="28"/>
          <w:szCs w:val="28"/>
        </w:rPr>
        <w:t>в выданных в результате предоставления</w:t>
      </w:r>
    </w:p>
    <w:p w:rsidR="0054559A" w:rsidRPr="00BD6651" w:rsidRDefault="0054559A" w:rsidP="0054559A">
      <w:pPr>
        <w:ind w:right="-1" w:firstLine="709"/>
        <w:jc w:val="center"/>
        <w:rPr>
          <w:b/>
          <w:sz w:val="28"/>
          <w:szCs w:val="28"/>
        </w:rPr>
      </w:pPr>
      <w:r w:rsidRPr="00BD6651">
        <w:rPr>
          <w:b/>
          <w:sz w:val="28"/>
          <w:szCs w:val="28"/>
        </w:rPr>
        <w:t>муниципальной услуги документах</w:t>
      </w:r>
    </w:p>
    <w:p w:rsidR="0054559A" w:rsidRPr="00BD6651" w:rsidRDefault="0054559A" w:rsidP="0054559A">
      <w:pPr>
        <w:ind w:right="-1" w:firstLine="709"/>
        <w:jc w:val="center"/>
        <w:rPr>
          <w:b/>
          <w:sz w:val="28"/>
          <w:szCs w:val="28"/>
        </w:rPr>
      </w:pPr>
    </w:p>
    <w:p w:rsidR="0054559A" w:rsidRPr="00BD6651" w:rsidRDefault="0054559A" w:rsidP="00761C6A">
      <w:pPr>
        <w:ind w:right="-1" w:firstLine="709"/>
        <w:jc w:val="both"/>
        <w:rPr>
          <w:sz w:val="28"/>
          <w:szCs w:val="28"/>
        </w:rPr>
      </w:pPr>
      <w:r w:rsidRPr="00BD6651">
        <w:rPr>
          <w:sz w:val="28"/>
          <w:szCs w:val="28"/>
        </w:rPr>
        <w:t xml:space="preserve">Прошу исправить опечатку и (или) ошибку в ______________________ указываются реквизиты и название документа, выданного уполномоченным органом в </w:t>
      </w:r>
      <w:proofErr w:type="gramStart"/>
      <w:r w:rsidRPr="00BD6651">
        <w:rPr>
          <w:sz w:val="28"/>
          <w:szCs w:val="28"/>
        </w:rPr>
        <w:t xml:space="preserve">результате </w:t>
      </w:r>
      <w:r w:rsidR="00761C6A">
        <w:rPr>
          <w:sz w:val="28"/>
          <w:szCs w:val="28"/>
        </w:rPr>
        <w:t xml:space="preserve"> </w:t>
      </w:r>
      <w:r w:rsidRPr="00BD6651">
        <w:rPr>
          <w:sz w:val="28"/>
          <w:szCs w:val="28"/>
        </w:rPr>
        <w:t>предоставления</w:t>
      </w:r>
      <w:proofErr w:type="gramEnd"/>
      <w:r w:rsidRPr="00BD6651">
        <w:rPr>
          <w:sz w:val="28"/>
          <w:szCs w:val="28"/>
        </w:rPr>
        <w:t xml:space="preserve"> муниципальной услуги</w:t>
      </w:r>
    </w:p>
    <w:p w:rsidR="0054559A" w:rsidRPr="00BD6651" w:rsidRDefault="0054559A" w:rsidP="0054559A">
      <w:pPr>
        <w:ind w:right="-1"/>
        <w:rPr>
          <w:sz w:val="28"/>
          <w:szCs w:val="28"/>
        </w:rPr>
      </w:pPr>
    </w:p>
    <w:p w:rsidR="0054559A" w:rsidRPr="00BD6651" w:rsidRDefault="0054559A" w:rsidP="0054559A">
      <w:pPr>
        <w:spacing w:after="60"/>
        <w:ind w:right="-1" w:firstLine="709"/>
        <w:rPr>
          <w:sz w:val="28"/>
          <w:szCs w:val="28"/>
        </w:rPr>
      </w:pPr>
      <w:r w:rsidRPr="00BD6651">
        <w:rPr>
          <w:sz w:val="28"/>
          <w:szCs w:val="28"/>
        </w:rPr>
        <w:t>Приложение (при наличии): ____________________________________.</w:t>
      </w:r>
    </w:p>
    <w:p w:rsidR="0054559A" w:rsidRDefault="0054559A" w:rsidP="0054559A">
      <w:pPr>
        <w:ind w:right="-1"/>
        <w:rPr>
          <w:sz w:val="28"/>
          <w:szCs w:val="28"/>
        </w:rPr>
      </w:pPr>
      <w:r w:rsidRPr="00BD6651">
        <w:rPr>
          <w:sz w:val="28"/>
          <w:szCs w:val="28"/>
        </w:rPr>
        <w:t>прилагаются материалы, обосновывающие наличие опечатки и (или) ошибки</w:t>
      </w:r>
    </w:p>
    <w:p w:rsidR="005F391F" w:rsidRDefault="005F391F" w:rsidP="005F391F">
      <w:pPr>
        <w:ind w:firstLine="709"/>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lastRenderedPageBreak/>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BD6651" w:rsidRDefault="005F391F" w:rsidP="0054559A">
      <w:pPr>
        <w:ind w:right="-1"/>
        <w:rPr>
          <w:sz w:val="28"/>
          <w:szCs w:val="28"/>
        </w:rPr>
      </w:pPr>
    </w:p>
    <w:p w:rsidR="0054559A" w:rsidRPr="00BD6651" w:rsidRDefault="0054559A" w:rsidP="0054559A">
      <w:pPr>
        <w:ind w:right="-1"/>
        <w:rPr>
          <w:sz w:val="28"/>
          <w:szCs w:val="28"/>
        </w:rPr>
      </w:pPr>
    </w:p>
    <w:p w:rsidR="0054559A" w:rsidRPr="00BD6651" w:rsidRDefault="0054559A" w:rsidP="0054559A">
      <w:pPr>
        <w:ind w:right="-1"/>
        <w:rPr>
          <w:sz w:val="28"/>
          <w:szCs w:val="28"/>
        </w:rPr>
      </w:pPr>
      <w:r w:rsidRPr="00BD6651">
        <w:rPr>
          <w:sz w:val="28"/>
          <w:szCs w:val="28"/>
        </w:rPr>
        <w:t>Подпись заявителя ___________________</w:t>
      </w:r>
    </w:p>
    <w:p w:rsidR="0054559A" w:rsidRPr="00BD6651" w:rsidRDefault="0054559A" w:rsidP="0054559A">
      <w:pPr>
        <w:ind w:right="-1"/>
        <w:rPr>
          <w:sz w:val="28"/>
          <w:szCs w:val="28"/>
        </w:rPr>
      </w:pPr>
    </w:p>
    <w:p w:rsidR="0054559A" w:rsidRPr="00BD6651" w:rsidRDefault="0054559A" w:rsidP="0054559A">
      <w:pPr>
        <w:tabs>
          <w:tab w:val="left" w:pos="6360"/>
        </w:tabs>
        <w:ind w:right="-1"/>
        <w:rPr>
          <w:sz w:val="28"/>
          <w:szCs w:val="28"/>
        </w:rPr>
      </w:pPr>
      <w:r w:rsidRPr="00BD6651">
        <w:rPr>
          <w:sz w:val="28"/>
          <w:szCs w:val="28"/>
        </w:rPr>
        <w:t>Дата _____________                                                                      М.П. (при наличии)</w:t>
      </w:r>
    </w:p>
    <w:p w:rsidR="0054559A" w:rsidRPr="00BD6651" w:rsidRDefault="0054559A" w:rsidP="0054559A">
      <w:pPr>
        <w:ind w:right="-1"/>
        <w:jc w:val="both"/>
        <w:rPr>
          <w:color w:val="000000"/>
          <w:sz w:val="28"/>
          <w:szCs w:val="28"/>
          <w:lang w:eastAsia="ru-RU"/>
        </w:rPr>
      </w:pPr>
    </w:p>
    <w:p w:rsidR="001E335E" w:rsidRPr="00BD6651" w:rsidRDefault="001E335E" w:rsidP="00611BE0">
      <w:pPr>
        <w:autoSpaceDE w:val="0"/>
        <w:jc w:val="both"/>
        <w:rPr>
          <w:sz w:val="28"/>
          <w:szCs w:val="28"/>
        </w:rPr>
      </w:pPr>
    </w:p>
    <w:p w:rsidR="001E335E" w:rsidRPr="00BD6651" w:rsidRDefault="001E335E" w:rsidP="001E335E">
      <w:pPr>
        <w:autoSpaceDE w:val="0"/>
        <w:jc w:val="both"/>
        <w:rPr>
          <w:sz w:val="28"/>
          <w:szCs w:val="28"/>
        </w:rPr>
      </w:pPr>
      <w:r w:rsidRPr="00BD6651">
        <w:rPr>
          <w:sz w:val="28"/>
          <w:szCs w:val="28"/>
        </w:rPr>
        <w:t xml:space="preserve">Глава </w:t>
      </w:r>
    </w:p>
    <w:p w:rsidR="001E335E" w:rsidRPr="00BD6651" w:rsidRDefault="00CC4F4E" w:rsidP="001E335E">
      <w:pPr>
        <w:autoSpaceDE w:val="0"/>
        <w:jc w:val="both"/>
        <w:rPr>
          <w:sz w:val="28"/>
          <w:szCs w:val="28"/>
        </w:rPr>
      </w:pPr>
      <w:r>
        <w:rPr>
          <w:sz w:val="28"/>
          <w:szCs w:val="28"/>
        </w:rPr>
        <w:t>Журавского</w:t>
      </w:r>
      <w:r w:rsidR="001E335E" w:rsidRPr="00BD6651">
        <w:rPr>
          <w:sz w:val="28"/>
          <w:szCs w:val="28"/>
        </w:rPr>
        <w:t xml:space="preserve"> сельского поселения </w:t>
      </w:r>
    </w:p>
    <w:p w:rsidR="001E335E" w:rsidRPr="00BD6651" w:rsidRDefault="001E335E" w:rsidP="001E335E">
      <w:pPr>
        <w:tabs>
          <w:tab w:val="left" w:pos="2340"/>
          <w:tab w:val="left" w:pos="3780"/>
        </w:tabs>
        <w:rPr>
          <w:sz w:val="28"/>
          <w:szCs w:val="28"/>
        </w:rPr>
      </w:pPr>
      <w:r w:rsidRPr="00BD6651">
        <w:rPr>
          <w:sz w:val="28"/>
          <w:szCs w:val="28"/>
        </w:rPr>
        <w:t xml:space="preserve">Кореновского района                                                                       </w:t>
      </w:r>
      <w:r w:rsidR="00CC4F4E">
        <w:rPr>
          <w:sz w:val="28"/>
          <w:szCs w:val="28"/>
        </w:rPr>
        <w:t>Г.Н. Андреева</w:t>
      </w:r>
    </w:p>
    <w:p w:rsidR="001E335E" w:rsidRPr="00BD6651" w:rsidRDefault="001E335E" w:rsidP="001E335E">
      <w:pPr>
        <w:tabs>
          <w:tab w:val="left" w:pos="2340"/>
          <w:tab w:val="left" w:pos="3780"/>
        </w:tabs>
        <w:rPr>
          <w:sz w:val="28"/>
          <w:szCs w:val="28"/>
        </w:rPr>
      </w:pPr>
    </w:p>
    <w:p w:rsidR="001E335E" w:rsidRPr="00BD6651" w:rsidRDefault="001E335E" w:rsidP="001E335E">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Default="001E335E" w:rsidP="00611BE0">
      <w:pPr>
        <w:autoSpaceDE w:val="0"/>
        <w:jc w:val="both"/>
        <w:rPr>
          <w:sz w:val="28"/>
          <w:szCs w:val="28"/>
        </w:rPr>
      </w:pPr>
    </w:p>
    <w:p w:rsidR="00673EE1" w:rsidRPr="00BD6651" w:rsidRDefault="00673EE1"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tbl>
      <w:tblPr>
        <w:tblW w:w="0" w:type="auto"/>
        <w:tblLayout w:type="fixed"/>
        <w:tblLook w:val="0000" w:firstRow="0" w:lastRow="0" w:firstColumn="0" w:lastColumn="0" w:noHBand="0" w:noVBand="0"/>
      </w:tblPr>
      <w:tblGrid>
        <w:gridCol w:w="4216"/>
        <w:gridCol w:w="5355"/>
      </w:tblGrid>
      <w:tr w:rsidR="001E335E" w:rsidRPr="00BD6651" w:rsidTr="0089718F">
        <w:tc>
          <w:tcPr>
            <w:tcW w:w="4216" w:type="dxa"/>
            <w:shd w:val="clear" w:color="auto" w:fill="auto"/>
          </w:tcPr>
          <w:p w:rsidR="001E335E" w:rsidRPr="00BD6651" w:rsidRDefault="001E335E"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1E335E" w:rsidRDefault="001E335E"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5</w:t>
            </w:r>
          </w:p>
          <w:p w:rsidR="001E335E" w:rsidRPr="00BD6651" w:rsidRDefault="001E335E"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1E335E" w:rsidRPr="00BD6651" w:rsidRDefault="001E335E"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jc w:val="center"/>
        <w:rPr>
          <w:b/>
          <w:sz w:val="28"/>
          <w:szCs w:val="28"/>
        </w:rPr>
      </w:pPr>
    </w:p>
    <w:p w:rsidR="001E335E" w:rsidRPr="00BD6651" w:rsidRDefault="001E335E" w:rsidP="001E335E">
      <w:pPr>
        <w:jc w:val="center"/>
        <w:rPr>
          <w:b/>
          <w:sz w:val="28"/>
          <w:szCs w:val="28"/>
        </w:rPr>
      </w:pPr>
    </w:p>
    <w:p w:rsidR="001E335E" w:rsidRPr="00BD6651" w:rsidRDefault="001E335E" w:rsidP="001E335E">
      <w:pPr>
        <w:jc w:val="center"/>
        <w:rPr>
          <w:b/>
          <w:sz w:val="28"/>
          <w:szCs w:val="28"/>
        </w:rPr>
      </w:pPr>
      <w:proofErr w:type="gramStart"/>
      <w:r w:rsidRPr="00BD6651">
        <w:rPr>
          <w:b/>
          <w:sz w:val="28"/>
          <w:szCs w:val="28"/>
        </w:rPr>
        <w:t>ОБРАЗЕЦ  ЗАПОЛНЕНИЯ</w:t>
      </w:r>
      <w:proofErr w:type="gramEnd"/>
      <w:r w:rsidRPr="00BD6651">
        <w:rPr>
          <w:b/>
          <w:sz w:val="28"/>
          <w:szCs w:val="28"/>
        </w:rPr>
        <w:t xml:space="preserve"> ЗАЯВЛЕНИЯ</w:t>
      </w:r>
    </w:p>
    <w:p w:rsidR="001E335E" w:rsidRPr="00BD6651" w:rsidRDefault="001E335E" w:rsidP="001E335E">
      <w:pPr>
        <w:ind w:left="4678"/>
        <w:jc w:val="center"/>
        <w:rPr>
          <w:b/>
          <w:sz w:val="28"/>
          <w:szCs w:val="28"/>
        </w:rPr>
      </w:pPr>
    </w:p>
    <w:p w:rsidR="001E335E" w:rsidRPr="00673EE1" w:rsidRDefault="001E335E" w:rsidP="001E335E">
      <w:pPr>
        <w:ind w:left="4395"/>
        <w:rPr>
          <w:sz w:val="28"/>
          <w:szCs w:val="28"/>
        </w:rPr>
      </w:pPr>
      <w:r w:rsidRPr="00673EE1">
        <w:rPr>
          <w:sz w:val="28"/>
          <w:szCs w:val="28"/>
        </w:rPr>
        <w:t xml:space="preserve">Главе </w:t>
      </w:r>
      <w:r w:rsidR="00CC4F4E">
        <w:rPr>
          <w:sz w:val="28"/>
          <w:szCs w:val="28"/>
        </w:rPr>
        <w:t>Журавского</w:t>
      </w:r>
      <w:r w:rsidRPr="00673EE1">
        <w:rPr>
          <w:sz w:val="28"/>
          <w:szCs w:val="28"/>
        </w:rPr>
        <w:t xml:space="preserve"> сельского поселения Кореновского района</w:t>
      </w:r>
    </w:p>
    <w:p w:rsidR="001E335E" w:rsidRPr="00673EE1" w:rsidRDefault="004B2592" w:rsidP="001E335E">
      <w:pPr>
        <w:ind w:left="4395"/>
        <w:rPr>
          <w:sz w:val="28"/>
          <w:szCs w:val="28"/>
        </w:rPr>
      </w:pPr>
      <w:r>
        <w:rPr>
          <w:sz w:val="28"/>
          <w:szCs w:val="28"/>
        </w:rPr>
        <w:t>Г.Н. Андреевой</w:t>
      </w:r>
    </w:p>
    <w:p w:rsidR="001E335E" w:rsidRPr="00673EE1" w:rsidRDefault="001E335E" w:rsidP="001E335E">
      <w:pPr>
        <w:ind w:left="4395"/>
        <w:rPr>
          <w:sz w:val="28"/>
          <w:szCs w:val="28"/>
        </w:rPr>
      </w:pPr>
    </w:p>
    <w:p w:rsidR="001E335E"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от Петрова </w:t>
      </w:r>
      <w:r w:rsidR="001124FE" w:rsidRPr="00673EE1">
        <w:rPr>
          <w:sz w:val="28"/>
          <w:szCs w:val="28"/>
        </w:rPr>
        <w:t>Петра Петровича</w:t>
      </w:r>
    </w:p>
    <w:p w:rsidR="008C01F0"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паспорт 03 05 2334675 от 21.09.2019г. </w:t>
      </w:r>
    </w:p>
    <w:p w:rsidR="001E335E" w:rsidRPr="00673EE1" w:rsidRDefault="008C01F0" w:rsidP="001E335E">
      <w:pPr>
        <w:rPr>
          <w:sz w:val="28"/>
          <w:szCs w:val="28"/>
        </w:rPr>
      </w:pPr>
      <w:r w:rsidRPr="00673EE1">
        <w:rPr>
          <w:sz w:val="28"/>
          <w:szCs w:val="28"/>
        </w:rPr>
        <w:t xml:space="preserve">                                                                </w:t>
      </w:r>
      <w:r w:rsidR="001E335E" w:rsidRPr="00673EE1">
        <w:rPr>
          <w:sz w:val="28"/>
          <w:szCs w:val="28"/>
        </w:rPr>
        <w:t>ГУ МВД России по Краснодарскому краю,</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зарегистрированного по адресу: (3531</w:t>
      </w:r>
      <w:r w:rsidR="004B2592">
        <w:rPr>
          <w:sz w:val="28"/>
          <w:szCs w:val="28"/>
        </w:rPr>
        <w:t>54</w:t>
      </w:r>
      <w:r w:rsidRPr="00673EE1">
        <w:rPr>
          <w:sz w:val="28"/>
          <w:szCs w:val="28"/>
        </w:rPr>
        <w:t xml:space="preserve">) Краснодарский край, </w:t>
      </w:r>
      <w:proofErr w:type="spellStart"/>
      <w:r w:rsidRPr="00673EE1">
        <w:rPr>
          <w:sz w:val="28"/>
          <w:szCs w:val="28"/>
        </w:rPr>
        <w:t>Кореновский</w:t>
      </w:r>
      <w:proofErr w:type="spellEnd"/>
      <w:r w:rsidRPr="00673EE1">
        <w:rPr>
          <w:sz w:val="28"/>
          <w:szCs w:val="28"/>
        </w:rPr>
        <w:t xml:space="preserve"> район, </w:t>
      </w:r>
    </w:p>
    <w:p w:rsidR="001E335E" w:rsidRPr="00673EE1" w:rsidRDefault="001E335E" w:rsidP="001E335E">
      <w:pPr>
        <w:ind w:left="4395"/>
        <w:rPr>
          <w:sz w:val="28"/>
          <w:szCs w:val="28"/>
        </w:rPr>
      </w:pPr>
      <w:r w:rsidRPr="00673EE1">
        <w:rPr>
          <w:sz w:val="28"/>
          <w:szCs w:val="28"/>
        </w:rPr>
        <w:t xml:space="preserve">ст. </w:t>
      </w:r>
      <w:r w:rsidR="00CC4F4E">
        <w:rPr>
          <w:sz w:val="28"/>
          <w:szCs w:val="28"/>
        </w:rPr>
        <w:t>Журавская</w:t>
      </w:r>
      <w:r w:rsidR="004B2592">
        <w:rPr>
          <w:sz w:val="28"/>
          <w:szCs w:val="28"/>
        </w:rPr>
        <w:t>, ул. Садовая</w:t>
      </w:r>
      <w:r w:rsidRPr="00673EE1">
        <w:rPr>
          <w:sz w:val="28"/>
          <w:szCs w:val="28"/>
        </w:rPr>
        <w:t>, 65</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тел: +7918677754</w:t>
      </w:r>
      <w:r w:rsidR="001124FE" w:rsidRPr="00673EE1">
        <w:rPr>
          <w:sz w:val="28"/>
          <w:szCs w:val="28"/>
        </w:rPr>
        <w:t>4</w:t>
      </w:r>
    </w:p>
    <w:p w:rsidR="001E335E" w:rsidRPr="00BD6651" w:rsidRDefault="001E335E" w:rsidP="001E335E">
      <w:pPr>
        <w:rPr>
          <w:sz w:val="28"/>
          <w:szCs w:val="28"/>
        </w:rPr>
      </w:pPr>
    </w:p>
    <w:p w:rsidR="001E335E" w:rsidRPr="00673EE1" w:rsidRDefault="001E335E" w:rsidP="001E335E">
      <w:pPr>
        <w:ind w:right="-1" w:firstLine="709"/>
        <w:jc w:val="center"/>
        <w:rPr>
          <w:color w:val="000000"/>
          <w:sz w:val="28"/>
          <w:szCs w:val="28"/>
          <w:lang w:eastAsia="ru-RU"/>
        </w:rPr>
      </w:pPr>
      <w:r w:rsidRPr="00673EE1">
        <w:rPr>
          <w:b/>
          <w:sz w:val="28"/>
          <w:szCs w:val="28"/>
        </w:rPr>
        <w:t>ЗАЯВЛЕНИЕ</w:t>
      </w:r>
    </w:p>
    <w:p w:rsidR="001E335E" w:rsidRPr="00673EE1" w:rsidRDefault="001E335E" w:rsidP="001E335E">
      <w:pPr>
        <w:ind w:right="-1" w:firstLine="709"/>
        <w:jc w:val="center"/>
        <w:rPr>
          <w:b/>
          <w:sz w:val="28"/>
          <w:szCs w:val="28"/>
        </w:rPr>
      </w:pPr>
      <w:r w:rsidRPr="00673EE1">
        <w:rPr>
          <w:b/>
          <w:sz w:val="28"/>
          <w:szCs w:val="28"/>
        </w:rPr>
        <w:t>об исправлении допущенных опечаток и (или) ошибок</w:t>
      </w:r>
    </w:p>
    <w:p w:rsidR="001E335E" w:rsidRPr="00673EE1" w:rsidRDefault="001E335E" w:rsidP="001E335E">
      <w:pPr>
        <w:ind w:right="-1" w:firstLine="709"/>
        <w:jc w:val="center"/>
        <w:rPr>
          <w:b/>
          <w:sz w:val="28"/>
          <w:szCs w:val="28"/>
        </w:rPr>
      </w:pPr>
      <w:r w:rsidRPr="00673EE1">
        <w:rPr>
          <w:b/>
          <w:sz w:val="28"/>
          <w:szCs w:val="28"/>
        </w:rPr>
        <w:t>в выданных в результате предоставления</w:t>
      </w:r>
    </w:p>
    <w:p w:rsidR="001E335E" w:rsidRPr="00673EE1" w:rsidRDefault="001E335E" w:rsidP="001E335E">
      <w:pPr>
        <w:ind w:right="-1" w:firstLine="709"/>
        <w:jc w:val="center"/>
        <w:rPr>
          <w:b/>
          <w:sz w:val="28"/>
          <w:szCs w:val="28"/>
        </w:rPr>
      </w:pPr>
      <w:r w:rsidRPr="00673EE1">
        <w:rPr>
          <w:b/>
          <w:sz w:val="28"/>
          <w:szCs w:val="28"/>
        </w:rPr>
        <w:t>муниципальной услуги документах</w:t>
      </w:r>
    </w:p>
    <w:p w:rsidR="001E335E" w:rsidRPr="00673EE1" w:rsidRDefault="001E335E" w:rsidP="001E335E">
      <w:pPr>
        <w:ind w:right="-1" w:firstLine="709"/>
        <w:jc w:val="center"/>
        <w:rPr>
          <w:b/>
          <w:sz w:val="28"/>
          <w:szCs w:val="28"/>
        </w:rPr>
      </w:pPr>
    </w:p>
    <w:p w:rsidR="001E335E" w:rsidRPr="00673EE1" w:rsidRDefault="001E335E" w:rsidP="005A2273">
      <w:pPr>
        <w:ind w:right="-1" w:firstLine="709"/>
        <w:jc w:val="both"/>
        <w:rPr>
          <w:sz w:val="28"/>
          <w:szCs w:val="28"/>
        </w:rPr>
      </w:pPr>
      <w:r w:rsidRPr="00673EE1">
        <w:rPr>
          <w:sz w:val="28"/>
          <w:szCs w:val="28"/>
        </w:rPr>
        <w:t>Прошу исправить опечатку и (или) ошибку в проекте информационной надписи</w:t>
      </w:r>
      <w:r w:rsidR="005A2273" w:rsidRPr="00673EE1">
        <w:rPr>
          <w:sz w:val="28"/>
          <w:szCs w:val="28"/>
        </w:rPr>
        <w:t xml:space="preserve">, выданного </w:t>
      </w:r>
      <w:r w:rsidRPr="00673EE1">
        <w:rPr>
          <w:sz w:val="28"/>
          <w:szCs w:val="28"/>
        </w:rPr>
        <w:t xml:space="preserve">уполномоченным органом в </w:t>
      </w:r>
      <w:proofErr w:type="gramStart"/>
      <w:r w:rsidRPr="00673EE1">
        <w:rPr>
          <w:sz w:val="28"/>
          <w:szCs w:val="28"/>
        </w:rPr>
        <w:t xml:space="preserve">результате </w:t>
      </w:r>
      <w:r w:rsidR="005A2273" w:rsidRPr="00673EE1">
        <w:rPr>
          <w:sz w:val="28"/>
          <w:szCs w:val="28"/>
        </w:rPr>
        <w:t xml:space="preserve"> </w:t>
      </w:r>
      <w:r w:rsidRPr="00673EE1">
        <w:rPr>
          <w:sz w:val="28"/>
          <w:szCs w:val="28"/>
        </w:rPr>
        <w:t>предоставления</w:t>
      </w:r>
      <w:proofErr w:type="gramEnd"/>
      <w:r w:rsidRPr="00673EE1">
        <w:rPr>
          <w:sz w:val="28"/>
          <w:szCs w:val="28"/>
        </w:rPr>
        <w:t xml:space="preserve"> муниципальной услуги</w:t>
      </w:r>
      <w:r w:rsidR="005A2273" w:rsidRPr="00673EE1">
        <w:rPr>
          <w:sz w:val="28"/>
          <w:szCs w:val="28"/>
        </w:rPr>
        <w:t xml:space="preserve"> в проекте информационной надписи и обозначения на объекте культурного наследия местного(муниципального) значения на территории </w:t>
      </w:r>
      <w:r w:rsidR="00CC4F4E">
        <w:rPr>
          <w:sz w:val="28"/>
          <w:szCs w:val="28"/>
        </w:rPr>
        <w:t>Журавского</w:t>
      </w:r>
      <w:r w:rsidR="005A2273" w:rsidRPr="00673EE1">
        <w:rPr>
          <w:sz w:val="28"/>
          <w:szCs w:val="28"/>
        </w:rPr>
        <w:t xml:space="preserve"> сельского поселения Кореновского района.</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5A2273" w:rsidRDefault="005F391F" w:rsidP="005A2273">
      <w:pPr>
        <w:ind w:right="-1" w:firstLine="709"/>
        <w:jc w:val="both"/>
        <w:rPr>
          <w:i/>
          <w:sz w:val="28"/>
          <w:szCs w:val="28"/>
        </w:rPr>
      </w:pPr>
    </w:p>
    <w:p w:rsidR="001E335E" w:rsidRPr="00BD6651" w:rsidRDefault="001E335E" w:rsidP="001E335E">
      <w:pPr>
        <w:ind w:right="-1"/>
        <w:rPr>
          <w:sz w:val="28"/>
          <w:szCs w:val="28"/>
        </w:rPr>
      </w:pPr>
    </w:p>
    <w:p w:rsidR="001E335E" w:rsidRPr="00673EE1" w:rsidRDefault="005A2273" w:rsidP="001E335E">
      <w:pPr>
        <w:ind w:right="-1"/>
        <w:rPr>
          <w:sz w:val="28"/>
          <w:szCs w:val="28"/>
        </w:rPr>
      </w:pPr>
      <w:r w:rsidRPr="00673EE1">
        <w:rPr>
          <w:sz w:val="28"/>
          <w:szCs w:val="28"/>
        </w:rPr>
        <w:t xml:space="preserve">Петров </w:t>
      </w:r>
      <w:r w:rsidR="001124FE" w:rsidRPr="00673EE1">
        <w:rPr>
          <w:sz w:val="28"/>
          <w:szCs w:val="28"/>
        </w:rPr>
        <w:t>П.П</w:t>
      </w:r>
      <w:r w:rsidRPr="00673EE1">
        <w:rPr>
          <w:sz w:val="28"/>
          <w:szCs w:val="28"/>
        </w:rPr>
        <w:t>.</w:t>
      </w:r>
    </w:p>
    <w:p w:rsidR="001E335E" w:rsidRPr="00673EE1" w:rsidRDefault="001E335E" w:rsidP="001E335E">
      <w:pPr>
        <w:ind w:right="-1"/>
        <w:rPr>
          <w:sz w:val="28"/>
          <w:szCs w:val="28"/>
        </w:rPr>
      </w:pPr>
    </w:p>
    <w:p w:rsidR="001E335E" w:rsidRPr="00673EE1" w:rsidRDefault="005A2273" w:rsidP="001E335E">
      <w:pPr>
        <w:tabs>
          <w:tab w:val="left" w:pos="6360"/>
        </w:tabs>
        <w:ind w:right="-1"/>
        <w:rPr>
          <w:sz w:val="28"/>
          <w:szCs w:val="28"/>
        </w:rPr>
      </w:pPr>
      <w:r w:rsidRPr="00673EE1">
        <w:rPr>
          <w:sz w:val="28"/>
          <w:szCs w:val="28"/>
        </w:rPr>
        <w:t>23.</w:t>
      </w:r>
      <w:r w:rsidR="001124FE" w:rsidRPr="00673EE1">
        <w:rPr>
          <w:sz w:val="28"/>
          <w:szCs w:val="28"/>
        </w:rPr>
        <w:t>08</w:t>
      </w:r>
      <w:r w:rsidRPr="00673EE1">
        <w:rPr>
          <w:sz w:val="28"/>
          <w:szCs w:val="28"/>
        </w:rPr>
        <w:t>.2024г.</w:t>
      </w:r>
      <w:r w:rsidR="001E335E" w:rsidRPr="00673EE1">
        <w:rPr>
          <w:sz w:val="28"/>
          <w:szCs w:val="28"/>
        </w:rPr>
        <w:t xml:space="preserve">                                                                 </w:t>
      </w:r>
      <w:r w:rsidRPr="00673EE1">
        <w:rPr>
          <w:sz w:val="28"/>
          <w:szCs w:val="28"/>
        </w:rPr>
        <w:t xml:space="preserve">     </w:t>
      </w:r>
    </w:p>
    <w:p w:rsidR="001E335E" w:rsidRPr="00673EE1" w:rsidRDefault="001E335E" w:rsidP="001E335E">
      <w:pPr>
        <w:ind w:right="-1"/>
        <w:jc w:val="both"/>
        <w:rPr>
          <w:color w:val="000000"/>
          <w:sz w:val="28"/>
          <w:szCs w:val="28"/>
          <w:lang w:eastAsia="ru-RU"/>
        </w:rPr>
      </w:pPr>
    </w:p>
    <w:p w:rsidR="008C01F0" w:rsidRDefault="008C01F0" w:rsidP="001E335E">
      <w:pPr>
        <w:tabs>
          <w:tab w:val="left" w:pos="2340"/>
          <w:tab w:val="left" w:pos="3780"/>
        </w:tabs>
        <w:rPr>
          <w:sz w:val="28"/>
          <w:szCs w:val="28"/>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CC4F4E" w:rsidP="005A2273">
      <w:pPr>
        <w:autoSpaceDE w:val="0"/>
        <w:jc w:val="both"/>
        <w:rPr>
          <w:sz w:val="28"/>
          <w:szCs w:val="28"/>
        </w:rPr>
      </w:pPr>
      <w:r>
        <w:rPr>
          <w:sz w:val="28"/>
          <w:szCs w:val="28"/>
        </w:rPr>
        <w:t>Журавского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CC4F4E">
        <w:rPr>
          <w:sz w:val="28"/>
          <w:szCs w:val="28"/>
        </w:rPr>
        <w:t>Г.Н. Андреева</w:t>
      </w:r>
    </w:p>
    <w:p w:rsidR="005A2273" w:rsidRPr="00BD6651" w:rsidRDefault="005A2273" w:rsidP="005A2273">
      <w:pPr>
        <w:tabs>
          <w:tab w:val="left" w:pos="2340"/>
          <w:tab w:val="left" w:pos="3780"/>
        </w:tabs>
        <w:rPr>
          <w:sz w:val="28"/>
          <w:szCs w:val="28"/>
        </w:rPr>
      </w:pPr>
    </w:p>
    <w:p w:rsidR="005A2273" w:rsidRPr="00BD6651" w:rsidRDefault="005A2273" w:rsidP="005A2273">
      <w:pPr>
        <w:autoSpaceDE w:val="0"/>
        <w:jc w:val="both"/>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5A2273" w:rsidRPr="00BD6651" w:rsidRDefault="005A2273" w:rsidP="001E335E">
      <w:pPr>
        <w:tabs>
          <w:tab w:val="left" w:pos="2340"/>
          <w:tab w:val="left" w:pos="3780"/>
        </w:tabs>
        <w:rPr>
          <w:sz w:val="28"/>
          <w:szCs w:val="28"/>
        </w:rPr>
      </w:pPr>
    </w:p>
    <w:p w:rsidR="001E335E" w:rsidRPr="00BD6651" w:rsidRDefault="001E335E" w:rsidP="001E335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BD6651" w:rsidRPr="00BD6651" w:rsidTr="0089718F">
        <w:tc>
          <w:tcPr>
            <w:tcW w:w="4216" w:type="dxa"/>
            <w:shd w:val="clear" w:color="auto" w:fill="auto"/>
          </w:tcPr>
          <w:p w:rsidR="00BD6651" w:rsidRPr="00BD6651" w:rsidRDefault="00BD6651"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6651" w:rsidRDefault="00BD6651"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6</w:t>
            </w:r>
          </w:p>
          <w:p w:rsidR="00BD6651" w:rsidRPr="00BD6651" w:rsidRDefault="00BD6651"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6651" w:rsidRPr="00BD6651" w:rsidRDefault="00BD6651"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autoSpaceDE w:val="0"/>
        <w:jc w:val="both"/>
        <w:rPr>
          <w:sz w:val="28"/>
          <w:szCs w:val="28"/>
        </w:rPr>
      </w:pPr>
    </w:p>
    <w:p w:rsidR="001E335E" w:rsidRPr="00BD6651" w:rsidRDefault="001E335E" w:rsidP="001E335E">
      <w:pPr>
        <w:autoSpaceDE w:val="0"/>
        <w:jc w:val="both"/>
        <w:rPr>
          <w:sz w:val="28"/>
          <w:szCs w:val="28"/>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BD6651" w:rsidRPr="00BD6651" w:rsidRDefault="00BD6651" w:rsidP="00BD6651">
      <w:pPr>
        <w:ind w:right="-1" w:firstLine="709"/>
        <w:jc w:val="both"/>
        <w:rPr>
          <w:color w:val="000000"/>
          <w:sz w:val="28"/>
          <w:szCs w:val="28"/>
          <w:lang w:eastAsia="ru-RU"/>
        </w:rPr>
      </w:pPr>
    </w:p>
    <w:p w:rsidR="00BD6651" w:rsidRPr="00BD6651" w:rsidRDefault="00BD6651" w:rsidP="00BD6651">
      <w:pPr>
        <w:ind w:right="-1"/>
        <w:jc w:val="center"/>
        <w:rPr>
          <w:rFonts w:eastAsia="Calibri"/>
          <w:color w:val="000000"/>
          <w:sz w:val="28"/>
          <w:szCs w:val="28"/>
          <w:shd w:val="clear" w:color="auto" w:fill="FFFFFF"/>
        </w:rPr>
      </w:pPr>
      <w:r w:rsidRPr="00BD6651">
        <w:rPr>
          <w:sz w:val="28"/>
          <w:szCs w:val="28"/>
        </w:rPr>
        <w:t xml:space="preserve">                                            Главе </w:t>
      </w:r>
      <w:r w:rsidR="00CC4F4E">
        <w:rPr>
          <w:rFonts w:eastAsia="Calibri"/>
          <w:color w:val="000000"/>
          <w:sz w:val="28"/>
          <w:szCs w:val="28"/>
          <w:shd w:val="clear" w:color="auto" w:fill="FFFFFF"/>
        </w:rPr>
        <w:t>Журавского</w:t>
      </w:r>
      <w:r w:rsidRPr="00BD6651">
        <w:rPr>
          <w:rFonts w:eastAsia="Calibri"/>
          <w:color w:val="000000"/>
          <w:sz w:val="28"/>
          <w:szCs w:val="28"/>
          <w:shd w:val="clear" w:color="auto" w:fill="FFFFFF"/>
        </w:rPr>
        <w:t xml:space="preserve"> сельского поселения </w:t>
      </w:r>
    </w:p>
    <w:p w:rsidR="00BD6651" w:rsidRPr="00BD6651" w:rsidRDefault="00BD6651" w:rsidP="005F391F">
      <w:pPr>
        <w:ind w:right="-1"/>
        <w:jc w:val="center"/>
        <w:rPr>
          <w:rFonts w:eastAsia="Calibri"/>
          <w:color w:val="000000"/>
          <w:sz w:val="28"/>
          <w:szCs w:val="28"/>
          <w:shd w:val="clear" w:color="auto" w:fill="FFFFFF"/>
        </w:rPr>
      </w:pPr>
      <w:r w:rsidRPr="00BD6651">
        <w:rPr>
          <w:rFonts w:eastAsia="Calibri"/>
          <w:color w:val="000000"/>
          <w:sz w:val="28"/>
          <w:szCs w:val="28"/>
          <w:shd w:val="clear" w:color="auto" w:fill="FFFFFF"/>
        </w:rPr>
        <w:t xml:space="preserve">          Кореновского района </w:t>
      </w:r>
    </w:p>
    <w:p w:rsidR="00BD6651" w:rsidRPr="00BD6651" w:rsidRDefault="00BD6651" w:rsidP="00BD6651">
      <w:pPr>
        <w:jc w:val="right"/>
        <w:rPr>
          <w:sz w:val="28"/>
          <w:szCs w:val="28"/>
        </w:rPr>
      </w:pPr>
      <w:r w:rsidRPr="00BD6651">
        <w:rPr>
          <w:sz w:val="28"/>
          <w:szCs w:val="28"/>
        </w:rPr>
        <w:t xml:space="preserve">   от_____________________________________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(фамилия, имя, отчество (при наличии) гражданина,</w:t>
      </w:r>
    </w:p>
    <w:p w:rsidR="00BD6651" w:rsidRPr="005F391F" w:rsidRDefault="00BD6651" w:rsidP="00BD6651">
      <w:pPr>
        <w:jc w:val="right"/>
        <w:rPr>
          <w:sz w:val="22"/>
          <w:szCs w:val="22"/>
        </w:rPr>
      </w:pPr>
      <w:r w:rsidRPr="005F391F">
        <w:rPr>
          <w:sz w:val="22"/>
          <w:szCs w:val="22"/>
        </w:rPr>
        <w:t xml:space="preserve"> являющегося индивидуальным предпринимателем, </w:t>
      </w:r>
    </w:p>
    <w:p w:rsidR="00BD6651" w:rsidRPr="005F391F" w:rsidRDefault="00BD6651" w:rsidP="00BD6651">
      <w:pPr>
        <w:jc w:val="right"/>
        <w:rPr>
          <w:sz w:val="22"/>
          <w:szCs w:val="22"/>
        </w:rPr>
      </w:pPr>
      <w:r w:rsidRPr="005F391F">
        <w:rPr>
          <w:sz w:val="22"/>
          <w:szCs w:val="22"/>
        </w:rPr>
        <w:t>либо полное и сокращенное (при его наличии)</w:t>
      </w:r>
    </w:p>
    <w:p w:rsidR="00BD6651" w:rsidRPr="00BD6651" w:rsidRDefault="00BD6651" w:rsidP="00BD6651">
      <w:pPr>
        <w:jc w:val="right"/>
        <w:rPr>
          <w:sz w:val="28"/>
          <w:szCs w:val="28"/>
        </w:rPr>
      </w:pPr>
      <w:r w:rsidRPr="005F391F">
        <w:rPr>
          <w:sz w:val="22"/>
          <w:szCs w:val="22"/>
        </w:rPr>
        <w:t xml:space="preserve"> наименование юридического лица</w:t>
      </w:r>
      <w:r w:rsidRPr="00BD6651">
        <w:rPr>
          <w:sz w:val="28"/>
          <w:szCs w:val="28"/>
        </w:rPr>
        <w:t>)</w:t>
      </w:r>
    </w:p>
    <w:p w:rsidR="00BD6651" w:rsidRPr="00BD6651" w:rsidRDefault="00BD6651" w:rsidP="00BD6651">
      <w:pPr>
        <w:tabs>
          <w:tab w:val="right" w:pos="9922"/>
        </w:tabs>
        <w:jc w:val="right"/>
        <w:rPr>
          <w:sz w:val="28"/>
          <w:szCs w:val="28"/>
        </w:rPr>
      </w:pPr>
      <w:r w:rsidRPr="00BD6651">
        <w:rPr>
          <w:sz w:val="28"/>
          <w:szCs w:val="28"/>
        </w:rPr>
        <w:t xml:space="preserve">  </w:t>
      </w:r>
      <w:proofErr w:type="gramStart"/>
      <w:r w:rsidRPr="00BD6651">
        <w:rPr>
          <w:sz w:val="28"/>
          <w:szCs w:val="28"/>
        </w:rPr>
        <w:t>в  лице</w:t>
      </w:r>
      <w:proofErr w:type="gramEnd"/>
      <w:r w:rsidRPr="00BD6651">
        <w:rPr>
          <w:sz w:val="28"/>
          <w:szCs w:val="28"/>
        </w:rPr>
        <w:t>________________________________,</w:t>
      </w:r>
    </w:p>
    <w:p w:rsidR="00BD6651" w:rsidRPr="005F391F" w:rsidRDefault="00BD6651" w:rsidP="00BD6651">
      <w:pPr>
        <w:jc w:val="right"/>
        <w:rPr>
          <w:sz w:val="22"/>
          <w:szCs w:val="22"/>
        </w:rPr>
      </w:pPr>
      <w:r w:rsidRPr="005F391F">
        <w:rPr>
          <w:sz w:val="22"/>
          <w:szCs w:val="22"/>
        </w:rPr>
        <w:t xml:space="preserve">(фамилия, имя, отчество (при наличии) </w:t>
      </w:r>
      <w:r w:rsidRPr="005F391F">
        <w:rPr>
          <w:sz w:val="22"/>
          <w:szCs w:val="22"/>
        </w:rPr>
        <w:br/>
        <w:t>представителя полностью)</w:t>
      </w:r>
    </w:p>
    <w:p w:rsidR="00BD6651" w:rsidRPr="00BD6651" w:rsidRDefault="00BD6651" w:rsidP="00BD6651">
      <w:pPr>
        <w:jc w:val="right"/>
        <w:rPr>
          <w:sz w:val="28"/>
          <w:szCs w:val="28"/>
        </w:rPr>
      </w:pPr>
      <w:r w:rsidRPr="005F391F">
        <w:rPr>
          <w:sz w:val="22"/>
          <w:szCs w:val="22"/>
        </w:rPr>
        <w:t>действующего на основании</w:t>
      </w:r>
    </w:p>
    <w:p w:rsidR="00BD6651" w:rsidRPr="00BD6651" w:rsidRDefault="00BD6651" w:rsidP="00BD6651">
      <w:pPr>
        <w:jc w:val="right"/>
        <w:rPr>
          <w:sz w:val="28"/>
          <w:szCs w:val="28"/>
        </w:rPr>
      </w:pPr>
      <w:r w:rsidRPr="00BD6651">
        <w:rPr>
          <w:sz w:val="28"/>
          <w:szCs w:val="28"/>
        </w:rPr>
        <w:t xml:space="preserve">                               _____________________________________________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(реквизиты документа подтверждающего</w:t>
      </w:r>
    </w:p>
    <w:p w:rsidR="00BD6651" w:rsidRPr="005F391F" w:rsidRDefault="00BD6651" w:rsidP="00BD6651">
      <w:pPr>
        <w:jc w:val="right"/>
        <w:rPr>
          <w:sz w:val="22"/>
          <w:szCs w:val="22"/>
        </w:rPr>
      </w:pPr>
      <w:r w:rsidRPr="005F391F">
        <w:rPr>
          <w:sz w:val="22"/>
          <w:szCs w:val="22"/>
        </w:rPr>
        <w:t xml:space="preserve">                      полномочия)</w:t>
      </w:r>
    </w:p>
    <w:p w:rsidR="00761C6A" w:rsidRDefault="00761C6A" w:rsidP="005F391F">
      <w:pPr>
        <w:ind w:right="-1"/>
        <w:rPr>
          <w:b/>
          <w:sz w:val="28"/>
          <w:szCs w:val="28"/>
        </w:rPr>
      </w:pPr>
    </w:p>
    <w:p w:rsidR="00BD6651" w:rsidRPr="00BD6651" w:rsidRDefault="00BD6651" w:rsidP="00BD6651">
      <w:pPr>
        <w:ind w:right="-1"/>
        <w:jc w:val="center"/>
        <w:rPr>
          <w:b/>
          <w:color w:val="000000"/>
          <w:sz w:val="28"/>
          <w:szCs w:val="28"/>
          <w:lang w:eastAsia="ru-RU"/>
        </w:rPr>
      </w:pPr>
      <w:r w:rsidRPr="00BD6651">
        <w:rPr>
          <w:b/>
          <w:sz w:val="28"/>
          <w:szCs w:val="28"/>
        </w:rPr>
        <w:t>ЗАЯВЛЕНИЕ</w:t>
      </w:r>
      <w:r w:rsidRPr="00BD6651">
        <w:rPr>
          <w:sz w:val="28"/>
          <w:szCs w:val="28"/>
        </w:rPr>
        <w:br/>
      </w:r>
      <w:r w:rsidRPr="00BD6651">
        <w:rPr>
          <w:b/>
          <w:sz w:val="28"/>
          <w:szCs w:val="28"/>
        </w:rPr>
        <w:t xml:space="preserve">о предоставлении муниципальной услуги о выдаче </w:t>
      </w:r>
      <w:r w:rsidRPr="00BD6651">
        <w:rPr>
          <w:b/>
          <w:color w:val="000000"/>
          <w:sz w:val="28"/>
          <w:szCs w:val="28"/>
          <w:lang w:eastAsia="ru-RU"/>
        </w:rPr>
        <w:t>дубликата</w:t>
      </w:r>
    </w:p>
    <w:p w:rsidR="00BD6651" w:rsidRPr="00BD6651" w:rsidRDefault="00BD6651" w:rsidP="00BD6651">
      <w:pPr>
        <w:ind w:right="-1"/>
        <w:jc w:val="center"/>
        <w:rPr>
          <w:b/>
          <w:sz w:val="28"/>
          <w:szCs w:val="28"/>
        </w:rPr>
      </w:pPr>
      <w:r w:rsidRPr="00BD6651">
        <w:rPr>
          <w:b/>
          <w:color w:val="000000"/>
          <w:sz w:val="28"/>
          <w:szCs w:val="28"/>
          <w:lang w:eastAsia="ru-RU"/>
        </w:rPr>
        <w:t xml:space="preserve"> предоставления </w:t>
      </w:r>
      <w:r w:rsidRPr="00BD6651">
        <w:rPr>
          <w:rStyle w:val="ad"/>
          <w:b/>
          <w:sz w:val="28"/>
          <w:szCs w:val="28"/>
        </w:rPr>
        <w:t>муниципальной</w:t>
      </w:r>
      <w:r w:rsidRPr="00BD6651">
        <w:rPr>
          <w:b/>
          <w:color w:val="000000"/>
          <w:sz w:val="28"/>
          <w:szCs w:val="28"/>
          <w:lang w:eastAsia="ru-RU"/>
        </w:rPr>
        <w:t xml:space="preserve"> услуги</w:t>
      </w:r>
    </w:p>
    <w:p w:rsidR="00BD6651" w:rsidRPr="00BD6651" w:rsidRDefault="00BD6651" w:rsidP="00BD6651">
      <w:pPr>
        <w:ind w:right="-1"/>
        <w:jc w:val="center"/>
        <w:rPr>
          <w:b/>
          <w:sz w:val="28"/>
          <w:szCs w:val="28"/>
        </w:rPr>
      </w:pPr>
    </w:p>
    <w:p w:rsidR="00BD6651" w:rsidRPr="00BD6651" w:rsidRDefault="00BD6651" w:rsidP="005F391F">
      <w:pPr>
        <w:ind w:right="-1"/>
        <w:jc w:val="both"/>
        <w:rPr>
          <w:sz w:val="28"/>
          <w:szCs w:val="28"/>
        </w:rPr>
      </w:pPr>
      <w:r w:rsidRPr="00BD6651">
        <w:rPr>
          <w:sz w:val="28"/>
          <w:szCs w:val="28"/>
        </w:rPr>
        <w:t xml:space="preserve">Прошу выдать </w:t>
      </w:r>
      <w:proofErr w:type="gramStart"/>
      <w:r w:rsidRPr="00BD6651">
        <w:rPr>
          <w:sz w:val="28"/>
          <w:szCs w:val="28"/>
        </w:rPr>
        <w:t>дубликат  _</w:t>
      </w:r>
      <w:proofErr w:type="gramEnd"/>
      <w:r w:rsidRPr="00BD6651">
        <w:rPr>
          <w:sz w:val="28"/>
          <w:szCs w:val="28"/>
        </w:rPr>
        <w:t>______</w:t>
      </w:r>
      <w:r w:rsidR="005F391F">
        <w:rPr>
          <w:sz w:val="28"/>
          <w:szCs w:val="28"/>
        </w:rPr>
        <w:t>_______________________________</w:t>
      </w:r>
    </w:p>
    <w:p w:rsidR="00BD6651" w:rsidRPr="00BD6651" w:rsidRDefault="00BD6651" w:rsidP="00BD6651">
      <w:pPr>
        <w:ind w:right="-1"/>
        <w:jc w:val="both"/>
        <w:rPr>
          <w:sz w:val="28"/>
          <w:szCs w:val="28"/>
        </w:rPr>
      </w:pPr>
      <w:r w:rsidRPr="00BD6651">
        <w:rPr>
          <w:sz w:val="28"/>
          <w:szCs w:val="28"/>
        </w:rPr>
        <w:t>Сведения о заявителе:</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Полное и сокращенное (при его наличии) наименование и организационно-правовая форма заявителя _________________________________________</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 __________________</w:t>
      </w:r>
    </w:p>
    <w:p w:rsidR="00BD6651" w:rsidRPr="00BD6651" w:rsidRDefault="00BD6651" w:rsidP="00BD6651">
      <w:pPr>
        <w:ind w:right="-1"/>
        <w:jc w:val="both"/>
        <w:rPr>
          <w:sz w:val="28"/>
          <w:szCs w:val="28"/>
        </w:rPr>
      </w:pPr>
      <w:r w:rsidRPr="00BD6651">
        <w:rPr>
          <w:sz w:val="28"/>
          <w:szCs w:val="28"/>
        </w:rPr>
        <w:t>код причины постановки на учет в налоговых органах (КПП)_____________</w:t>
      </w:r>
    </w:p>
    <w:p w:rsidR="00BD6651" w:rsidRPr="00BD6651" w:rsidRDefault="00BD6651" w:rsidP="00BD6651">
      <w:pPr>
        <w:ind w:right="-1"/>
        <w:jc w:val="both"/>
        <w:rPr>
          <w:sz w:val="28"/>
          <w:szCs w:val="28"/>
        </w:rPr>
      </w:pPr>
      <w:r w:rsidRPr="00BD6651">
        <w:rPr>
          <w:sz w:val="28"/>
          <w:szCs w:val="28"/>
        </w:rPr>
        <w:t>адрес места нахождения и почтовый адрес______________________________</w:t>
      </w:r>
    </w:p>
    <w:p w:rsidR="00BD6651" w:rsidRPr="00BD6651" w:rsidRDefault="00BD6651" w:rsidP="00BD6651">
      <w:pPr>
        <w:ind w:right="-1"/>
        <w:jc w:val="both"/>
        <w:rPr>
          <w:sz w:val="28"/>
          <w:szCs w:val="28"/>
        </w:rPr>
      </w:pPr>
      <w:r w:rsidRPr="00BD6651">
        <w:rPr>
          <w:sz w:val="28"/>
          <w:szCs w:val="28"/>
        </w:rPr>
        <w:t xml:space="preserve">________________________________________________________________ </w:t>
      </w:r>
    </w:p>
    <w:p w:rsidR="00BD6651" w:rsidRPr="00BD6651" w:rsidRDefault="00BD6651" w:rsidP="00BD6651">
      <w:pPr>
        <w:ind w:right="-1"/>
        <w:jc w:val="both"/>
        <w:rPr>
          <w:sz w:val="28"/>
          <w:szCs w:val="28"/>
        </w:rPr>
      </w:pPr>
      <w:r w:rsidRPr="00BD6651">
        <w:rPr>
          <w:sz w:val="28"/>
          <w:szCs w:val="28"/>
        </w:rPr>
        <w:t>реквизиты банковского счета – для юридического лица__________________</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 xml:space="preserve">Фамилия, имя, отчество (при наличии) заявителя________________________ </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(ИНН)___________________</w:t>
      </w:r>
    </w:p>
    <w:p w:rsidR="00BD6651" w:rsidRPr="00BD6651" w:rsidRDefault="00BD6651" w:rsidP="00BD6651">
      <w:pPr>
        <w:ind w:right="-1"/>
        <w:jc w:val="both"/>
        <w:rPr>
          <w:sz w:val="28"/>
          <w:szCs w:val="28"/>
        </w:rPr>
      </w:pPr>
      <w:r w:rsidRPr="00BD6651">
        <w:rPr>
          <w:sz w:val="28"/>
          <w:szCs w:val="28"/>
        </w:rPr>
        <w:t xml:space="preserve">данные документа, удостоверяющего личность_________________________ </w:t>
      </w:r>
    </w:p>
    <w:p w:rsidR="00BD6651" w:rsidRPr="00BD6651" w:rsidRDefault="00BD6651" w:rsidP="00BD6651">
      <w:pPr>
        <w:ind w:right="-1"/>
        <w:jc w:val="both"/>
        <w:rPr>
          <w:sz w:val="28"/>
          <w:szCs w:val="28"/>
        </w:rPr>
      </w:pPr>
      <w:r w:rsidRPr="00BD6651">
        <w:rPr>
          <w:sz w:val="28"/>
          <w:szCs w:val="28"/>
        </w:rPr>
        <w:t xml:space="preserve">адрес места жительства (регистрации)_________________________________ </w:t>
      </w:r>
    </w:p>
    <w:p w:rsidR="00BD6651" w:rsidRPr="00BD6651" w:rsidRDefault="00BD6651" w:rsidP="00BD6651">
      <w:pPr>
        <w:ind w:right="-1"/>
        <w:jc w:val="both"/>
        <w:rPr>
          <w:sz w:val="28"/>
          <w:szCs w:val="28"/>
        </w:rPr>
      </w:pPr>
      <w:r w:rsidRPr="00BD6651">
        <w:rPr>
          <w:sz w:val="28"/>
          <w:szCs w:val="28"/>
        </w:rPr>
        <w:t>почтовый адрес___________________________________________________</w:t>
      </w:r>
    </w:p>
    <w:p w:rsidR="00BD6651" w:rsidRPr="00BD6651" w:rsidRDefault="00BD6651" w:rsidP="00BD6651">
      <w:pPr>
        <w:ind w:right="-1"/>
        <w:jc w:val="both"/>
        <w:rPr>
          <w:sz w:val="28"/>
          <w:szCs w:val="28"/>
        </w:rPr>
      </w:pPr>
      <w:r w:rsidRPr="00BD6651">
        <w:rPr>
          <w:sz w:val="28"/>
          <w:szCs w:val="28"/>
        </w:rPr>
        <w:t>реквизиты банковского счета________________________________________</w:t>
      </w:r>
    </w:p>
    <w:p w:rsidR="00BD6651" w:rsidRPr="00BD6651" w:rsidRDefault="00BD6651" w:rsidP="00BD6651">
      <w:pPr>
        <w:ind w:right="-1"/>
        <w:jc w:val="both"/>
        <w:rPr>
          <w:sz w:val="28"/>
          <w:szCs w:val="28"/>
        </w:rPr>
      </w:pPr>
      <w:r w:rsidRPr="00BD6651">
        <w:rPr>
          <w:sz w:val="28"/>
          <w:szCs w:val="28"/>
        </w:rPr>
        <w:t xml:space="preserve">                                                                      (для индивидуального предпринимателя)</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BD6651" w:rsidRPr="00BD6651" w:rsidTr="0089718F">
        <w:trPr>
          <w:trHeight w:val="47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4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9781" w:type="dxa"/>
            <w:gridSpan w:val="2"/>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Площадь: _____________________________________________________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r w:rsidR="00BD6651" w:rsidRPr="00BD6651" w:rsidTr="0089718F">
        <w:trPr>
          <w:trHeight w:val="411"/>
        </w:trPr>
        <w:tc>
          <w:tcPr>
            <w:tcW w:w="9781" w:type="dxa"/>
            <w:gridSpan w:val="2"/>
            <w:tcMar>
              <w:left w:w="28" w:type="dxa"/>
              <w:right w:w="28" w:type="dxa"/>
            </w:tcMar>
            <w:vAlign w:val="center"/>
          </w:tcPr>
          <w:p w:rsidR="00BD6651" w:rsidRPr="00BD6651" w:rsidRDefault="00BD6651" w:rsidP="0089718F">
            <w:pPr>
              <w:ind w:right="-1"/>
              <w:jc w:val="both"/>
              <w:rPr>
                <w:sz w:val="28"/>
                <w:szCs w:val="28"/>
              </w:rPr>
            </w:pPr>
            <w:r w:rsidRPr="00BD6651">
              <w:rPr>
                <w:sz w:val="28"/>
                <w:szCs w:val="28"/>
              </w:rPr>
              <w:t>Кадастровый номер (при наличии): 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bl>
    <w:p w:rsidR="00BD6651" w:rsidRDefault="00BD6651" w:rsidP="00BD6651">
      <w:pPr>
        <w:ind w:right="-1"/>
        <w:jc w:val="both"/>
        <w:rPr>
          <w:sz w:val="28"/>
          <w:szCs w:val="28"/>
        </w:rPr>
      </w:pPr>
      <w:r w:rsidRPr="00BD6651">
        <w:rPr>
          <w:sz w:val="28"/>
          <w:szCs w:val="28"/>
        </w:rPr>
        <w:t>Обоснование вида, цели и срока использования земельного участка:</w:t>
      </w:r>
    </w:p>
    <w:p w:rsidR="005F391F" w:rsidRDefault="005F391F" w:rsidP="00BD6651">
      <w:pPr>
        <w:ind w:right="-1"/>
        <w:jc w:val="both"/>
        <w:rPr>
          <w:sz w:val="28"/>
          <w:szCs w:val="28"/>
        </w:rPr>
      </w:pPr>
      <w:r>
        <w:rPr>
          <w:sz w:val="28"/>
          <w:szCs w:val="28"/>
        </w:rPr>
        <w:t>_________________________________________________________________</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Подпись заявителя ___________________</w:t>
      </w:r>
    </w:p>
    <w:p w:rsidR="00BD6651" w:rsidRPr="00BD6651" w:rsidRDefault="00BD6651" w:rsidP="00BD6651">
      <w:pPr>
        <w:ind w:right="-1"/>
        <w:jc w:val="both"/>
        <w:rPr>
          <w:sz w:val="28"/>
          <w:szCs w:val="28"/>
        </w:rPr>
      </w:pPr>
    </w:p>
    <w:p w:rsidR="00BD6651" w:rsidRPr="00BD6651" w:rsidRDefault="005F391F" w:rsidP="00BD6651">
      <w:pPr>
        <w:ind w:right="-1"/>
        <w:jc w:val="both"/>
        <w:rPr>
          <w:sz w:val="28"/>
          <w:szCs w:val="28"/>
        </w:rPr>
      </w:pPr>
      <w:r>
        <w:rPr>
          <w:sz w:val="28"/>
          <w:szCs w:val="28"/>
        </w:rPr>
        <w:t>Дата ____________</w:t>
      </w:r>
    </w:p>
    <w:p w:rsidR="00BD6651" w:rsidRPr="00BD6651" w:rsidRDefault="00BD6651" w:rsidP="00BD6651">
      <w:pPr>
        <w:tabs>
          <w:tab w:val="left" w:pos="6360"/>
        </w:tabs>
        <w:ind w:right="-1"/>
        <w:jc w:val="both"/>
        <w:rPr>
          <w:sz w:val="28"/>
          <w:szCs w:val="28"/>
        </w:rPr>
      </w:pPr>
      <w:r w:rsidRPr="00BD6651">
        <w:rPr>
          <w:sz w:val="28"/>
          <w:szCs w:val="28"/>
        </w:rPr>
        <w:t>М.П. (при наличии)</w:t>
      </w:r>
    </w:p>
    <w:p w:rsidR="00BD6651" w:rsidRPr="00BD6651" w:rsidRDefault="00BD6651" w:rsidP="00BD6651">
      <w:pPr>
        <w:spacing w:after="120"/>
        <w:ind w:left="3969" w:right="-1"/>
        <w:rPr>
          <w:sz w:val="28"/>
          <w:szCs w:val="28"/>
        </w:rPr>
      </w:pPr>
    </w:p>
    <w:p w:rsidR="00BD6651" w:rsidRPr="00BD6651" w:rsidRDefault="00BD6651" w:rsidP="00BD6651">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CC4F4E" w:rsidP="005A2273">
      <w:pPr>
        <w:autoSpaceDE w:val="0"/>
        <w:jc w:val="both"/>
        <w:rPr>
          <w:sz w:val="28"/>
          <w:szCs w:val="28"/>
        </w:rPr>
      </w:pPr>
      <w:r>
        <w:rPr>
          <w:sz w:val="28"/>
          <w:szCs w:val="28"/>
        </w:rPr>
        <w:t>Журавского</w:t>
      </w:r>
      <w:r w:rsidR="005A2273" w:rsidRPr="00BD6651">
        <w:rPr>
          <w:sz w:val="28"/>
          <w:szCs w:val="28"/>
        </w:rPr>
        <w:t xml:space="preserve"> сельского поселения </w:t>
      </w:r>
    </w:p>
    <w:p w:rsidR="00BD6651" w:rsidRPr="00BD6651" w:rsidRDefault="005A2273" w:rsidP="005F391F">
      <w:pPr>
        <w:tabs>
          <w:tab w:val="left" w:pos="2340"/>
          <w:tab w:val="left" w:pos="3780"/>
        </w:tabs>
        <w:rPr>
          <w:sz w:val="28"/>
          <w:szCs w:val="28"/>
        </w:rPr>
      </w:pPr>
      <w:r w:rsidRPr="00BD6651">
        <w:rPr>
          <w:sz w:val="28"/>
          <w:szCs w:val="28"/>
        </w:rPr>
        <w:t xml:space="preserve">Кореновского района                                                                       </w:t>
      </w:r>
      <w:r w:rsidR="00CC4F4E">
        <w:rPr>
          <w:sz w:val="28"/>
          <w:szCs w:val="28"/>
        </w:rPr>
        <w:t>Г.Н. Андреева</w:t>
      </w:r>
    </w:p>
    <w:p w:rsidR="00BD6651" w:rsidRPr="00BD6651" w:rsidRDefault="00BD6651" w:rsidP="005A2273">
      <w:pPr>
        <w:ind w:right="-1"/>
        <w:rPr>
          <w:sz w:val="28"/>
          <w:szCs w:val="28"/>
        </w:rPr>
      </w:pPr>
    </w:p>
    <w:p w:rsidR="00BD6651" w:rsidRPr="00BD6651" w:rsidRDefault="00BD6651" w:rsidP="00BD6651">
      <w:pPr>
        <w:ind w:right="-1"/>
        <w:jc w:val="right"/>
        <w:rPr>
          <w:sz w:val="28"/>
          <w:szCs w:val="28"/>
        </w:rPr>
      </w:pPr>
    </w:p>
    <w:tbl>
      <w:tblPr>
        <w:tblW w:w="0" w:type="auto"/>
        <w:tblLayout w:type="fixed"/>
        <w:tblLook w:val="0000" w:firstRow="0" w:lastRow="0" w:firstColumn="0" w:lastColumn="0" w:noHBand="0" w:noVBand="0"/>
      </w:tblPr>
      <w:tblGrid>
        <w:gridCol w:w="4216"/>
        <w:gridCol w:w="5355"/>
      </w:tblGrid>
      <w:tr w:rsidR="008C01F0" w:rsidRPr="00BD6651" w:rsidTr="0089718F">
        <w:tc>
          <w:tcPr>
            <w:tcW w:w="4216" w:type="dxa"/>
            <w:shd w:val="clear" w:color="auto" w:fill="auto"/>
          </w:tcPr>
          <w:p w:rsidR="008C01F0" w:rsidRPr="00BD6651" w:rsidRDefault="008C01F0" w:rsidP="0089718F">
            <w:pPr>
              <w:widowControl w:val="0"/>
              <w:autoSpaceDE w:val="0"/>
              <w:snapToGrid w:val="0"/>
              <w:spacing w:line="200" w:lineRule="atLeast"/>
              <w:jc w:val="right"/>
              <w:rPr>
                <w:sz w:val="28"/>
                <w:szCs w:val="28"/>
              </w:rPr>
            </w:pPr>
          </w:p>
        </w:tc>
        <w:tc>
          <w:tcPr>
            <w:tcW w:w="5355" w:type="dxa"/>
            <w:shd w:val="clear" w:color="auto" w:fill="auto"/>
          </w:tcPr>
          <w:p w:rsidR="008C01F0" w:rsidRDefault="005A2273" w:rsidP="0089718F">
            <w:pPr>
              <w:widowControl w:val="0"/>
              <w:autoSpaceDE w:val="0"/>
              <w:snapToGrid w:val="0"/>
              <w:spacing w:line="200" w:lineRule="atLeast"/>
              <w:jc w:val="center"/>
              <w:rPr>
                <w:sz w:val="28"/>
                <w:szCs w:val="28"/>
                <w:shd w:val="clear" w:color="auto" w:fill="FFFFFF"/>
              </w:rPr>
            </w:pPr>
            <w:r>
              <w:rPr>
                <w:sz w:val="28"/>
                <w:szCs w:val="28"/>
                <w:shd w:val="clear" w:color="auto" w:fill="FFFFFF"/>
              </w:rPr>
              <w:t>ПРИЛОЖЕНИЕ № 7</w:t>
            </w:r>
          </w:p>
          <w:p w:rsidR="005F391F" w:rsidRPr="00BD6651" w:rsidRDefault="005F391F" w:rsidP="0089718F">
            <w:pPr>
              <w:widowControl w:val="0"/>
              <w:autoSpaceDE w:val="0"/>
              <w:snapToGrid w:val="0"/>
              <w:spacing w:line="200" w:lineRule="atLeast"/>
              <w:jc w:val="center"/>
              <w:rPr>
                <w:kern w:val="1"/>
                <w:sz w:val="28"/>
                <w:szCs w:val="28"/>
                <w:shd w:val="clear" w:color="auto" w:fill="FFFFFF"/>
              </w:rPr>
            </w:pPr>
          </w:p>
          <w:p w:rsidR="008C01F0" w:rsidRPr="00BD6651" w:rsidRDefault="008C01F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C01F0" w:rsidRPr="00BD6651" w:rsidRDefault="008C01F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CC4F4E">
              <w:rPr>
                <w:kern w:val="1"/>
                <w:sz w:val="28"/>
                <w:szCs w:val="28"/>
                <w:shd w:val="clear" w:color="auto" w:fill="FFFFFF"/>
              </w:rPr>
              <w:t>Журавского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6651" w:rsidRPr="00BD6651" w:rsidRDefault="00BD6651" w:rsidP="00BD6651">
      <w:pPr>
        <w:ind w:right="-1"/>
        <w:jc w:val="right"/>
        <w:rPr>
          <w:sz w:val="28"/>
          <w:szCs w:val="28"/>
        </w:rPr>
      </w:pPr>
    </w:p>
    <w:p w:rsidR="00BD6651" w:rsidRPr="00BD6651" w:rsidRDefault="00BD6651" w:rsidP="00BD6651">
      <w:pPr>
        <w:ind w:right="-1"/>
        <w:jc w:val="right"/>
        <w:rPr>
          <w:sz w:val="28"/>
          <w:szCs w:val="28"/>
        </w:rPr>
      </w:pPr>
    </w:p>
    <w:p w:rsidR="00BD6651" w:rsidRDefault="00BD6651" w:rsidP="00FC7FB2">
      <w:pPr>
        <w:ind w:right="-1"/>
        <w:jc w:val="center"/>
        <w:rPr>
          <w:b/>
          <w:sz w:val="28"/>
          <w:szCs w:val="28"/>
          <w:lang w:eastAsia="ru-RU"/>
        </w:rPr>
      </w:pPr>
      <w:proofErr w:type="gramStart"/>
      <w:r w:rsidRPr="005A2273">
        <w:rPr>
          <w:b/>
          <w:sz w:val="28"/>
          <w:szCs w:val="28"/>
        </w:rPr>
        <w:t>ОБРАЗЕЦ</w:t>
      </w:r>
      <w:r w:rsidRPr="005A2273">
        <w:rPr>
          <w:b/>
          <w:sz w:val="28"/>
          <w:szCs w:val="28"/>
          <w:lang w:eastAsia="ru-RU"/>
        </w:rPr>
        <w:t xml:space="preserve">  ЗАПОЛНЕНИЯ</w:t>
      </w:r>
      <w:proofErr w:type="gramEnd"/>
      <w:r w:rsidRPr="005A2273">
        <w:rPr>
          <w:b/>
          <w:sz w:val="28"/>
          <w:szCs w:val="28"/>
          <w:lang w:eastAsia="ru-RU"/>
        </w:rPr>
        <w:t xml:space="preserve"> ЗЯВЛЕНИЯ</w:t>
      </w:r>
    </w:p>
    <w:p w:rsidR="005A2273" w:rsidRPr="005A2273" w:rsidRDefault="005A2273" w:rsidP="00FC7FB2">
      <w:pPr>
        <w:ind w:right="-1"/>
        <w:jc w:val="center"/>
        <w:rPr>
          <w:b/>
          <w:sz w:val="28"/>
          <w:szCs w:val="28"/>
          <w:lang w:eastAsia="ru-RU"/>
        </w:rPr>
      </w:pPr>
    </w:p>
    <w:p w:rsidR="00BD6651" w:rsidRPr="005A2273" w:rsidRDefault="00BD6651" w:rsidP="00FC7FB2">
      <w:pPr>
        <w:ind w:right="-1"/>
        <w:jc w:val="center"/>
        <w:rPr>
          <w:b/>
          <w:sz w:val="28"/>
          <w:szCs w:val="28"/>
          <w:lang w:eastAsia="ru-RU"/>
        </w:rPr>
      </w:pPr>
      <w:r w:rsidRPr="005A2273">
        <w:rPr>
          <w:b/>
          <w:sz w:val="28"/>
          <w:szCs w:val="28"/>
        </w:rPr>
        <w:t xml:space="preserve">о предоставлении муниципальной услуги о выдаче </w:t>
      </w:r>
      <w:r w:rsidRPr="005A2273">
        <w:rPr>
          <w:b/>
          <w:sz w:val="28"/>
          <w:szCs w:val="28"/>
          <w:lang w:eastAsia="ru-RU"/>
        </w:rPr>
        <w:t>дубликата</w:t>
      </w:r>
    </w:p>
    <w:p w:rsidR="00BD6651" w:rsidRPr="005A2273" w:rsidRDefault="00BD6651" w:rsidP="00FC7FB2">
      <w:pPr>
        <w:ind w:right="-1"/>
        <w:jc w:val="center"/>
        <w:rPr>
          <w:b/>
          <w:sz w:val="28"/>
          <w:szCs w:val="28"/>
        </w:rPr>
      </w:pPr>
      <w:r w:rsidRPr="005A2273">
        <w:rPr>
          <w:b/>
          <w:sz w:val="28"/>
          <w:szCs w:val="28"/>
          <w:lang w:eastAsia="ru-RU"/>
        </w:rPr>
        <w:t xml:space="preserve">предоставления </w:t>
      </w:r>
      <w:r w:rsidRPr="005A2273">
        <w:rPr>
          <w:rStyle w:val="ad"/>
          <w:b/>
          <w:color w:val="auto"/>
          <w:sz w:val="28"/>
          <w:szCs w:val="28"/>
        </w:rPr>
        <w:t>муниципальной</w:t>
      </w:r>
      <w:r w:rsidRPr="005A2273">
        <w:rPr>
          <w:b/>
          <w:sz w:val="28"/>
          <w:szCs w:val="28"/>
          <w:lang w:eastAsia="ru-RU"/>
        </w:rPr>
        <w:t xml:space="preserve"> услуги</w:t>
      </w:r>
    </w:p>
    <w:p w:rsidR="00BD6651" w:rsidRPr="005A2273" w:rsidRDefault="00BD6651" w:rsidP="00BD6651">
      <w:pPr>
        <w:ind w:firstLine="709"/>
        <w:contextualSpacing/>
        <w:jc w:val="center"/>
        <w:rPr>
          <w:b/>
          <w:sz w:val="28"/>
          <w:szCs w:val="28"/>
        </w:rPr>
      </w:pPr>
    </w:p>
    <w:p w:rsidR="00BD6651" w:rsidRDefault="00BD6651" w:rsidP="00BD6651">
      <w:pPr>
        <w:ind w:firstLine="709"/>
        <w:contextualSpacing/>
        <w:jc w:val="center"/>
        <w:rPr>
          <w:b/>
          <w:sz w:val="28"/>
          <w:szCs w:val="28"/>
        </w:rPr>
      </w:pPr>
    </w:p>
    <w:p w:rsidR="00FC7FB2" w:rsidRPr="00673EE1" w:rsidRDefault="00FC7FB2" w:rsidP="00FC7FB2">
      <w:pPr>
        <w:ind w:left="4395"/>
        <w:rPr>
          <w:sz w:val="28"/>
          <w:szCs w:val="28"/>
        </w:rPr>
      </w:pPr>
      <w:r w:rsidRPr="00673EE1">
        <w:rPr>
          <w:sz w:val="28"/>
          <w:szCs w:val="28"/>
        </w:rPr>
        <w:t xml:space="preserve">Главе </w:t>
      </w:r>
      <w:r w:rsidR="00CC4F4E">
        <w:rPr>
          <w:sz w:val="28"/>
          <w:szCs w:val="28"/>
        </w:rPr>
        <w:t>Журавского</w:t>
      </w:r>
      <w:r w:rsidRPr="00673EE1">
        <w:rPr>
          <w:sz w:val="28"/>
          <w:szCs w:val="28"/>
        </w:rPr>
        <w:t xml:space="preserve"> сельского поселения Кореновского района</w:t>
      </w:r>
    </w:p>
    <w:p w:rsidR="00FC7FB2" w:rsidRPr="00673EE1" w:rsidRDefault="004B2592" w:rsidP="00FC7FB2">
      <w:pPr>
        <w:ind w:left="4395"/>
        <w:rPr>
          <w:sz w:val="28"/>
          <w:szCs w:val="28"/>
        </w:rPr>
      </w:pPr>
      <w:r>
        <w:rPr>
          <w:sz w:val="28"/>
          <w:szCs w:val="28"/>
        </w:rPr>
        <w:t>Г.Н. Андреевой</w:t>
      </w:r>
    </w:p>
    <w:p w:rsidR="00FC7FB2" w:rsidRPr="00673EE1" w:rsidRDefault="00FC7FB2" w:rsidP="00FC7FB2">
      <w:pPr>
        <w:ind w:left="4395"/>
        <w:rPr>
          <w:sz w:val="28"/>
          <w:szCs w:val="28"/>
        </w:rPr>
      </w:pPr>
    </w:p>
    <w:p w:rsidR="00FC7FB2" w:rsidRPr="00673EE1" w:rsidRDefault="00FC7FB2" w:rsidP="00FC7FB2">
      <w:pPr>
        <w:rPr>
          <w:sz w:val="28"/>
          <w:szCs w:val="28"/>
        </w:rPr>
      </w:pPr>
      <w:r w:rsidRPr="00673EE1">
        <w:rPr>
          <w:sz w:val="28"/>
          <w:szCs w:val="28"/>
        </w:rPr>
        <w:t xml:space="preserve">                                                               от Петрова </w:t>
      </w:r>
      <w:r w:rsidR="001124FE" w:rsidRPr="00673EE1">
        <w:rPr>
          <w:sz w:val="28"/>
          <w:szCs w:val="28"/>
        </w:rPr>
        <w:t>Петра Петровича</w:t>
      </w:r>
    </w:p>
    <w:p w:rsidR="00FC7FB2" w:rsidRPr="00673EE1" w:rsidRDefault="00FC7FB2" w:rsidP="00FC7FB2">
      <w:pPr>
        <w:rPr>
          <w:sz w:val="28"/>
          <w:szCs w:val="28"/>
        </w:rPr>
      </w:pPr>
      <w:r w:rsidRPr="00673EE1">
        <w:rPr>
          <w:sz w:val="28"/>
          <w:szCs w:val="28"/>
        </w:rPr>
        <w:t xml:space="preserve">                                                                паспорт 03 05 2334675 от 21.09.2019г. </w:t>
      </w:r>
    </w:p>
    <w:p w:rsidR="00FC7FB2" w:rsidRPr="00673EE1" w:rsidRDefault="00FC7FB2" w:rsidP="00FC7FB2">
      <w:pPr>
        <w:rPr>
          <w:sz w:val="28"/>
          <w:szCs w:val="28"/>
        </w:rPr>
      </w:pPr>
      <w:r w:rsidRPr="00673EE1">
        <w:rPr>
          <w:sz w:val="28"/>
          <w:szCs w:val="28"/>
        </w:rPr>
        <w:t xml:space="preserve">                                                                ГУ МВД России по Краснодарскому краю,</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зарегистрированного по адресу: (3531</w:t>
      </w:r>
      <w:r w:rsidR="004B2592">
        <w:rPr>
          <w:sz w:val="28"/>
          <w:szCs w:val="28"/>
        </w:rPr>
        <w:t>54</w:t>
      </w:r>
      <w:r w:rsidRPr="00673EE1">
        <w:rPr>
          <w:sz w:val="28"/>
          <w:szCs w:val="28"/>
        </w:rPr>
        <w:t xml:space="preserve">) Краснодарский край, </w:t>
      </w:r>
      <w:proofErr w:type="spellStart"/>
      <w:r w:rsidRPr="00673EE1">
        <w:rPr>
          <w:sz w:val="28"/>
          <w:szCs w:val="28"/>
        </w:rPr>
        <w:t>Кореновский</w:t>
      </w:r>
      <w:proofErr w:type="spellEnd"/>
      <w:r w:rsidRPr="00673EE1">
        <w:rPr>
          <w:sz w:val="28"/>
          <w:szCs w:val="28"/>
        </w:rPr>
        <w:t xml:space="preserve"> район, </w:t>
      </w:r>
    </w:p>
    <w:p w:rsidR="00FC7FB2" w:rsidRPr="00673EE1" w:rsidRDefault="00FC7FB2" w:rsidP="00FC7FB2">
      <w:pPr>
        <w:ind w:left="4395"/>
        <w:rPr>
          <w:sz w:val="28"/>
          <w:szCs w:val="28"/>
        </w:rPr>
      </w:pPr>
      <w:r w:rsidRPr="00673EE1">
        <w:rPr>
          <w:sz w:val="28"/>
          <w:szCs w:val="28"/>
        </w:rPr>
        <w:t xml:space="preserve">ст. </w:t>
      </w:r>
      <w:r w:rsidR="00CC4F4E">
        <w:rPr>
          <w:sz w:val="28"/>
          <w:szCs w:val="28"/>
        </w:rPr>
        <w:t>Журавская</w:t>
      </w:r>
      <w:r w:rsidRPr="00673EE1">
        <w:rPr>
          <w:sz w:val="28"/>
          <w:szCs w:val="28"/>
        </w:rPr>
        <w:t xml:space="preserve">, ул. </w:t>
      </w:r>
      <w:r w:rsidR="004B2592">
        <w:rPr>
          <w:sz w:val="28"/>
          <w:szCs w:val="28"/>
        </w:rPr>
        <w:t>Садовая</w:t>
      </w:r>
      <w:r w:rsidRPr="00673EE1">
        <w:rPr>
          <w:sz w:val="28"/>
          <w:szCs w:val="28"/>
        </w:rPr>
        <w:t>, 65</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тел: +7 918 677754</w:t>
      </w:r>
      <w:r w:rsidR="001124FE" w:rsidRPr="00673EE1">
        <w:rPr>
          <w:sz w:val="28"/>
          <w:szCs w:val="28"/>
        </w:rPr>
        <w:t>4</w:t>
      </w:r>
    </w:p>
    <w:p w:rsidR="00FC7FB2" w:rsidRPr="00673EE1" w:rsidRDefault="00FC7FB2" w:rsidP="00FC7FB2">
      <w:pPr>
        <w:rPr>
          <w:sz w:val="28"/>
          <w:szCs w:val="28"/>
        </w:rPr>
      </w:pPr>
    </w:p>
    <w:p w:rsidR="00F46454" w:rsidRDefault="00F46454" w:rsidP="00F46454">
      <w:pPr>
        <w:ind w:firstLine="709"/>
        <w:contextualSpacing/>
        <w:rPr>
          <w:i/>
          <w:sz w:val="28"/>
          <w:szCs w:val="28"/>
        </w:rPr>
      </w:pPr>
      <w:r>
        <w:rPr>
          <w:i/>
          <w:sz w:val="28"/>
          <w:szCs w:val="28"/>
        </w:rPr>
        <w:t xml:space="preserve">                                            </w:t>
      </w:r>
    </w:p>
    <w:p w:rsidR="00FC7FB2" w:rsidRPr="00673EE1" w:rsidRDefault="00F46454" w:rsidP="00F46454">
      <w:pPr>
        <w:ind w:firstLine="709"/>
        <w:contextualSpacing/>
        <w:rPr>
          <w:sz w:val="28"/>
          <w:szCs w:val="28"/>
        </w:rPr>
      </w:pPr>
      <w:r w:rsidRPr="00673EE1">
        <w:rPr>
          <w:sz w:val="28"/>
          <w:szCs w:val="28"/>
        </w:rPr>
        <w:t xml:space="preserve">                                                </w:t>
      </w:r>
      <w:r w:rsidR="005A2273" w:rsidRPr="00673EE1">
        <w:rPr>
          <w:sz w:val="28"/>
          <w:szCs w:val="28"/>
        </w:rPr>
        <w:t>Заявление</w:t>
      </w:r>
    </w:p>
    <w:p w:rsidR="00BD6651" w:rsidRPr="00673EE1" w:rsidRDefault="00BD6651" w:rsidP="00FC7FB2">
      <w:pPr>
        <w:contextualSpacing/>
        <w:rPr>
          <w:b/>
          <w:sz w:val="28"/>
          <w:szCs w:val="28"/>
        </w:rPr>
      </w:pPr>
    </w:p>
    <w:p w:rsidR="008C01F0" w:rsidRPr="00673EE1" w:rsidRDefault="008C01F0" w:rsidP="008C01F0">
      <w:pPr>
        <w:ind w:firstLine="709"/>
        <w:jc w:val="both"/>
        <w:rPr>
          <w:sz w:val="28"/>
          <w:szCs w:val="28"/>
        </w:rPr>
      </w:pPr>
      <w:r w:rsidRPr="00673EE1">
        <w:rPr>
          <w:sz w:val="28"/>
          <w:szCs w:val="28"/>
        </w:rPr>
        <w:t xml:space="preserve">Прошу выдать </w:t>
      </w:r>
      <w:proofErr w:type="gramStart"/>
      <w:r w:rsidRPr="00673EE1">
        <w:rPr>
          <w:sz w:val="28"/>
          <w:szCs w:val="28"/>
        </w:rPr>
        <w:t>дубликат  проекта</w:t>
      </w:r>
      <w:proofErr w:type="gramEnd"/>
      <w:r w:rsidRPr="00673EE1">
        <w:rPr>
          <w:sz w:val="28"/>
          <w:szCs w:val="28"/>
        </w:rPr>
        <w:t xml:space="preserve">  информационной надписи и 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w:t>
      </w:r>
      <w:r w:rsidR="00FC7FB2" w:rsidRPr="00673EE1">
        <w:rPr>
          <w:sz w:val="28"/>
          <w:szCs w:val="28"/>
        </w:rPr>
        <w:t xml:space="preserve">фашистскими  захватчиками, </w:t>
      </w:r>
      <w:r w:rsidR="001124FE" w:rsidRPr="00673EE1">
        <w:rPr>
          <w:sz w:val="28"/>
          <w:szCs w:val="28"/>
        </w:rPr>
        <w:t>1942-</w:t>
      </w:r>
      <w:r w:rsidR="00FC7FB2" w:rsidRPr="00673EE1">
        <w:rPr>
          <w:sz w:val="28"/>
          <w:szCs w:val="28"/>
        </w:rPr>
        <w:t>1943</w:t>
      </w:r>
      <w:r w:rsidR="001124FE" w:rsidRPr="00673EE1">
        <w:rPr>
          <w:sz w:val="28"/>
          <w:szCs w:val="28"/>
        </w:rPr>
        <w:t>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CC4F4E">
        <w:rPr>
          <w:kern w:val="1"/>
          <w:sz w:val="28"/>
          <w:szCs w:val="28"/>
          <w:shd w:val="clear" w:color="auto" w:fill="FFFFFF"/>
        </w:rPr>
        <w:t>Журавского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w:t>
      </w:r>
      <w:r w:rsidRPr="00673EE1">
        <w:rPr>
          <w:sz w:val="28"/>
          <w:szCs w:val="28"/>
        </w:rPr>
        <w:lastRenderedPageBreak/>
        <w:t>культурного наследия (памятников истории и культуры) народов Российской Федерации).</w:t>
      </w:r>
    </w:p>
    <w:p w:rsidR="008C01F0" w:rsidRPr="00673EE1" w:rsidRDefault="008C01F0" w:rsidP="008C01F0">
      <w:pPr>
        <w:ind w:right="-1"/>
        <w:jc w:val="both"/>
        <w:rPr>
          <w:sz w:val="28"/>
          <w:szCs w:val="28"/>
        </w:rPr>
      </w:pPr>
    </w:p>
    <w:p w:rsidR="008C01F0" w:rsidRPr="00673EE1" w:rsidRDefault="008C01F0" w:rsidP="008C01F0">
      <w:pPr>
        <w:ind w:right="-1"/>
        <w:jc w:val="both"/>
        <w:rPr>
          <w:sz w:val="28"/>
          <w:szCs w:val="28"/>
        </w:rPr>
      </w:pPr>
      <w:r w:rsidRPr="00673EE1">
        <w:rPr>
          <w:sz w:val="28"/>
          <w:szCs w:val="28"/>
        </w:rPr>
        <w:t>Сведения о заявителе:</w:t>
      </w:r>
      <w:r w:rsidR="00FC7FB2" w:rsidRPr="00673EE1">
        <w:rPr>
          <w:sz w:val="28"/>
          <w:szCs w:val="28"/>
        </w:rPr>
        <w:t xml:space="preserve"> Петров </w:t>
      </w:r>
      <w:r w:rsidR="001124FE" w:rsidRPr="00673EE1">
        <w:rPr>
          <w:sz w:val="28"/>
          <w:szCs w:val="28"/>
        </w:rPr>
        <w:t>Петр Петрович</w:t>
      </w:r>
      <w:r w:rsidR="00FC7FB2" w:rsidRPr="00673EE1">
        <w:rPr>
          <w:sz w:val="28"/>
          <w:szCs w:val="28"/>
        </w:rPr>
        <w:t>.</w:t>
      </w:r>
    </w:p>
    <w:p w:rsidR="008C01F0" w:rsidRPr="00673EE1" w:rsidRDefault="00FC7FB2" w:rsidP="008C01F0">
      <w:pPr>
        <w:ind w:right="-1"/>
        <w:jc w:val="both"/>
        <w:rPr>
          <w:sz w:val="28"/>
          <w:szCs w:val="28"/>
        </w:rPr>
      </w:pPr>
      <w:r w:rsidRPr="00673EE1">
        <w:rPr>
          <w:sz w:val="28"/>
          <w:szCs w:val="28"/>
        </w:rPr>
        <w:t xml:space="preserve"> (ИНН) 2336545434</w:t>
      </w:r>
    </w:p>
    <w:p w:rsidR="00FC7FB2" w:rsidRPr="00673EE1" w:rsidRDefault="008C01F0" w:rsidP="00FC7FB2">
      <w:pPr>
        <w:rPr>
          <w:sz w:val="28"/>
          <w:szCs w:val="28"/>
        </w:rPr>
      </w:pPr>
      <w:r w:rsidRPr="00673EE1">
        <w:rPr>
          <w:sz w:val="28"/>
          <w:szCs w:val="28"/>
        </w:rPr>
        <w:t>данные документа, удостоверяющего л</w:t>
      </w:r>
      <w:r w:rsidR="00FC7FB2" w:rsidRPr="00673EE1">
        <w:rPr>
          <w:sz w:val="28"/>
          <w:szCs w:val="28"/>
        </w:rPr>
        <w:t xml:space="preserve">ичность: </w:t>
      </w:r>
      <w:proofErr w:type="gramStart"/>
      <w:r w:rsidR="00FC7FB2" w:rsidRPr="00673EE1">
        <w:rPr>
          <w:sz w:val="28"/>
          <w:szCs w:val="28"/>
        </w:rPr>
        <w:t>паспорт  03</w:t>
      </w:r>
      <w:proofErr w:type="gramEnd"/>
      <w:r w:rsidR="00FC7FB2" w:rsidRPr="00673EE1">
        <w:rPr>
          <w:sz w:val="28"/>
          <w:szCs w:val="28"/>
        </w:rPr>
        <w:t xml:space="preserve"> 05 2334675 от 21.09.2019г. ГУ МВД России по Краснодарскому краю.</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А</w:t>
      </w:r>
      <w:r w:rsidR="008C01F0" w:rsidRPr="00673EE1">
        <w:rPr>
          <w:sz w:val="28"/>
          <w:szCs w:val="28"/>
        </w:rPr>
        <w:t>дрес места жительства (регистрац</w:t>
      </w:r>
      <w:r w:rsidR="004B2592">
        <w:rPr>
          <w:sz w:val="28"/>
          <w:szCs w:val="28"/>
        </w:rPr>
        <w:t>ии): (353154</w:t>
      </w:r>
      <w:r w:rsidRPr="00673EE1">
        <w:rPr>
          <w:sz w:val="28"/>
          <w:szCs w:val="28"/>
        </w:rPr>
        <w:t xml:space="preserve">) Краснодарский край, </w:t>
      </w:r>
      <w:proofErr w:type="spellStart"/>
      <w:r w:rsidRPr="00673EE1">
        <w:rPr>
          <w:sz w:val="28"/>
          <w:szCs w:val="28"/>
        </w:rPr>
        <w:t>Кореновский</w:t>
      </w:r>
      <w:proofErr w:type="spellEnd"/>
      <w:r w:rsidRPr="00673EE1">
        <w:rPr>
          <w:sz w:val="28"/>
          <w:szCs w:val="28"/>
        </w:rPr>
        <w:t xml:space="preserve"> район, ст. </w:t>
      </w:r>
      <w:r w:rsidR="00CC4F4E">
        <w:rPr>
          <w:sz w:val="28"/>
          <w:szCs w:val="28"/>
        </w:rPr>
        <w:t>Журавская</w:t>
      </w:r>
      <w:r w:rsidRPr="00673EE1">
        <w:rPr>
          <w:sz w:val="28"/>
          <w:szCs w:val="28"/>
        </w:rPr>
        <w:t xml:space="preserve">, ул. </w:t>
      </w:r>
      <w:r w:rsidR="00A37594">
        <w:rPr>
          <w:sz w:val="28"/>
          <w:szCs w:val="28"/>
        </w:rPr>
        <w:t>Садовая</w:t>
      </w:r>
      <w:r w:rsidRPr="00673EE1">
        <w:rPr>
          <w:sz w:val="28"/>
          <w:szCs w:val="28"/>
        </w:rPr>
        <w:t>, 65.</w:t>
      </w:r>
    </w:p>
    <w:p w:rsidR="008C01F0" w:rsidRPr="00673EE1" w:rsidRDefault="008C01F0" w:rsidP="008C01F0">
      <w:pPr>
        <w:ind w:right="-1"/>
        <w:jc w:val="both"/>
        <w:rPr>
          <w:sz w:val="28"/>
          <w:szCs w:val="28"/>
        </w:rPr>
      </w:pPr>
    </w:p>
    <w:p w:rsidR="00FC7FB2" w:rsidRPr="00673EE1" w:rsidRDefault="00A37594" w:rsidP="00FC7FB2">
      <w:pPr>
        <w:ind w:right="-1"/>
        <w:jc w:val="both"/>
        <w:rPr>
          <w:sz w:val="28"/>
          <w:szCs w:val="28"/>
        </w:rPr>
      </w:pPr>
      <w:r>
        <w:rPr>
          <w:sz w:val="28"/>
          <w:szCs w:val="28"/>
        </w:rPr>
        <w:t xml:space="preserve">Почтовый </w:t>
      </w:r>
      <w:proofErr w:type="gramStart"/>
      <w:r>
        <w:rPr>
          <w:sz w:val="28"/>
          <w:szCs w:val="28"/>
        </w:rPr>
        <w:t>адрес:  (</w:t>
      </w:r>
      <w:proofErr w:type="gramEnd"/>
      <w:r>
        <w:rPr>
          <w:sz w:val="28"/>
          <w:szCs w:val="28"/>
        </w:rPr>
        <w:t>353154</w:t>
      </w:r>
      <w:r w:rsidR="00FC7FB2" w:rsidRPr="00673EE1">
        <w:rPr>
          <w:sz w:val="28"/>
          <w:szCs w:val="28"/>
        </w:rPr>
        <w:t xml:space="preserve">) Краснодарский край, </w:t>
      </w:r>
      <w:proofErr w:type="spellStart"/>
      <w:r w:rsidR="00FC7FB2" w:rsidRPr="00673EE1">
        <w:rPr>
          <w:sz w:val="28"/>
          <w:szCs w:val="28"/>
        </w:rPr>
        <w:t>Кореновский</w:t>
      </w:r>
      <w:proofErr w:type="spellEnd"/>
      <w:r w:rsidR="00FC7FB2" w:rsidRPr="00673EE1">
        <w:rPr>
          <w:sz w:val="28"/>
          <w:szCs w:val="28"/>
        </w:rPr>
        <w:t xml:space="preserve"> район, </w:t>
      </w:r>
    </w:p>
    <w:p w:rsidR="008C01F0" w:rsidRPr="00673EE1" w:rsidRDefault="00FC7FB2" w:rsidP="00FC7FB2">
      <w:pPr>
        <w:ind w:right="-1"/>
        <w:jc w:val="both"/>
        <w:rPr>
          <w:sz w:val="28"/>
          <w:szCs w:val="28"/>
        </w:rPr>
      </w:pPr>
      <w:r w:rsidRPr="00673EE1">
        <w:rPr>
          <w:sz w:val="28"/>
          <w:szCs w:val="28"/>
        </w:rPr>
        <w:t xml:space="preserve">ст. </w:t>
      </w:r>
      <w:r w:rsidR="00CC4F4E">
        <w:rPr>
          <w:sz w:val="28"/>
          <w:szCs w:val="28"/>
        </w:rPr>
        <w:t>Журавская</w:t>
      </w:r>
      <w:r w:rsidRPr="00673EE1">
        <w:rPr>
          <w:sz w:val="28"/>
          <w:szCs w:val="28"/>
        </w:rPr>
        <w:t xml:space="preserve">, ул. </w:t>
      </w:r>
      <w:r w:rsidR="004B2592">
        <w:rPr>
          <w:sz w:val="28"/>
          <w:szCs w:val="28"/>
        </w:rPr>
        <w:t>Садовая</w:t>
      </w:r>
      <w:r w:rsidRPr="00673EE1">
        <w:rPr>
          <w:sz w:val="28"/>
          <w:szCs w:val="28"/>
        </w:rPr>
        <w:t>, 65.</w:t>
      </w:r>
    </w:p>
    <w:p w:rsidR="008C01F0" w:rsidRPr="00673EE1" w:rsidRDefault="008C01F0" w:rsidP="008C01F0">
      <w:pPr>
        <w:ind w:right="-1"/>
        <w:jc w:val="both"/>
        <w:rPr>
          <w:sz w:val="28"/>
          <w:szCs w:val="28"/>
        </w:rPr>
      </w:pPr>
      <w:r w:rsidRPr="00673EE1">
        <w:rPr>
          <w:sz w:val="28"/>
          <w:szCs w:val="28"/>
        </w:rPr>
        <w:t>реквизиты банковского счета________________________________________</w:t>
      </w:r>
    </w:p>
    <w:p w:rsidR="008C01F0" w:rsidRPr="00673EE1" w:rsidRDefault="008C01F0" w:rsidP="008C01F0">
      <w:pPr>
        <w:ind w:right="-1"/>
        <w:jc w:val="both"/>
        <w:rPr>
          <w:sz w:val="28"/>
          <w:szCs w:val="28"/>
        </w:rPr>
      </w:pPr>
      <w:r w:rsidRPr="00673EE1">
        <w:rPr>
          <w:sz w:val="28"/>
          <w:szCs w:val="28"/>
        </w:rPr>
        <w:t xml:space="preserve">                                     </w:t>
      </w:r>
      <w:r w:rsidR="00FC7FB2" w:rsidRPr="00673EE1">
        <w:rPr>
          <w:sz w:val="28"/>
          <w:szCs w:val="28"/>
        </w:rPr>
        <w:t xml:space="preserve">               </w:t>
      </w:r>
      <w:r w:rsidRPr="00673EE1">
        <w:rPr>
          <w:sz w:val="28"/>
          <w:szCs w:val="28"/>
        </w:rPr>
        <w:t xml:space="preserve"> (для индивидуального предпринимателя)</w:t>
      </w:r>
    </w:p>
    <w:p w:rsidR="008C01F0" w:rsidRPr="00BD6651" w:rsidRDefault="008C01F0" w:rsidP="008C01F0">
      <w:pPr>
        <w:ind w:right="-1"/>
        <w:jc w:val="both"/>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w:t>
            </w:r>
            <w:proofErr w:type="spellStart"/>
            <w:r w:rsidRPr="005F391F">
              <w:rPr>
                <w:sz w:val="22"/>
                <w:szCs w:val="22"/>
              </w:rPr>
              <w:t>mail</w:t>
            </w:r>
            <w:proofErr w:type="spellEnd"/>
            <w:r w:rsidRPr="005F391F">
              <w:rPr>
                <w:sz w:val="22"/>
                <w:szCs w:val="22"/>
              </w:rPr>
              <w:t xml:space="preserve">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w:t>
            </w:r>
            <w:r w:rsidR="00CC4F4E">
              <w:rPr>
                <w:sz w:val="22"/>
                <w:szCs w:val="22"/>
              </w:rPr>
              <w:t>Журавского</w:t>
            </w:r>
            <w:r w:rsidRPr="005F391F">
              <w:rPr>
                <w:sz w:val="22"/>
                <w:szCs w:val="22"/>
              </w:rPr>
              <w:t xml:space="preserve"> сельского </w:t>
            </w:r>
            <w:proofErr w:type="gramStart"/>
            <w:r w:rsidRPr="005F391F">
              <w:rPr>
                <w:sz w:val="22"/>
                <w:szCs w:val="22"/>
              </w:rPr>
              <w:t xml:space="preserve">поселения  </w:t>
            </w:r>
            <w:r w:rsidRPr="005F391F">
              <w:rPr>
                <w:rStyle w:val="FontStyle24"/>
                <w:rFonts w:eastAsia="DejaVu Sans"/>
                <w:b w:val="0"/>
                <w:sz w:val="22"/>
                <w:szCs w:val="22"/>
              </w:rPr>
              <w:t>Кореновского</w:t>
            </w:r>
            <w:proofErr w:type="gramEnd"/>
            <w:r w:rsidRPr="005F391F">
              <w:rPr>
                <w:rStyle w:val="FontStyle24"/>
                <w:rFonts w:eastAsia="DejaVu Sans"/>
                <w:b w:val="0"/>
                <w:sz w:val="22"/>
                <w:szCs w:val="22"/>
              </w:rPr>
              <w:t xml:space="preserve">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8C01F0" w:rsidRPr="00BD6651" w:rsidRDefault="008C01F0" w:rsidP="008C01F0">
      <w:pPr>
        <w:ind w:right="-1"/>
        <w:jc w:val="both"/>
        <w:rPr>
          <w:sz w:val="28"/>
          <w:szCs w:val="28"/>
        </w:rPr>
      </w:pPr>
    </w:p>
    <w:p w:rsidR="008C01F0" w:rsidRPr="00673EE1" w:rsidRDefault="00F46454" w:rsidP="008C01F0">
      <w:pPr>
        <w:ind w:right="-1"/>
        <w:jc w:val="both"/>
        <w:rPr>
          <w:sz w:val="28"/>
          <w:szCs w:val="28"/>
        </w:rPr>
      </w:pPr>
      <w:r w:rsidRPr="00673EE1">
        <w:rPr>
          <w:sz w:val="28"/>
          <w:szCs w:val="28"/>
        </w:rPr>
        <w:t xml:space="preserve">Петров </w:t>
      </w:r>
      <w:r w:rsidR="00F130A7" w:rsidRPr="00673EE1">
        <w:rPr>
          <w:sz w:val="28"/>
          <w:szCs w:val="28"/>
        </w:rPr>
        <w:t>П.П.</w:t>
      </w:r>
    </w:p>
    <w:p w:rsidR="008C01F0" w:rsidRPr="00673EE1" w:rsidRDefault="008C01F0" w:rsidP="008C01F0">
      <w:pPr>
        <w:ind w:right="-1"/>
        <w:jc w:val="both"/>
        <w:rPr>
          <w:sz w:val="28"/>
          <w:szCs w:val="28"/>
        </w:rPr>
      </w:pPr>
    </w:p>
    <w:p w:rsidR="008C01F0" w:rsidRPr="00673EE1" w:rsidRDefault="00F130A7" w:rsidP="008C01F0">
      <w:pPr>
        <w:ind w:right="-1"/>
        <w:jc w:val="both"/>
        <w:rPr>
          <w:sz w:val="28"/>
          <w:szCs w:val="28"/>
        </w:rPr>
      </w:pPr>
      <w:r w:rsidRPr="00673EE1">
        <w:rPr>
          <w:sz w:val="28"/>
          <w:szCs w:val="28"/>
        </w:rPr>
        <w:t>22</w:t>
      </w:r>
      <w:r w:rsidR="00F46454" w:rsidRPr="00673EE1">
        <w:rPr>
          <w:sz w:val="28"/>
          <w:szCs w:val="28"/>
        </w:rPr>
        <w:t xml:space="preserve"> августа 2024 года.</w:t>
      </w:r>
    </w:p>
    <w:p w:rsidR="008C01F0" w:rsidRPr="00BD6651" w:rsidRDefault="008C01F0" w:rsidP="008C01F0">
      <w:pPr>
        <w:tabs>
          <w:tab w:val="left" w:pos="6360"/>
        </w:tabs>
        <w:ind w:right="-1"/>
        <w:jc w:val="both"/>
        <w:rPr>
          <w:sz w:val="28"/>
          <w:szCs w:val="28"/>
        </w:rPr>
      </w:pPr>
      <w:r w:rsidRPr="00BD6651">
        <w:rPr>
          <w:sz w:val="28"/>
          <w:szCs w:val="28"/>
        </w:rPr>
        <w:tab/>
      </w:r>
    </w:p>
    <w:p w:rsidR="008C01F0" w:rsidRPr="00BD6651" w:rsidRDefault="008C01F0" w:rsidP="008C01F0">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CC4F4E" w:rsidP="005A2273">
      <w:pPr>
        <w:autoSpaceDE w:val="0"/>
        <w:jc w:val="both"/>
        <w:rPr>
          <w:sz w:val="28"/>
          <w:szCs w:val="28"/>
        </w:rPr>
      </w:pPr>
      <w:r>
        <w:rPr>
          <w:sz w:val="28"/>
          <w:szCs w:val="28"/>
        </w:rPr>
        <w:t>Журавского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CC4F4E">
        <w:rPr>
          <w:sz w:val="28"/>
          <w:szCs w:val="28"/>
        </w:rPr>
        <w:t>Г.Н. Андреева</w:t>
      </w:r>
      <w:bookmarkStart w:id="23" w:name="_GoBack"/>
      <w:bookmarkEnd w:id="23"/>
    </w:p>
    <w:p w:rsidR="005A2273" w:rsidRPr="00BD6651" w:rsidRDefault="005A2273" w:rsidP="005A2273">
      <w:pPr>
        <w:autoSpaceDE w:val="0"/>
        <w:jc w:val="both"/>
        <w:rPr>
          <w:sz w:val="28"/>
          <w:szCs w:val="28"/>
        </w:rPr>
      </w:pPr>
    </w:p>
    <w:p w:rsidR="005A2273" w:rsidRPr="00BD6651" w:rsidRDefault="005A2273" w:rsidP="005A2273">
      <w:pPr>
        <w:ind w:right="-1" w:firstLine="709"/>
        <w:jc w:val="both"/>
        <w:rPr>
          <w:color w:val="000000"/>
          <w:sz w:val="28"/>
          <w:szCs w:val="28"/>
          <w:lang w:eastAsia="ru-RU"/>
        </w:rPr>
      </w:pPr>
    </w:p>
    <w:p w:rsidR="005A2273" w:rsidRPr="00BD6651" w:rsidRDefault="005A2273" w:rsidP="005A2273">
      <w:pPr>
        <w:ind w:right="-1"/>
        <w:jc w:val="center"/>
        <w:rPr>
          <w:b/>
          <w:sz w:val="28"/>
          <w:szCs w:val="28"/>
        </w:rPr>
      </w:pPr>
    </w:p>
    <w:p w:rsidR="008C01F0" w:rsidRPr="00BD6651" w:rsidRDefault="008C01F0" w:rsidP="008C01F0">
      <w:pPr>
        <w:ind w:right="-1"/>
        <w:jc w:val="center"/>
        <w:rPr>
          <w:b/>
          <w:sz w:val="28"/>
          <w:szCs w:val="28"/>
        </w:rPr>
      </w:pPr>
    </w:p>
    <w:p w:rsidR="001E335E" w:rsidRPr="00BD6651" w:rsidRDefault="001E335E" w:rsidP="00611BE0">
      <w:pPr>
        <w:autoSpaceDE w:val="0"/>
        <w:jc w:val="both"/>
        <w:rPr>
          <w:sz w:val="28"/>
          <w:szCs w:val="28"/>
        </w:rPr>
      </w:pPr>
    </w:p>
    <w:sectPr w:rsidR="001E335E" w:rsidRPr="00BD6651" w:rsidSect="00C533EE">
      <w:headerReference w:type="even" r:id="rId46"/>
      <w:headerReference w:type="default" r:id="rId47"/>
      <w:footerReference w:type="even" r:id="rId48"/>
      <w:footerReference w:type="default" r:id="rId49"/>
      <w:headerReference w:type="first" r:id="rId50"/>
      <w:footerReference w:type="first" r:id="rId51"/>
      <w:pgSz w:w="12240" w:h="15840"/>
      <w:pgMar w:top="284" w:right="567" w:bottom="1134" w:left="1701"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2D" w:rsidRDefault="00FC0B2D">
      <w:r>
        <w:separator/>
      </w:r>
    </w:p>
  </w:endnote>
  <w:endnote w:type="continuationSeparator" w:id="0">
    <w:p w:rsidR="00FC0B2D" w:rsidRDefault="00F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2D" w:rsidRDefault="00FC0B2D">
      <w:r>
        <w:separator/>
      </w:r>
    </w:p>
  </w:footnote>
  <w:footnote w:type="continuationSeparator" w:id="0">
    <w:p w:rsidR="00FC0B2D" w:rsidRDefault="00FC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4E" w:rsidRDefault="00CC4F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eastAsia="PT Serif"/>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4"/>
      <w:numFmt w:val="decimal"/>
      <w:lvlText w:val="%1.%2."/>
      <w:lvlJc w:val="left"/>
      <w:pPr>
        <w:tabs>
          <w:tab w:val="num" w:pos="1080"/>
        </w:tabs>
        <w:ind w:left="1080" w:hanging="360"/>
      </w:pPr>
      <w:rPr>
        <w:rFonts w:ascii="Times New Roman" w:eastAsia="Times New Roman" w:hAnsi="Times New Roman" w:cs="Times New Roman"/>
        <w:b w:val="0"/>
        <w:bCs w:val="0"/>
        <w:color w:val="000000"/>
        <w:sz w:val="28"/>
        <w:szCs w:val="28"/>
      </w:rPr>
    </w:lvl>
    <w:lvl w:ilvl="2">
      <w:start w:val="6"/>
      <w:numFmt w:val="decimal"/>
      <w:lvlText w:val="%1.%2.%3."/>
      <w:lvlJc w:val="left"/>
      <w:pPr>
        <w:tabs>
          <w:tab w:val="num" w:pos="1440"/>
        </w:tabs>
        <w:ind w:left="1440" w:hanging="360"/>
      </w:pPr>
      <w:rPr>
        <w:rFonts w:ascii="Times New Roman" w:eastAsia="Times New Roman"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7"/>
    <w:lvl w:ilvl="0">
      <w:start w:val="2"/>
      <w:numFmt w:val="decimal"/>
      <w:lvlText w:val="%1."/>
      <w:lvlJc w:val="left"/>
      <w:pPr>
        <w:tabs>
          <w:tab w:val="num" w:pos="720"/>
        </w:tabs>
        <w:ind w:left="720" w:hanging="360"/>
      </w:pPr>
      <w:rPr>
        <w:rFonts w:ascii="Times New Roman" w:eastAsia="PT Serif" w:hAnsi="Times New Roman" w:cs="Times New Roman"/>
        <w:b w:val="0"/>
        <w:bCs w:val="0"/>
        <w:color w:val="000000"/>
        <w:sz w:val="28"/>
        <w:szCs w:val="28"/>
      </w:rPr>
    </w:lvl>
    <w:lvl w:ilvl="1">
      <w:start w:val="16"/>
      <w:numFmt w:val="decimal"/>
      <w:lvlText w:val="%1.%2."/>
      <w:lvlJc w:val="left"/>
      <w:pPr>
        <w:tabs>
          <w:tab w:val="num" w:pos="1080"/>
        </w:tabs>
        <w:ind w:left="1080" w:hanging="360"/>
      </w:pPr>
      <w:rPr>
        <w:rFonts w:ascii="Times New Roman" w:eastAsia="PT Serif" w:hAnsi="Times New Roman" w:cs="Times New Roman"/>
        <w:b w:val="0"/>
        <w:bCs w:val="0"/>
        <w:color w:val="000000"/>
        <w:sz w:val="28"/>
        <w:szCs w:val="28"/>
      </w:rPr>
    </w:lvl>
    <w:lvl w:ilvl="2">
      <w:start w:val="2"/>
      <w:numFmt w:val="decimal"/>
      <w:lvlText w:val="%1.%2.%3."/>
      <w:lvlJc w:val="left"/>
      <w:pPr>
        <w:tabs>
          <w:tab w:val="num" w:pos="1440"/>
        </w:tabs>
        <w:ind w:left="1440" w:hanging="360"/>
      </w:pPr>
      <w:rPr>
        <w:rFonts w:ascii="Times New Roman" w:eastAsia="PT Serif"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1"/>
    <w:lvl w:ilvl="0">
      <w:start w:val="3"/>
      <w:numFmt w:val="decimal"/>
      <w:lvlText w:val="%1."/>
      <w:lvlJc w:val="left"/>
      <w:pPr>
        <w:tabs>
          <w:tab w:val="num" w:pos="720"/>
        </w:tabs>
        <w:ind w:left="720" w:hanging="360"/>
      </w:pPr>
      <w:rPr>
        <w:rFonts w:ascii="Times New Roman" w:eastAsia="Times New Roman" w:hAnsi="Times New Roman" w:cs="Times New Roman"/>
        <w:b/>
        <w:i w:val="0"/>
        <w:iCs w:val="0"/>
        <w:color w:val="000000"/>
        <w:sz w:val="28"/>
        <w:szCs w:val="28"/>
        <w:shd w:val="clear" w:color="auto" w:fill="FFFFFF"/>
      </w:rPr>
    </w:lvl>
    <w:lvl w:ilvl="1">
      <w:start w:val="1"/>
      <w:numFmt w:val="decimal"/>
      <w:lvlText w:val="%1.%2."/>
      <w:lvlJc w:val="left"/>
      <w:pPr>
        <w:tabs>
          <w:tab w:val="num" w:pos="1080"/>
        </w:tabs>
        <w:ind w:left="1080" w:hanging="360"/>
      </w:pPr>
      <w:rPr>
        <w:rFonts w:ascii="Times New Roman" w:eastAsia="Times New Roman" w:hAnsi="Times New Roman" w:cs="Times New Roman"/>
        <w:b/>
        <w:i w:val="0"/>
        <w:iCs w:val="0"/>
        <w:color w:val="000000"/>
        <w:sz w:val="28"/>
        <w:szCs w:val="28"/>
        <w:shd w:val="clear" w:color="auto" w:fill="FFFFFF"/>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b/>
        <w:color w:val="22272F"/>
        <w:sz w:val="28"/>
        <w:szCs w:val="28"/>
        <w:shd w:val="clear" w:color="auto" w:fill="FFFFFF"/>
      </w:rPr>
    </w:lvl>
    <w:lvl w:ilvl="1">
      <w:start w:val="1"/>
      <w:numFmt w:val="bullet"/>
      <w:lvlText w:val=""/>
      <w:lvlJc w:val="left"/>
      <w:pPr>
        <w:tabs>
          <w:tab w:val="num" w:pos="1080"/>
        </w:tabs>
        <w:ind w:left="1080" w:hanging="360"/>
      </w:pPr>
      <w:rPr>
        <w:rFonts w:ascii="Symbol" w:hAnsi="Symbol" w:cs="Times New Roman"/>
        <w:b/>
        <w:color w:val="22272F"/>
        <w:sz w:val="28"/>
        <w:szCs w:val="28"/>
        <w:shd w:val="clear" w:color="auto" w:fill="FFFFFF"/>
      </w:rPr>
    </w:lvl>
    <w:lvl w:ilvl="2">
      <w:start w:val="1"/>
      <w:numFmt w:val="bullet"/>
      <w:lvlText w:val=""/>
      <w:lvlJc w:val="left"/>
      <w:pPr>
        <w:tabs>
          <w:tab w:val="num" w:pos="1440"/>
        </w:tabs>
        <w:ind w:left="1440" w:hanging="360"/>
      </w:pPr>
      <w:rPr>
        <w:rFonts w:ascii="Symbol" w:hAnsi="Symbol" w:cs="Times New Roman"/>
        <w:b/>
        <w:color w:val="22272F"/>
        <w:sz w:val="28"/>
        <w:szCs w:val="28"/>
        <w:shd w:val="clear" w:color="auto" w:fill="FFFFFF"/>
      </w:rPr>
    </w:lvl>
    <w:lvl w:ilvl="3">
      <w:start w:val="1"/>
      <w:numFmt w:val="bullet"/>
      <w:lvlText w:val=""/>
      <w:lvlJc w:val="left"/>
      <w:pPr>
        <w:tabs>
          <w:tab w:val="num" w:pos="1800"/>
        </w:tabs>
        <w:ind w:left="1800" w:hanging="360"/>
      </w:pPr>
      <w:rPr>
        <w:rFonts w:ascii="Symbol" w:hAnsi="Symbol" w:cs="Times New Roman"/>
        <w:b/>
        <w:color w:val="22272F"/>
        <w:sz w:val="28"/>
        <w:szCs w:val="28"/>
        <w:shd w:val="clear" w:color="auto" w:fill="FFFFFF"/>
      </w:rPr>
    </w:lvl>
    <w:lvl w:ilvl="4">
      <w:start w:val="1"/>
      <w:numFmt w:val="bullet"/>
      <w:lvlText w:val=""/>
      <w:lvlJc w:val="left"/>
      <w:pPr>
        <w:tabs>
          <w:tab w:val="num" w:pos="2160"/>
        </w:tabs>
        <w:ind w:left="2160" w:hanging="360"/>
      </w:pPr>
      <w:rPr>
        <w:rFonts w:ascii="Symbol" w:hAnsi="Symbol" w:cs="Times New Roman"/>
        <w:b/>
        <w:color w:val="22272F"/>
        <w:sz w:val="28"/>
        <w:szCs w:val="28"/>
        <w:shd w:val="clear" w:color="auto" w:fill="FFFFFF"/>
      </w:rPr>
    </w:lvl>
    <w:lvl w:ilvl="5">
      <w:start w:val="1"/>
      <w:numFmt w:val="bullet"/>
      <w:lvlText w:val=""/>
      <w:lvlJc w:val="left"/>
      <w:pPr>
        <w:tabs>
          <w:tab w:val="num" w:pos="2520"/>
        </w:tabs>
        <w:ind w:left="2520" w:hanging="360"/>
      </w:pPr>
      <w:rPr>
        <w:rFonts w:ascii="Symbol" w:hAnsi="Symbol" w:cs="Times New Roman"/>
        <w:b/>
        <w:color w:val="22272F"/>
        <w:sz w:val="28"/>
        <w:szCs w:val="28"/>
        <w:shd w:val="clear" w:color="auto" w:fill="FFFFFF"/>
      </w:rPr>
    </w:lvl>
    <w:lvl w:ilvl="6">
      <w:start w:val="1"/>
      <w:numFmt w:val="bullet"/>
      <w:lvlText w:val=""/>
      <w:lvlJc w:val="left"/>
      <w:pPr>
        <w:tabs>
          <w:tab w:val="num" w:pos="2880"/>
        </w:tabs>
        <w:ind w:left="2880" w:hanging="360"/>
      </w:pPr>
      <w:rPr>
        <w:rFonts w:ascii="Symbol" w:hAnsi="Symbol" w:cs="Times New Roman"/>
        <w:b/>
        <w:color w:val="22272F"/>
        <w:sz w:val="28"/>
        <w:szCs w:val="28"/>
        <w:shd w:val="clear" w:color="auto" w:fill="FFFFFF"/>
      </w:rPr>
    </w:lvl>
    <w:lvl w:ilvl="7">
      <w:start w:val="1"/>
      <w:numFmt w:val="bullet"/>
      <w:lvlText w:val=""/>
      <w:lvlJc w:val="left"/>
      <w:pPr>
        <w:tabs>
          <w:tab w:val="num" w:pos="3240"/>
        </w:tabs>
        <w:ind w:left="3240" w:hanging="360"/>
      </w:pPr>
      <w:rPr>
        <w:rFonts w:ascii="Symbol" w:hAnsi="Symbol" w:cs="Times New Roman"/>
        <w:b/>
        <w:color w:val="22272F"/>
        <w:sz w:val="28"/>
        <w:szCs w:val="28"/>
        <w:shd w:val="clear" w:color="auto" w:fill="FFFFFF"/>
      </w:rPr>
    </w:lvl>
    <w:lvl w:ilvl="8">
      <w:start w:val="1"/>
      <w:numFmt w:val="bullet"/>
      <w:lvlText w:val=""/>
      <w:lvlJc w:val="left"/>
      <w:pPr>
        <w:tabs>
          <w:tab w:val="num" w:pos="3600"/>
        </w:tabs>
        <w:ind w:left="3600" w:hanging="360"/>
      </w:pPr>
      <w:rPr>
        <w:rFonts w:ascii="Symbol" w:hAnsi="Symbol" w:cs="Times New Roman"/>
        <w:b/>
        <w:color w:val="22272F"/>
        <w:sz w:val="28"/>
        <w:szCs w:val="28"/>
        <w:shd w:val="clear" w:color="auto" w:fill="FFFFFF"/>
      </w:rPr>
    </w:lvl>
  </w:abstractNum>
  <w:abstractNum w:abstractNumId="8" w15:restartNumberingAfterBreak="0">
    <w:nsid w:val="00000009"/>
    <w:multiLevelType w:val="multilevel"/>
    <w:tmpl w:val="00000009"/>
    <w:name w:val="WW8Num13"/>
    <w:lvl w:ilvl="0">
      <w:start w:val="1"/>
      <w:numFmt w:val="bullet"/>
      <w:lvlText w:val=""/>
      <w:lvlJc w:val="left"/>
      <w:pPr>
        <w:tabs>
          <w:tab w:val="num" w:pos="720"/>
        </w:tabs>
        <w:ind w:left="720" w:hanging="360"/>
      </w:pPr>
      <w:rPr>
        <w:rFonts w:ascii="Symbol" w:hAnsi="Symbol" w:cs="Times New Roman"/>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z w:val="28"/>
        <w:szCs w:val="28"/>
        <w:shd w:val="clear" w:color="auto" w:fill="FFFFFF"/>
      </w:rPr>
    </w:lvl>
  </w:abstractNum>
  <w:abstractNum w:abstractNumId="9" w15:restartNumberingAfterBreak="0">
    <w:nsid w:val="0000000A"/>
    <w:multiLevelType w:val="multilevel"/>
    <w:tmpl w:val="0000000A"/>
    <w:name w:val="WW8Num14"/>
    <w:lvl w:ilvl="0">
      <w:start w:val="1"/>
      <w:numFmt w:val="bullet"/>
      <w:lvlText w:val=""/>
      <w:lvlJc w:val="left"/>
      <w:pPr>
        <w:tabs>
          <w:tab w:val="num" w:pos="720"/>
        </w:tabs>
        <w:ind w:left="720" w:hanging="360"/>
      </w:pPr>
      <w:rPr>
        <w:rFonts w:ascii="Symbol" w:hAnsi="Symbol" w:cs="Times New Roman" w:hint="default"/>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hint="default"/>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hint="default"/>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hint="default"/>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hint="default"/>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hint="default"/>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hint="default"/>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hint="default"/>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hint="default"/>
        <w:color w:val="000000"/>
        <w:sz w:val="28"/>
        <w:szCs w:val="28"/>
        <w:shd w:val="clear" w:color="auto" w:fill="FFFFFF"/>
      </w:rPr>
    </w:lvl>
  </w:abstractNum>
  <w:abstractNum w:abstractNumId="10"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
      <w:lvlJc w:val="left"/>
      <w:pPr>
        <w:tabs>
          <w:tab w:val="num" w:pos="1080"/>
        </w:tabs>
        <w:ind w:left="1080" w:hanging="360"/>
      </w:pPr>
      <w:rPr>
        <w:rFonts w:ascii="Symbol" w:hAnsi="Symbol" w:hint="default"/>
        <w:color w:val="auto"/>
        <w:sz w:val="28"/>
      </w:rPr>
    </w:lvl>
    <w:lvl w:ilvl="2">
      <w:start w:val="1"/>
      <w:numFmt w:val="bullet"/>
      <w:lvlText w:val=""/>
      <w:lvlJc w:val="left"/>
      <w:pPr>
        <w:tabs>
          <w:tab w:val="num" w:pos="1440"/>
        </w:tabs>
        <w:ind w:left="1440" w:hanging="360"/>
      </w:pPr>
      <w:rPr>
        <w:rFonts w:ascii="Symbol" w:hAnsi="Symbol" w:hint="default"/>
        <w:color w:val="auto"/>
        <w:sz w:val="28"/>
      </w:rPr>
    </w:lvl>
    <w:lvl w:ilvl="3">
      <w:start w:val="1"/>
      <w:numFmt w:val="bullet"/>
      <w:lvlText w:val=""/>
      <w:lvlJc w:val="left"/>
      <w:pPr>
        <w:tabs>
          <w:tab w:val="num" w:pos="1800"/>
        </w:tabs>
        <w:ind w:left="1800" w:hanging="360"/>
      </w:pPr>
      <w:rPr>
        <w:rFonts w:ascii="Symbol" w:hAnsi="Symbol" w:hint="default"/>
        <w:color w:val="auto"/>
        <w:sz w:val="28"/>
      </w:rPr>
    </w:lvl>
    <w:lvl w:ilvl="4">
      <w:start w:val="1"/>
      <w:numFmt w:val="bullet"/>
      <w:lvlText w:val=""/>
      <w:lvlJc w:val="left"/>
      <w:pPr>
        <w:tabs>
          <w:tab w:val="num" w:pos="2160"/>
        </w:tabs>
        <w:ind w:left="2160" w:hanging="360"/>
      </w:pPr>
      <w:rPr>
        <w:rFonts w:ascii="Symbol" w:hAnsi="Symbol" w:hint="default"/>
        <w:color w:val="auto"/>
        <w:sz w:val="28"/>
      </w:rPr>
    </w:lvl>
    <w:lvl w:ilvl="5">
      <w:start w:val="1"/>
      <w:numFmt w:val="bullet"/>
      <w:lvlText w:val=""/>
      <w:lvlJc w:val="left"/>
      <w:pPr>
        <w:tabs>
          <w:tab w:val="num" w:pos="2520"/>
        </w:tabs>
        <w:ind w:left="2520" w:hanging="360"/>
      </w:pPr>
      <w:rPr>
        <w:rFonts w:ascii="Symbol" w:hAnsi="Symbol" w:hint="default"/>
        <w:color w:val="auto"/>
        <w:sz w:val="28"/>
      </w:rPr>
    </w:lvl>
    <w:lvl w:ilvl="6">
      <w:start w:val="1"/>
      <w:numFmt w:val="bullet"/>
      <w:lvlText w:val=""/>
      <w:lvlJc w:val="left"/>
      <w:pPr>
        <w:tabs>
          <w:tab w:val="num" w:pos="2880"/>
        </w:tabs>
        <w:ind w:left="2880" w:hanging="360"/>
      </w:pPr>
      <w:rPr>
        <w:rFonts w:ascii="Symbol" w:hAnsi="Symbol" w:hint="default"/>
        <w:color w:val="auto"/>
        <w:sz w:val="28"/>
      </w:rPr>
    </w:lvl>
    <w:lvl w:ilvl="7">
      <w:start w:val="1"/>
      <w:numFmt w:val="bullet"/>
      <w:lvlText w:val=""/>
      <w:lvlJc w:val="left"/>
      <w:pPr>
        <w:tabs>
          <w:tab w:val="num" w:pos="3240"/>
        </w:tabs>
        <w:ind w:left="3240" w:hanging="360"/>
      </w:pPr>
      <w:rPr>
        <w:rFonts w:ascii="Symbol" w:hAnsi="Symbol" w:hint="default"/>
        <w:color w:val="auto"/>
        <w:sz w:val="28"/>
      </w:rPr>
    </w:lvl>
    <w:lvl w:ilvl="8">
      <w:start w:val="1"/>
      <w:numFmt w:val="bullet"/>
      <w:lvlText w:val=""/>
      <w:lvlJc w:val="left"/>
      <w:pPr>
        <w:tabs>
          <w:tab w:val="num" w:pos="3600"/>
        </w:tabs>
        <w:ind w:left="3600" w:hanging="360"/>
      </w:pPr>
      <w:rPr>
        <w:rFonts w:ascii="Symbol" w:hAnsi="Symbol" w:hint="default"/>
        <w:color w:val="auto"/>
        <w:sz w:val="28"/>
      </w:rPr>
    </w:lvl>
  </w:abstractNum>
  <w:abstractNum w:abstractNumId="11" w15:restartNumberingAfterBreak="0">
    <w:nsid w:val="0000000C"/>
    <w:multiLevelType w:val="multilevel"/>
    <w:tmpl w:val="0000000C"/>
    <w:name w:val="WW8Num16"/>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3"/>
      <w:numFmt w:val="decimal"/>
      <w:lvlText w:val="%1.%2.%3."/>
      <w:lvlJc w:val="left"/>
      <w:pPr>
        <w:tabs>
          <w:tab w:val="num" w:pos="0"/>
        </w:tabs>
        <w:ind w:left="2160" w:hanging="1200"/>
      </w:pPr>
      <w:rPr>
        <w:rFonts w:hint="default"/>
        <w:sz w:val="28"/>
        <w:szCs w:val="28"/>
      </w:rPr>
    </w:lvl>
    <w:lvl w:ilvl="3">
      <w:start w:val="3"/>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2" w15:restartNumberingAfterBreak="0">
    <w:nsid w:val="0000000D"/>
    <w:multiLevelType w:val="multilevel"/>
    <w:tmpl w:val="0000000D"/>
    <w:name w:val="WW8Num17"/>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2"/>
      <w:numFmt w:val="decimal"/>
      <w:lvlText w:val="%1.%2.%3."/>
      <w:lvlJc w:val="left"/>
      <w:pPr>
        <w:tabs>
          <w:tab w:val="num" w:pos="0"/>
        </w:tabs>
        <w:ind w:left="2160" w:hanging="1200"/>
      </w:pPr>
      <w:rPr>
        <w:rFonts w:hint="default"/>
        <w:sz w:val="28"/>
        <w:szCs w:val="28"/>
      </w:rPr>
    </w:lvl>
    <w:lvl w:ilvl="3">
      <w:start w:val="7"/>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3"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7"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41C7B"/>
    <w:multiLevelType w:val="multilevel"/>
    <w:tmpl w:val="06BA569A"/>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1F2912EC"/>
    <w:multiLevelType w:val="multilevel"/>
    <w:tmpl w:val="4FF4D7BA"/>
    <w:lvl w:ilvl="0">
      <w:start w:val="1"/>
      <w:numFmt w:val="upperRoman"/>
      <w:lvlText w:val="%1."/>
      <w:lvlJc w:val="left"/>
      <w:pPr>
        <w:ind w:left="1571" w:hanging="720"/>
      </w:pPr>
      <w:rPr>
        <w:rFonts w:hint="default"/>
      </w:rPr>
    </w:lvl>
    <w:lvl w:ilvl="1">
      <w:start w:val="2"/>
      <w:numFmt w:val="decimal"/>
      <w:isLgl/>
      <w:lvlText w:val="%1.%2"/>
      <w:lvlJc w:val="left"/>
      <w:pPr>
        <w:ind w:left="2197" w:hanging="495"/>
      </w:pPr>
      <w:rPr>
        <w:rFonts w:hint="default"/>
        <w:color w:val="FF0000"/>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15:restartNumberingAfterBreak="0">
    <w:nsid w:val="21061A0E"/>
    <w:multiLevelType w:val="hybridMultilevel"/>
    <w:tmpl w:val="3AD8CDAE"/>
    <w:lvl w:ilvl="0" w:tplc="AAAAE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4"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5"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31"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391C72"/>
    <w:multiLevelType w:val="multilevel"/>
    <w:tmpl w:val="06928B64"/>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684" w:hanging="156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33"/>
  </w:num>
  <w:num w:numId="16">
    <w:abstractNumId w:val="30"/>
  </w:num>
  <w:num w:numId="17">
    <w:abstractNumId w:val="14"/>
  </w:num>
  <w:num w:numId="18">
    <w:abstractNumId w:val="23"/>
  </w:num>
  <w:num w:numId="19">
    <w:abstractNumId w:val="35"/>
  </w:num>
  <w:num w:numId="20">
    <w:abstractNumId w:val="13"/>
  </w:num>
  <w:num w:numId="21">
    <w:abstractNumId w:val="17"/>
  </w:num>
  <w:num w:numId="22">
    <w:abstractNumId w:val="24"/>
  </w:num>
  <w:num w:numId="23">
    <w:abstractNumId w:val="18"/>
  </w:num>
  <w:num w:numId="24">
    <w:abstractNumId w:val="27"/>
  </w:num>
  <w:num w:numId="25">
    <w:abstractNumId w:val="20"/>
  </w:num>
  <w:num w:numId="26">
    <w:abstractNumId w:val="32"/>
  </w:num>
  <w:num w:numId="27">
    <w:abstractNumId w:val="25"/>
  </w:num>
  <w:num w:numId="28">
    <w:abstractNumId w:val="29"/>
  </w:num>
  <w:num w:numId="29">
    <w:abstractNumId w:val="31"/>
  </w:num>
  <w:num w:numId="30">
    <w:abstractNumId w:val="26"/>
  </w:num>
  <w:num w:numId="31">
    <w:abstractNumId w:val="28"/>
  </w:num>
  <w:num w:numId="32">
    <w:abstractNumId w:val="16"/>
  </w:num>
  <w:num w:numId="33">
    <w:abstractNumId w:val="34"/>
  </w:num>
  <w:num w:numId="34">
    <w:abstractNumId w:val="15"/>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816740"/>
    <w:rsid w:val="00001A50"/>
    <w:rsid w:val="000D352D"/>
    <w:rsid w:val="000E13DD"/>
    <w:rsid w:val="001124FE"/>
    <w:rsid w:val="00125B30"/>
    <w:rsid w:val="00152B2B"/>
    <w:rsid w:val="00153946"/>
    <w:rsid w:val="0016156C"/>
    <w:rsid w:val="0016360D"/>
    <w:rsid w:val="00173D1E"/>
    <w:rsid w:val="001D4D01"/>
    <w:rsid w:val="001E335E"/>
    <w:rsid w:val="00230E65"/>
    <w:rsid w:val="002B1B83"/>
    <w:rsid w:val="002F0577"/>
    <w:rsid w:val="00323FC0"/>
    <w:rsid w:val="00340E77"/>
    <w:rsid w:val="00361376"/>
    <w:rsid w:val="00373671"/>
    <w:rsid w:val="003856E3"/>
    <w:rsid w:val="00407736"/>
    <w:rsid w:val="004200E3"/>
    <w:rsid w:val="00443CFC"/>
    <w:rsid w:val="004B2592"/>
    <w:rsid w:val="004B7EC5"/>
    <w:rsid w:val="004D00DD"/>
    <w:rsid w:val="004F64EE"/>
    <w:rsid w:val="00536B00"/>
    <w:rsid w:val="0054559A"/>
    <w:rsid w:val="00546431"/>
    <w:rsid w:val="00572B32"/>
    <w:rsid w:val="005A2273"/>
    <w:rsid w:val="005A5C6C"/>
    <w:rsid w:val="005B600A"/>
    <w:rsid w:val="005C0C74"/>
    <w:rsid w:val="005E1B75"/>
    <w:rsid w:val="005F391F"/>
    <w:rsid w:val="00611BE0"/>
    <w:rsid w:val="00623A66"/>
    <w:rsid w:val="006406C2"/>
    <w:rsid w:val="00673EE1"/>
    <w:rsid w:val="006D3AB8"/>
    <w:rsid w:val="006E5E83"/>
    <w:rsid w:val="00703461"/>
    <w:rsid w:val="00761C6A"/>
    <w:rsid w:val="00763384"/>
    <w:rsid w:val="0077181B"/>
    <w:rsid w:val="007C2F81"/>
    <w:rsid w:val="007C3B1F"/>
    <w:rsid w:val="007E4130"/>
    <w:rsid w:val="007F3E67"/>
    <w:rsid w:val="00816740"/>
    <w:rsid w:val="008175F6"/>
    <w:rsid w:val="008366CC"/>
    <w:rsid w:val="0084722D"/>
    <w:rsid w:val="00874C3F"/>
    <w:rsid w:val="00886BFB"/>
    <w:rsid w:val="0089718F"/>
    <w:rsid w:val="008C01F0"/>
    <w:rsid w:val="008C6AA1"/>
    <w:rsid w:val="009214D3"/>
    <w:rsid w:val="009218CE"/>
    <w:rsid w:val="00933CA1"/>
    <w:rsid w:val="009679B5"/>
    <w:rsid w:val="00986437"/>
    <w:rsid w:val="009F5186"/>
    <w:rsid w:val="00A06C71"/>
    <w:rsid w:val="00A07988"/>
    <w:rsid w:val="00A106EA"/>
    <w:rsid w:val="00A34B5F"/>
    <w:rsid w:val="00A37594"/>
    <w:rsid w:val="00A51D3C"/>
    <w:rsid w:val="00A8166B"/>
    <w:rsid w:val="00A962D9"/>
    <w:rsid w:val="00AA14E2"/>
    <w:rsid w:val="00AA3CC2"/>
    <w:rsid w:val="00AE21B5"/>
    <w:rsid w:val="00B079A0"/>
    <w:rsid w:val="00B2234D"/>
    <w:rsid w:val="00B73ADE"/>
    <w:rsid w:val="00BD33D0"/>
    <w:rsid w:val="00BD6651"/>
    <w:rsid w:val="00C15FA1"/>
    <w:rsid w:val="00C21677"/>
    <w:rsid w:val="00C4005D"/>
    <w:rsid w:val="00C533EE"/>
    <w:rsid w:val="00C606F8"/>
    <w:rsid w:val="00C86E64"/>
    <w:rsid w:val="00CC4F4E"/>
    <w:rsid w:val="00CE6D39"/>
    <w:rsid w:val="00D028CA"/>
    <w:rsid w:val="00D048D1"/>
    <w:rsid w:val="00D84DFB"/>
    <w:rsid w:val="00D93B34"/>
    <w:rsid w:val="00DB6EB6"/>
    <w:rsid w:val="00DD638F"/>
    <w:rsid w:val="00E13819"/>
    <w:rsid w:val="00E13A80"/>
    <w:rsid w:val="00E31659"/>
    <w:rsid w:val="00E56210"/>
    <w:rsid w:val="00F130A7"/>
    <w:rsid w:val="00F46454"/>
    <w:rsid w:val="00F54DBC"/>
    <w:rsid w:val="00F674C5"/>
    <w:rsid w:val="00F9692D"/>
    <w:rsid w:val="00FA0347"/>
    <w:rsid w:val="00FC0B2D"/>
    <w:rsid w:val="00FC7FB2"/>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B1C5CEB-84A6-4A46-98A5-0AE2D4E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50"/>
    <w:pPr>
      <w:suppressAutoHyphens/>
    </w:pPr>
    <w:rPr>
      <w:lang w:eastAsia="ar-SA"/>
    </w:rPr>
  </w:style>
  <w:style w:type="paragraph" w:styleId="1">
    <w:name w:val="heading 1"/>
    <w:basedOn w:val="a"/>
    <w:next w:val="a"/>
    <w:uiPriority w:val="9"/>
    <w:qFormat/>
    <w:pPr>
      <w:keepNext/>
      <w:numPr>
        <w:numId w:val="1"/>
      </w:numPr>
      <w:spacing w:before="240" w:after="60"/>
      <w:outlineLvl w:val="0"/>
    </w:pPr>
    <w:rPr>
      <w:rFonts w:ascii="Cambria" w:hAnsi="Cambria"/>
      <w:b/>
      <w:bCs/>
      <w:kern w:val="1"/>
      <w:sz w:val="32"/>
      <w:szCs w:val="32"/>
    </w:rPr>
  </w:style>
  <w:style w:type="paragraph" w:styleId="2">
    <w:name w:val="heading 2"/>
    <w:basedOn w:val="a"/>
    <w:next w:val="a"/>
    <w:uiPriority w:val="9"/>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uiPriority w:val="9"/>
    <w:qFormat/>
    <w:pPr>
      <w:keepNext/>
      <w:numPr>
        <w:ilvl w:val="2"/>
        <w:numId w:val="1"/>
      </w:numPr>
      <w:jc w:val="center"/>
      <w:outlineLvl w:val="2"/>
    </w:pPr>
    <w:rPr>
      <w:sz w:val="28"/>
      <w:szCs w:val="28"/>
      <w:u w:val="single"/>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8"/>
      <w:szCs w:val="28"/>
    </w:rPr>
  </w:style>
  <w:style w:type="character" w:customStyle="1" w:styleId="WW8Num4z1">
    <w:name w:val="WW8Num4z1"/>
  </w:style>
  <w:style w:type="character" w:customStyle="1" w:styleId="WW8Num4z2">
    <w:name w:val="WW8Num4z2"/>
    <w:rPr>
      <w:rFonts w:eastAsia="PT Serif"/>
      <w:color w:val="000000"/>
      <w:sz w:val="28"/>
      <w:szCs w:val="28"/>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val="0"/>
      <w:bCs w:val="0"/>
      <w:color w:val="000000"/>
      <w:sz w:val="28"/>
      <w:szCs w:val="28"/>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PT Serif" w:hAnsi="Times New Roman" w:cs="Times New Roman"/>
      <w:b w:val="0"/>
      <w:bCs w:val="0"/>
      <w:color w:val="000000"/>
      <w:sz w:val="28"/>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PT Serif" w:hAnsi="Times New Roman" w:cs="Times New Roman"/>
      <w:color w:val="000000"/>
      <w:sz w:val="28"/>
      <w:szCs w:val="28"/>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PT Serif" w:hAnsi="Times New Roman" w:cs="Times New Roman"/>
      <w:color w:val="000000"/>
      <w:sz w:val="28"/>
      <w:szCs w:val="28"/>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i w:val="0"/>
      <w:iCs w:val="0"/>
      <w:color w:val="000000"/>
      <w:sz w:val="28"/>
      <w:szCs w:val="28"/>
      <w:shd w:val="clear" w:color="auto" w:fill="FFFFFF"/>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i w:val="0"/>
      <w:iCs w:val="0"/>
      <w:color w:val="000000"/>
      <w:sz w:val="28"/>
      <w:szCs w:val="28"/>
      <w:shd w:val="clear" w:color="auto" w:fill="FFFFFF"/>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color w:val="22272F"/>
      <w:sz w:val="28"/>
      <w:szCs w:val="28"/>
      <w:shd w:val="clear" w:color="auto" w:fill="FFFFFF"/>
    </w:rPr>
  </w:style>
  <w:style w:type="character" w:customStyle="1" w:styleId="WW8Num13z0">
    <w:name w:val="WW8Num13z0"/>
    <w:rPr>
      <w:rFonts w:ascii="Times New Roman" w:eastAsia="Times New Roman" w:hAnsi="Times New Roman" w:cs="Times New Roman"/>
      <w:color w:val="000000"/>
      <w:sz w:val="28"/>
      <w:szCs w:val="28"/>
      <w:shd w:val="clear" w:color="auto" w:fill="FFFFFF"/>
    </w:rPr>
  </w:style>
  <w:style w:type="character" w:customStyle="1" w:styleId="WW8Num14z0">
    <w:name w:val="WW8Num14z0"/>
    <w:rPr>
      <w:rFonts w:ascii="Times New Roman" w:eastAsia="Times New Roman" w:hAnsi="Times New Roman" w:cs="Times New Roman" w:hint="default"/>
      <w:color w:val="000000"/>
      <w:sz w:val="28"/>
      <w:szCs w:val="28"/>
      <w:shd w:val="clear" w:color="auto" w:fill="FFFFFF"/>
    </w:rPr>
  </w:style>
  <w:style w:type="character" w:customStyle="1" w:styleId="WW8Num15z0">
    <w:name w:val="WW8Num15z0"/>
    <w:rPr>
      <w:rFonts w:hint="default"/>
      <w:color w:val="auto"/>
      <w:sz w:val="28"/>
    </w:rPr>
  </w:style>
  <w:style w:type="character" w:customStyle="1" w:styleId="WW8Num16z0">
    <w:name w:val="WW8Num16z0"/>
    <w:rPr>
      <w:rFonts w:hint="default"/>
      <w:sz w:val="28"/>
      <w:szCs w:val="28"/>
    </w:rPr>
  </w:style>
  <w:style w:type="character" w:customStyle="1" w:styleId="WW8Num17z0">
    <w:name w:val="WW8Num17z0"/>
    <w:rPr>
      <w:rFonts w:hint="default"/>
      <w:sz w:val="28"/>
      <w:szCs w:val="28"/>
    </w:rPr>
  </w:style>
  <w:style w:type="character" w:customStyle="1" w:styleId="30">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8z3">
    <w:name w:val="WW8Num8z3"/>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15z0">
    <w:name w:val="WW8NumSt15z0"/>
    <w:rPr>
      <w:rFonts w:ascii="Symbol" w:hAnsi="Symbol" w:cs="Symbol" w:hint="default"/>
    </w:rPr>
  </w:style>
  <w:style w:type="character" w:customStyle="1" w:styleId="20">
    <w:name w:val="Основной шрифт абзаца2"/>
  </w:style>
  <w:style w:type="character" w:customStyle="1" w:styleId="WW8Num7z2">
    <w:name w:val="WW8Num7z2"/>
  </w:style>
  <w:style w:type="character" w:customStyle="1" w:styleId="WW8Num8z2">
    <w:name w:val="WW8Num8z2"/>
  </w:style>
  <w:style w:type="character" w:customStyle="1" w:styleId="WW8Num9z3">
    <w:name w:val="WW8Num9z3"/>
  </w:style>
  <w:style w:type="character" w:customStyle="1" w:styleId="WW8Num10z3">
    <w:name w:val="WW8Num10z3"/>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10">
    <w:name w:val="Основной шрифт абзаца1"/>
  </w:style>
  <w:style w:type="character" w:customStyle="1" w:styleId="a3">
    <w:name w:val="Текст выноски Знак"/>
    <w:uiPriority w:val="99"/>
    <w:rPr>
      <w:rFonts w:ascii="Tahoma" w:eastAsia="Times New Roman" w:hAnsi="Tahoma" w:cs="Tahoma"/>
      <w:sz w:val="16"/>
      <w:szCs w:val="16"/>
    </w:rPr>
  </w:style>
  <w:style w:type="character" w:customStyle="1" w:styleId="a4">
    <w:name w:val="Основной текст Знак"/>
    <w:rPr>
      <w:sz w:val="28"/>
    </w:rPr>
  </w:style>
  <w:style w:type="character" w:customStyle="1" w:styleId="21">
    <w:name w:val="Основной текст с отступом 2 Знак"/>
    <w:rPr>
      <w:sz w:val="28"/>
    </w:rPr>
  </w:style>
  <w:style w:type="character" w:customStyle="1" w:styleId="31">
    <w:name w:val="Основной текст 3 Знак"/>
    <w:rPr>
      <w:sz w:val="16"/>
      <w:szCs w:val="16"/>
    </w:rPr>
  </w:style>
  <w:style w:type="character" w:customStyle="1" w:styleId="32">
    <w:name w:val="Заголовок 3 Знак"/>
    <w:uiPriority w:val="9"/>
    <w:rPr>
      <w:sz w:val="28"/>
      <w:szCs w:val="28"/>
      <w:u w:val="single"/>
    </w:rPr>
  </w:style>
  <w:style w:type="character" w:customStyle="1" w:styleId="33">
    <w:name w:val="Основной текст с отступом 3 Знак"/>
    <w:rPr>
      <w:sz w:val="16"/>
      <w:szCs w:val="16"/>
    </w:rPr>
  </w:style>
  <w:style w:type="character" w:customStyle="1" w:styleId="a5">
    <w:name w:val="Верхний колонтитул Знак"/>
    <w:rPr>
      <w:sz w:val="28"/>
      <w:szCs w:val="28"/>
    </w:rPr>
  </w:style>
  <w:style w:type="character" w:customStyle="1" w:styleId="a6">
    <w:name w:val="Основной текст с отступом Знак"/>
    <w:qFormat/>
    <w:rPr>
      <w:sz w:val="28"/>
      <w:szCs w:val="24"/>
    </w:rPr>
  </w:style>
  <w:style w:type="character" w:customStyle="1" w:styleId="11">
    <w:name w:val="Заголовок 1 Знак"/>
    <w:uiPriority w:val="9"/>
    <w:rPr>
      <w:rFonts w:ascii="Cambria" w:eastAsia="Times New Roman" w:hAnsi="Cambria" w:cs="Times New Roman"/>
      <w:b/>
      <w:bCs/>
      <w:kern w:val="1"/>
      <w:sz w:val="32"/>
      <w:szCs w:val="32"/>
    </w:rPr>
  </w:style>
  <w:style w:type="character" w:customStyle="1" w:styleId="a7">
    <w:name w:val="Цветовое выделение"/>
    <w:rPr>
      <w:b/>
      <w:bCs w:val="0"/>
      <w:color w:val="000080"/>
    </w:rPr>
  </w:style>
  <w:style w:type="character" w:customStyle="1" w:styleId="12">
    <w:name w:val="Знак Знак1"/>
    <w:rPr>
      <w:sz w:val="24"/>
      <w:szCs w:val="24"/>
    </w:rPr>
  </w:style>
  <w:style w:type="character" w:styleId="a8">
    <w:name w:val="Hyperlink"/>
    <w:rPr>
      <w:color w:val="0563C1"/>
      <w:u w:val="single"/>
    </w:rPr>
  </w:style>
  <w:style w:type="character" w:customStyle="1" w:styleId="22">
    <w:name w:val="Заголовок 2 Знак"/>
    <w:uiPriority w:val="9"/>
    <w:rPr>
      <w:rFonts w:ascii="Calibri Light" w:eastAsia="Times New Roman" w:hAnsi="Calibri Light" w:cs="Times New Roman"/>
      <w:b/>
      <w:bCs/>
      <w:i/>
      <w:iCs/>
      <w:sz w:val="28"/>
      <w:szCs w:val="28"/>
    </w:rPr>
  </w:style>
  <w:style w:type="character" w:customStyle="1" w:styleId="40">
    <w:name w:val="Заголовок 4 Знак"/>
    <w:rPr>
      <w:rFonts w:ascii="Calibri" w:eastAsia="Times New Roman" w:hAnsi="Calibri" w:cs="Times New Roman"/>
      <w:b/>
      <w:bCs/>
      <w:sz w:val="28"/>
      <w:szCs w:val="28"/>
    </w:rPr>
  </w:style>
  <w:style w:type="character" w:customStyle="1" w:styleId="a9">
    <w:name w:val="Цветовое выделение для Текст"/>
    <w:qFormat/>
    <w:rPr>
      <w:sz w:val="24"/>
    </w:rPr>
  </w:style>
  <w:style w:type="character" w:customStyle="1" w:styleId="aa">
    <w:name w:val="Нижний колонтитул Знак"/>
    <w:basedOn w:val="10"/>
  </w:style>
  <w:style w:type="character" w:styleId="ab">
    <w:name w:val="page number"/>
  </w:style>
  <w:style w:type="character" w:customStyle="1" w:styleId="ac">
    <w:name w:val="Символ нумерации"/>
    <w:rPr>
      <w:sz w:val="28"/>
      <w:szCs w:val="28"/>
    </w:rPr>
  </w:style>
  <w:style w:type="character" w:customStyle="1" w:styleId="41">
    <w:name w:val="Основной шрифт абзаца4"/>
  </w:style>
  <w:style w:type="character" w:customStyle="1" w:styleId="FontStyle63">
    <w:name w:val="Font Style63"/>
    <w:uiPriority w:val="99"/>
    <w:qFormat/>
    <w:rPr>
      <w:rFonts w:ascii="Times New Roman" w:hAnsi="Times New Roman" w:cs="Times New Roman"/>
      <w:sz w:val="26"/>
      <w:szCs w:val="26"/>
    </w:rPr>
  </w:style>
  <w:style w:type="character" w:customStyle="1" w:styleId="FontStyle91">
    <w:name w:val="Font Style91"/>
    <w:uiPriority w:val="99"/>
    <w:qFormat/>
    <w:rPr>
      <w:rFonts w:ascii="Times New Roman" w:hAnsi="Times New Roman" w:cs="Times New Roman"/>
      <w:sz w:val="26"/>
      <w:szCs w:val="26"/>
    </w:rPr>
  </w:style>
  <w:style w:type="character" w:customStyle="1" w:styleId="ad">
    <w:name w:val="Не вступил в силу"/>
    <w:uiPriority w:val="99"/>
    <w:qFormat/>
    <w:rPr>
      <w:rFonts w:cs="Times New Roman"/>
      <w:b w:val="0"/>
      <w:color w:val="000000"/>
    </w:rPr>
  </w:style>
  <w:style w:type="character" w:customStyle="1" w:styleId="highlightsearch">
    <w:name w:val="highlightsearch"/>
    <w:basedOn w:val="41"/>
  </w:style>
  <w:style w:type="character" w:customStyle="1" w:styleId="FontStyle134">
    <w:name w:val="Font Style134"/>
    <w:uiPriority w:val="99"/>
    <w:qFormat/>
    <w:rPr>
      <w:rFonts w:ascii="Times New Roman" w:hAnsi="Times New Roman" w:cs="Times New Roman"/>
      <w:sz w:val="26"/>
      <w:szCs w:val="26"/>
    </w:rPr>
  </w:style>
  <w:style w:type="character" w:customStyle="1" w:styleId="FontStyle36">
    <w:name w:val="Font Style36"/>
    <w:qFormat/>
    <w:rPr>
      <w:rFonts w:ascii="Times New Roman" w:eastAsia="Times New Roman" w:hAnsi="Times New Roman" w:cs="Times New Roman"/>
      <w:b/>
      <w:bCs/>
    </w:rPr>
  </w:style>
  <w:style w:type="character" w:customStyle="1" w:styleId="ae">
    <w:name w:val="Маркеры списка"/>
    <w:rPr>
      <w:rFonts w:ascii="OpenSymbol" w:eastAsia="OpenSymbol" w:hAnsi="OpenSymbol" w:cs="OpenSymbol"/>
    </w:rPr>
  </w:style>
  <w:style w:type="character" w:customStyle="1" w:styleId="FontStyle83">
    <w:name w:val="Font Style83"/>
    <w:qFormat/>
    <w:rPr>
      <w:rFonts w:ascii="Times New Roman" w:hAnsi="Times New Roman" w:cs="Times New Roman"/>
      <w:sz w:val="26"/>
      <w:szCs w:val="26"/>
    </w:rPr>
  </w:style>
  <w:style w:type="character" w:customStyle="1" w:styleId="FontStyle93">
    <w:name w:val="Font Style93"/>
    <w:qFormat/>
    <w:rPr>
      <w:rFonts w:ascii="Times New Roman" w:hAnsi="Times New Roman" w:cs="Times New Roman"/>
      <w:sz w:val="26"/>
      <w:szCs w:val="26"/>
    </w:rPr>
  </w:style>
  <w:style w:type="character" w:customStyle="1" w:styleId="FontStyle57">
    <w:name w:val="Font Style57"/>
    <w:qFormat/>
    <w:rPr>
      <w:rFonts w:ascii="Times New Roman" w:hAnsi="Times New Roman" w:cs="Times New Roman"/>
      <w:b/>
      <w:bCs/>
      <w:sz w:val="22"/>
      <w:szCs w:val="22"/>
    </w:rPr>
  </w:style>
  <w:style w:type="character" w:customStyle="1" w:styleId="FontStyle58">
    <w:name w:val="Font Style58"/>
    <w:uiPriority w:val="99"/>
    <w:qFormat/>
    <w:rPr>
      <w:rFonts w:ascii="Times New Roman" w:hAnsi="Times New Roman" w:cs="Times New Roman"/>
      <w:sz w:val="22"/>
      <w:szCs w:val="22"/>
    </w:rPr>
  </w:style>
  <w:style w:type="character" w:customStyle="1" w:styleId="42">
    <w:name w:val="Основной шрифт абзаца4"/>
  </w:style>
  <w:style w:type="character" w:customStyle="1" w:styleId="FontStyle16">
    <w:name w:val="Font Style16"/>
    <w:uiPriority w:val="99"/>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style>
  <w:style w:type="character" w:styleId="af">
    <w:name w:val="Emphasis"/>
    <w:uiPriority w:val="20"/>
    <w:qFormat/>
    <w:rPr>
      <w:i/>
      <w:iCs/>
    </w:rPr>
  </w:style>
  <w:style w:type="character" w:customStyle="1" w:styleId="FontStyle61">
    <w:name w:val="Font Style61"/>
    <w:rPr>
      <w:rFonts w:ascii="Times New Roman" w:hAnsi="Times New Roman" w:cs="Times New Roman"/>
      <w:b/>
      <w:bCs/>
      <w:sz w:val="26"/>
      <w:szCs w:val="26"/>
    </w:rPr>
  </w:style>
  <w:style w:type="character" w:customStyle="1" w:styleId="FontStyle44">
    <w:name w:val="Font Style44"/>
    <w:uiPriority w:val="99"/>
    <w:qFormat/>
    <w:rPr>
      <w:rFonts w:ascii="Arial" w:hAnsi="Arial" w:cs="Arial"/>
      <w:sz w:val="18"/>
      <w:szCs w:val="18"/>
    </w:rPr>
  </w:style>
  <w:style w:type="paragraph" w:customStyle="1" w:styleId="13">
    <w:name w:val="Заголовок1"/>
    <w:basedOn w:val="a"/>
    <w:next w:val="af0"/>
    <w:pPr>
      <w:keepNext/>
      <w:spacing w:before="240" w:after="120"/>
    </w:pPr>
    <w:rPr>
      <w:rFonts w:ascii="Arial" w:eastAsia="Microsoft YaHei" w:hAnsi="Arial" w:cs="Mangal"/>
      <w:sz w:val="28"/>
      <w:szCs w:val="28"/>
    </w:rPr>
  </w:style>
  <w:style w:type="paragraph" w:styleId="af0">
    <w:name w:val="Body Text"/>
    <w:basedOn w:val="a"/>
    <w:pPr>
      <w:ind w:firstLine="851"/>
      <w:jc w:val="both"/>
    </w:pPr>
    <w:rPr>
      <w:sz w:val="28"/>
    </w:rPr>
  </w:style>
  <w:style w:type="paragraph" w:styleId="af1">
    <w:name w:val="List"/>
    <w:basedOn w:val="af0"/>
    <w:rPr>
      <w:rFonts w:cs="Mangal"/>
    </w:rPr>
  </w:style>
  <w:style w:type="paragraph" w:styleId="af2">
    <w:name w:val="Title"/>
    <w:basedOn w:val="a"/>
    <w:pPr>
      <w:suppressLineNumbers/>
      <w:spacing w:before="120" w:after="120"/>
    </w:pPr>
    <w:rPr>
      <w:rFonts w:cs="Mangal"/>
      <w:i/>
      <w:iCs/>
      <w:sz w:val="24"/>
      <w:szCs w:val="24"/>
    </w:rPr>
  </w:style>
  <w:style w:type="paragraph" w:customStyle="1" w:styleId="34">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3">
    <w:name w:val="Balloon Text"/>
    <w:basedOn w:val="a"/>
    <w:uiPriority w:val="99"/>
    <w:rPr>
      <w:rFonts w:ascii="Tahoma" w:hAnsi="Tahoma" w:cs="Tahoma"/>
      <w:sz w:val="16"/>
      <w:szCs w:val="16"/>
    </w:rPr>
  </w:style>
  <w:style w:type="paragraph" w:styleId="af4">
    <w:name w:val="List Paragraph"/>
    <w:basedOn w:val="a"/>
    <w:uiPriority w:val="34"/>
    <w:qFormat/>
    <w:pPr>
      <w:ind w:left="720"/>
    </w:pPr>
  </w:style>
  <w:style w:type="paragraph" w:customStyle="1" w:styleId="210">
    <w:name w:val="Основной текст с отступом 21"/>
    <w:basedOn w:val="a"/>
    <w:pPr>
      <w:ind w:firstLine="851"/>
      <w:jc w:val="both"/>
    </w:pPr>
    <w:rPr>
      <w:sz w:val="28"/>
    </w:rPr>
  </w:style>
  <w:style w:type="paragraph" w:customStyle="1" w:styleId="310">
    <w:name w:val="Основной текст 31"/>
    <w:basedOn w:val="a"/>
    <w:pPr>
      <w:spacing w:after="120"/>
      <w:ind w:firstLine="851"/>
      <w:jc w:val="both"/>
    </w:pPr>
    <w:rPr>
      <w:sz w:val="16"/>
      <w:szCs w:val="16"/>
    </w:rPr>
  </w:style>
  <w:style w:type="paragraph" w:customStyle="1" w:styleId="ConsPlusNormal">
    <w:name w:val="ConsPlusNormal"/>
    <w:link w:val="ConsPlusNormal0"/>
    <w:qFormat/>
    <w:pPr>
      <w:widowControl w:val="0"/>
      <w:suppressAutoHyphens/>
      <w:autoSpaceDE w:val="0"/>
      <w:ind w:firstLine="720"/>
      <w:jc w:val="both"/>
    </w:pPr>
    <w:rPr>
      <w:rFonts w:ascii="Arial" w:hAnsi="Arial" w:cs="Arial"/>
      <w:lang w:eastAsia="ar-SA"/>
    </w:rPr>
  </w:style>
  <w:style w:type="paragraph" w:customStyle="1" w:styleId="311">
    <w:name w:val="Основной текст с отступом 31"/>
    <w:basedOn w:val="a"/>
    <w:pPr>
      <w:spacing w:after="120"/>
      <w:ind w:left="283" w:firstLine="851"/>
      <w:jc w:val="both"/>
    </w:pPr>
    <w:rPr>
      <w:sz w:val="16"/>
      <w:szCs w:val="16"/>
    </w:rPr>
  </w:style>
  <w:style w:type="paragraph" w:styleId="af5">
    <w:name w:val="header"/>
    <w:basedOn w:val="a"/>
    <w:pPr>
      <w:tabs>
        <w:tab w:val="center" w:pos="4677"/>
        <w:tab w:val="right" w:pos="9355"/>
      </w:tabs>
    </w:pPr>
    <w:rPr>
      <w:sz w:val="28"/>
      <w:szCs w:val="28"/>
    </w:rPr>
  </w:style>
  <w:style w:type="paragraph" w:styleId="af6">
    <w:name w:val="Body Text Indent"/>
    <w:basedOn w:val="a"/>
    <w:pPr>
      <w:spacing w:after="120"/>
      <w:ind w:left="283" w:firstLine="851"/>
      <w:jc w:val="both"/>
    </w:pPr>
    <w:rPr>
      <w:sz w:val="28"/>
      <w:szCs w:val="24"/>
    </w:rPr>
  </w:style>
  <w:style w:type="paragraph" w:customStyle="1" w:styleId="16">
    <w:name w:val="Знак1 Знак"/>
    <w:basedOn w:val="a"/>
    <w:next w:val="a"/>
    <w:pPr>
      <w:spacing w:after="160" w:line="240" w:lineRule="exact"/>
    </w:pPr>
    <w:rPr>
      <w:rFonts w:ascii="Arial" w:hAnsi="Arial" w:cs="Arial"/>
      <w:lang w:val="en-US"/>
    </w:rPr>
  </w:style>
  <w:style w:type="paragraph" w:styleId="af7">
    <w:name w:val="Normal (Web)"/>
    <w:basedOn w:val="a"/>
    <w:uiPriority w:val="99"/>
    <w:qFormat/>
    <w:pPr>
      <w:spacing w:before="280" w:after="119"/>
    </w:pPr>
    <w:rPr>
      <w:sz w:val="24"/>
      <w:szCs w:val="24"/>
    </w:rPr>
  </w:style>
  <w:style w:type="paragraph" w:styleId="af8">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sz w:val="24"/>
      <w:szCs w:val="24"/>
      <w:lang w:eastAsia="ar-SA"/>
    </w:rPr>
  </w:style>
  <w:style w:type="paragraph" w:customStyle="1" w:styleId="320">
    <w:name w:val="Основной текст с отступом 32"/>
    <w:basedOn w:val="a"/>
    <w:pPr>
      <w:spacing w:after="120"/>
      <w:ind w:left="283"/>
      <w:jc w:val="both"/>
    </w:pPr>
    <w:rPr>
      <w:rFonts w:eastAsia="Calibri"/>
      <w:sz w:val="16"/>
      <w:szCs w:val="16"/>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f0"/>
  </w:style>
  <w:style w:type="paragraph" w:customStyle="1" w:styleId="Style13">
    <w:name w:val="Style13"/>
    <w:basedOn w:val="a"/>
    <w:pPr>
      <w:spacing w:line="374" w:lineRule="exact"/>
      <w:ind w:firstLine="845"/>
    </w:pPr>
    <w:rPr>
      <w:rFonts w:ascii="Calibri" w:hAnsi="Calibri" w:cs="Calibri"/>
      <w:sz w:val="24"/>
      <w:szCs w:val="24"/>
    </w:rPr>
  </w:style>
  <w:style w:type="paragraph" w:customStyle="1" w:styleId="FORMATTEXT">
    <w:name w:val=".FORMATTEXT"/>
    <w:uiPriority w:val="99"/>
    <w:qFormat/>
    <w:pPr>
      <w:widowControl w:val="0"/>
      <w:suppressAutoHyphens/>
      <w:ind w:firstLine="709"/>
    </w:pPr>
    <w:rPr>
      <w:rFonts w:ascii="Arial" w:eastAsia="SimSun" w:hAnsi="Arial" w:cs="Arial"/>
      <w:lang w:eastAsia="hi-IN" w:bidi="hi-IN"/>
    </w:rPr>
  </w:style>
  <w:style w:type="paragraph" w:customStyle="1" w:styleId="17">
    <w:name w:val="Абзац списка1"/>
    <w:basedOn w:val="a"/>
    <w:pPr>
      <w:ind w:left="720" w:firstLine="709"/>
    </w:pPr>
  </w:style>
  <w:style w:type="paragraph" w:customStyle="1" w:styleId="Style7">
    <w:name w:val="Style7"/>
    <w:basedOn w:val="a"/>
    <w:uiPriority w:val="99"/>
    <w:pPr>
      <w:widowControl w:val="0"/>
      <w:spacing w:line="442" w:lineRule="exact"/>
      <w:ind w:firstLine="691"/>
      <w:jc w:val="both"/>
    </w:pPr>
    <w:rPr>
      <w:sz w:val="24"/>
      <w:szCs w:val="24"/>
    </w:rPr>
  </w:style>
  <w:style w:type="paragraph" w:customStyle="1" w:styleId="Style10">
    <w:name w:val="Style10"/>
    <w:basedOn w:val="a"/>
    <w:uiPriority w:val="99"/>
    <w:pPr>
      <w:widowControl w:val="0"/>
      <w:spacing w:line="482" w:lineRule="exact"/>
      <w:ind w:firstLine="706"/>
      <w:jc w:val="both"/>
    </w:pPr>
    <w:rPr>
      <w:sz w:val="24"/>
      <w:szCs w:val="24"/>
    </w:rPr>
  </w:style>
  <w:style w:type="paragraph" w:customStyle="1" w:styleId="Style25">
    <w:name w:val="Style25"/>
    <w:basedOn w:val="a"/>
    <w:pPr>
      <w:widowControl w:val="0"/>
      <w:spacing w:line="322" w:lineRule="exact"/>
      <w:ind w:firstLine="739"/>
      <w:jc w:val="both"/>
    </w:pPr>
    <w:rPr>
      <w:sz w:val="24"/>
      <w:szCs w:val="24"/>
    </w:rPr>
  </w:style>
  <w:style w:type="paragraph" w:customStyle="1" w:styleId="ConsPlusTitle">
    <w:name w:val="ConsPlusTitle"/>
    <w:qFormat/>
    <w:pPr>
      <w:widowControl w:val="0"/>
      <w:suppressAutoHyphens/>
    </w:pPr>
    <w:rPr>
      <w:rFonts w:ascii="Arial" w:hAnsi="Arial" w:cs="Arial"/>
      <w:b/>
      <w:color w:val="000000"/>
      <w:lang w:eastAsia="hi-IN" w:bidi="hi-IN"/>
    </w:rPr>
  </w:style>
  <w:style w:type="paragraph" w:customStyle="1" w:styleId="formattext0">
    <w:name w:val="formattext"/>
    <w:basedOn w:val="a"/>
    <w:pPr>
      <w:spacing w:before="100" w:after="100"/>
    </w:pPr>
    <w:rPr>
      <w:sz w:val="24"/>
      <w:szCs w:val="24"/>
    </w:rPr>
  </w:style>
  <w:style w:type="paragraph" w:customStyle="1" w:styleId="afc">
    <w:name w:val="Нормальный"/>
    <w:basedOn w:val="a"/>
  </w:style>
  <w:style w:type="paragraph" w:customStyle="1" w:styleId="Style14">
    <w:name w:val="Style14"/>
    <w:basedOn w:val="a"/>
    <w:pPr>
      <w:widowControl w:val="0"/>
      <w:spacing w:line="323" w:lineRule="exact"/>
      <w:jc w:val="center"/>
    </w:pPr>
    <w:rPr>
      <w:sz w:val="24"/>
      <w:szCs w:val="24"/>
    </w:rPr>
  </w:style>
  <w:style w:type="paragraph" w:customStyle="1" w:styleId="Preformatted">
    <w:name w:val="Preformatted"/>
    <w:pPr>
      <w:jc w:val="both"/>
    </w:pPr>
    <w:rPr>
      <w:rFonts w:ascii="Courier New" w:eastAsia="Symbol" w:hAnsi="Courier New" w:cs="Wingdings"/>
      <w:sz w:val="24"/>
      <w:szCs w:val="24"/>
      <w:lang w:eastAsia="hi-IN" w:bidi="hi-IN"/>
    </w:rPr>
  </w:style>
  <w:style w:type="paragraph" w:customStyle="1" w:styleId="OEM">
    <w:name w:val="Нормальный (OEM)"/>
    <w:basedOn w:val="Preformatted"/>
  </w:style>
  <w:style w:type="paragraph" w:customStyle="1" w:styleId="afd">
    <w:name w:val="Прижатый влево"/>
    <w:basedOn w:val="a"/>
    <w:uiPriority w:val="99"/>
  </w:style>
  <w:style w:type="paragraph" w:customStyle="1" w:styleId="25">
    <w:name w:val="Обычный (веб)2"/>
    <w:basedOn w:val="a"/>
    <w:rsid w:val="00E13A80"/>
    <w:pPr>
      <w:widowControl w:val="0"/>
      <w:overflowPunct w:val="0"/>
      <w:autoSpaceDE w:val="0"/>
      <w:spacing w:after="119"/>
      <w:ind w:firstLine="720"/>
      <w:jc w:val="both"/>
      <w:textAlignment w:val="baseline"/>
    </w:pPr>
    <w:rPr>
      <w:kern w:val="1"/>
      <w:sz w:val="24"/>
      <w:szCs w:val="24"/>
      <w:lang w:eastAsia="zh-CN"/>
    </w:rPr>
  </w:style>
  <w:style w:type="paragraph" w:customStyle="1" w:styleId="18">
    <w:name w:val="Обычный1"/>
    <w:qFormat/>
    <w:rsid w:val="00623A66"/>
    <w:pPr>
      <w:widowControl w:val="0"/>
      <w:suppressAutoHyphens/>
      <w:ind w:firstLine="709"/>
    </w:pPr>
    <w:rPr>
      <w:rFonts w:eastAsia="Lohit Hindi"/>
      <w:color w:val="00000A"/>
      <w:sz w:val="24"/>
      <w:szCs w:val="24"/>
      <w:lang w:eastAsia="zh-CN" w:bidi="hi-IN"/>
    </w:rPr>
  </w:style>
  <w:style w:type="character" w:customStyle="1" w:styleId="FontStyle24">
    <w:name w:val="Font Style24"/>
    <w:qFormat/>
    <w:rsid w:val="001D4D01"/>
    <w:rPr>
      <w:rFonts w:ascii="Times New Roman" w:eastAsia="Times New Roman" w:hAnsi="Times New Roman" w:cs="Times New Roman"/>
      <w:b/>
      <w:bCs/>
      <w:sz w:val="26"/>
      <w:szCs w:val="26"/>
    </w:rPr>
  </w:style>
  <w:style w:type="paragraph" w:customStyle="1" w:styleId="pboth">
    <w:name w:val="pboth"/>
    <w:basedOn w:val="a"/>
    <w:qFormat/>
    <w:rsid w:val="001D4D01"/>
    <w:pPr>
      <w:suppressAutoHyphens w:val="0"/>
      <w:spacing w:before="100" w:beforeAutospacing="1" w:after="100" w:afterAutospacing="1"/>
    </w:pPr>
    <w:rPr>
      <w:sz w:val="24"/>
      <w:szCs w:val="24"/>
      <w:lang w:eastAsia="ru-RU"/>
    </w:rPr>
  </w:style>
  <w:style w:type="character" w:customStyle="1" w:styleId="afe">
    <w:name w:val="Гипертекстовая ссылка"/>
    <w:uiPriority w:val="99"/>
    <w:qFormat/>
    <w:rsid w:val="001D4D01"/>
    <w:rPr>
      <w:rFonts w:cs="Times New Roman"/>
      <w:b w:val="0"/>
      <w:color w:val="106BBE"/>
    </w:rPr>
  </w:style>
  <w:style w:type="numbering" w:customStyle="1" w:styleId="19">
    <w:name w:val="Нет списка1"/>
    <w:next w:val="a2"/>
    <w:uiPriority w:val="99"/>
    <w:semiHidden/>
    <w:unhideWhenUsed/>
    <w:rsid w:val="001D4D01"/>
  </w:style>
  <w:style w:type="paragraph" w:customStyle="1" w:styleId="Style18">
    <w:name w:val="Style18"/>
    <w:basedOn w:val="a"/>
    <w:uiPriority w:val="99"/>
    <w:rsid w:val="001D4D01"/>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Style29">
    <w:name w:val="Style29"/>
    <w:basedOn w:val="a"/>
    <w:uiPriority w:val="99"/>
    <w:qFormat/>
    <w:rsid w:val="001D4D01"/>
    <w:pPr>
      <w:widowControl w:val="0"/>
      <w:spacing w:line="370" w:lineRule="exact"/>
      <w:ind w:firstLine="571"/>
      <w:jc w:val="both"/>
    </w:pPr>
    <w:rPr>
      <w:rFonts w:ascii="Impact" w:hAnsi="Impact"/>
      <w:sz w:val="24"/>
      <w:szCs w:val="24"/>
      <w:lang w:eastAsia="ru-RU"/>
    </w:rPr>
  </w:style>
  <w:style w:type="paragraph" w:customStyle="1" w:styleId="Standard">
    <w:name w:val="Standard"/>
    <w:qFormat/>
    <w:rsid w:val="001D4D01"/>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1D4D01"/>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ConsPlusNormal0">
    <w:name w:val="ConsPlusNormal Знак"/>
    <w:link w:val="ConsPlusNormal"/>
    <w:locked/>
    <w:rsid w:val="001D4D01"/>
    <w:rPr>
      <w:rFonts w:ascii="Arial" w:hAnsi="Arial" w:cs="Arial"/>
      <w:lang w:eastAsia="ar-SA"/>
    </w:rPr>
  </w:style>
  <w:style w:type="paragraph" w:customStyle="1" w:styleId="s1">
    <w:name w:val="s_1"/>
    <w:basedOn w:val="a"/>
    <w:rsid w:val="001D4D01"/>
    <w:pPr>
      <w:suppressAutoHyphens w:val="0"/>
      <w:spacing w:before="100" w:beforeAutospacing="1" w:after="100" w:afterAutospacing="1"/>
    </w:pPr>
    <w:rPr>
      <w:sz w:val="24"/>
      <w:szCs w:val="24"/>
      <w:lang w:eastAsia="ru-RU"/>
    </w:rPr>
  </w:style>
  <w:style w:type="character" w:customStyle="1" w:styleId="FontStyle95">
    <w:name w:val="Font Style95"/>
    <w:uiPriority w:val="99"/>
    <w:qFormat/>
    <w:rsid w:val="001D4D01"/>
    <w:rPr>
      <w:rFonts w:ascii="Times New Roman" w:hAnsi="Times New Roman" w:cs="Times New Roman"/>
      <w:sz w:val="22"/>
      <w:szCs w:val="22"/>
    </w:rPr>
  </w:style>
  <w:style w:type="paragraph" w:customStyle="1" w:styleId="Style1">
    <w:name w:val="Style1"/>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
    <w:name w:val="Font Style12"/>
    <w:uiPriority w:val="99"/>
    <w:rsid w:val="001D4D01"/>
    <w:rPr>
      <w:rFonts w:ascii="Times New Roman" w:hAnsi="Times New Roman" w:cs="Times New Roman"/>
      <w:b/>
      <w:bCs/>
      <w:spacing w:val="190"/>
      <w:sz w:val="42"/>
      <w:szCs w:val="42"/>
    </w:rPr>
  </w:style>
  <w:style w:type="character" w:customStyle="1" w:styleId="FontStyle13">
    <w:name w:val="Font Style13"/>
    <w:uiPriority w:val="99"/>
    <w:rsid w:val="001D4D01"/>
    <w:rPr>
      <w:rFonts w:ascii="Times New Roman" w:hAnsi="Times New Roman" w:cs="Times New Roman"/>
      <w:sz w:val="32"/>
      <w:szCs w:val="32"/>
    </w:rPr>
  </w:style>
  <w:style w:type="character" w:customStyle="1" w:styleId="FontStyle14">
    <w:name w:val="Font Style14"/>
    <w:uiPriority w:val="99"/>
    <w:rsid w:val="001D4D01"/>
    <w:rPr>
      <w:rFonts w:ascii="Times New Roman" w:hAnsi="Times New Roman" w:cs="Times New Roman"/>
      <w:b/>
      <w:bCs/>
      <w:sz w:val="30"/>
      <w:szCs w:val="30"/>
    </w:rPr>
  </w:style>
  <w:style w:type="character" w:customStyle="1" w:styleId="FontStyle39">
    <w:name w:val="Font Style39"/>
    <w:rsid w:val="001D4D01"/>
    <w:rPr>
      <w:rFonts w:ascii="Times New Roman" w:hAnsi="Times New Roman" w:cs="Times New Roman"/>
      <w:sz w:val="26"/>
      <w:szCs w:val="26"/>
    </w:rPr>
  </w:style>
  <w:style w:type="character" w:customStyle="1" w:styleId="FontStyle45">
    <w:name w:val="Font Style45"/>
    <w:uiPriority w:val="99"/>
    <w:rsid w:val="001D4D01"/>
    <w:rPr>
      <w:rFonts w:ascii="Times New Roman" w:hAnsi="Times New Roman" w:cs="Times New Roman"/>
      <w:sz w:val="26"/>
      <w:szCs w:val="26"/>
    </w:rPr>
  </w:style>
  <w:style w:type="paragraph" w:customStyle="1" w:styleId="p6">
    <w:name w:val="p6"/>
    <w:basedOn w:val="a"/>
    <w:qFormat/>
    <w:rsid w:val="001D4D01"/>
    <w:pPr>
      <w:spacing w:after="280"/>
    </w:pPr>
    <w:rPr>
      <w:color w:val="00000A"/>
      <w:sz w:val="24"/>
      <w:szCs w:val="24"/>
      <w:lang w:eastAsia="ru-RU"/>
    </w:rPr>
  </w:style>
  <w:style w:type="paragraph" w:customStyle="1" w:styleId="Style19">
    <w:name w:val="Style19"/>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0">
    <w:name w:val="Font Style120"/>
    <w:uiPriority w:val="99"/>
    <w:rsid w:val="001D4D01"/>
    <w:rPr>
      <w:rFonts w:ascii="Times New Roman" w:hAnsi="Times New Roman" w:cs="Times New Roman"/>
      <w:sz w:val="22"/>
      <w:szCs w:val="22"/>
    </w:rPr>
  </w:style>
  <w:style w:type="character" w:customStyle="1" w:styleId="FontStyle19">
    <w:name w:val="Font Style19"/>
    <w:qFormat/>
    <w:rsid w:val="001D4D01"/>
    <w:rPr>
      <w:rFonts w:ascii="Times New Roman" w:hAnsi="Times New Roman" w:cs="Times New Roman"/>
      <w:sz w:val="26"/>
      <w:szCs w:val="26"/>
    </w:rPr>
  </w:style>
  <w:style w:type="paragraph" w:customStyle="1" w:styleId="aff">
    <w:name w:val="Таблицы (моноширинный)"/>
    <w:basedOn w:val="a"/>
    <w:next w:val="a"/>
    <w:uiPriority w:val="99"/>
    <w:rsid w:val="0016360D"/>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f0">
    <w:name w:val="Нормальный (таблица)"/>
    <w:basedOn w:val="a"/>
    <w:next w:val="a"/>
    <w:uiPriority w:val="99"/>
    <w:rsid w:val="0016360D"/>
    <w:pPr>
      <w:widowControl w:val="0"/>
      <w:suppressAutoHyphens w:val="0"/>
      <w:autoSpaceDE w:val="0"/>
      <w:autoSpaceDN w:val="0"/>
      <w:adjustRightInd w:val="0"/>
      <w:jc w:val="both"/>
    </w:pPr>
    <w:rPr>
      <w:rFonts w:ascii="Arial" w:hAnsi="Arial" w:cs="Arial"/>
      <w:sz w:val="26"/>
      <w:szCs w:val="26"/>
      <w:lang w:eastAsia="ru-RU"/>
    </w:rPr>
  </w:style>
  <w:style w:type="character" w:customStyle="1" w:styleId="aff1">
    <w:name w:val="Неразрешенное упоминание"/>
    <w:uiPriority w:val="99"/>
    <w:semiHidden/>
    <w:unhideWhenUsed/>
    <w:rsid w:val="008C6AA1"/>
    <w:rPr>
      <w:color w:val="605E5C"/>
      <w:shd w:val="clear" w:color="auto" w:fill="E1DFDD"/>
    </w:rPr>
  </w:style>
  <w:style w:type="character" w:styleId="aff2">
    <w:name w:val="Strong"/>
    <w:uiPriority w:val="22"/>
    <w:qFormat/>
    <w:rsid w:val="005E1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krasnodar.ru"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7" TargetMode="External"/><Relationship Id="rId3" Type="http://schemas.openxmlformats.org/officeDocument/2006/relationships/settings" Target="setting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1009"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internet.garant.ru/document/redirect/12177515/16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1" TargetMode="External"/><Relationship Id="rId49" Type="http://schemas.openxmlformats.org/officeDocument/2006/relationships/footer" Target="footer2.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garantf1://12077515.1601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72720524/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footer" Target="footer1.xml"/><Relationship Id="rId8" Type="http://schemas.openxmlformats.org/officeDocument/2006/relationships/hyperlink" Target="https://internet.garant.ru/document/redirect/72720524/0"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67</Pages>
  <Words>21742</Words>
  <Characters>123931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145383</CharactersWithSpaces>
  <SharedDoc>false</SharedDoc>
  <HLinks>
    <vt:vector size="258" baseType="variant">
      <vt:variant>
        <vt:i4>3145760</vt:i4>
      </vt:variant>
      <vt:variant>
        <vt:i4>138</vt:i4>
      </vt:variant>
      <vt:variant>
        <vt:i4>0</vt:i4>
      </vt:variant>
      <vt:variant>
        <vt:i4>5</vt:i4>
      </vt:variant>
      <vt:variant>
        <vt:lpwstr>http://internet.garant.ru/document/redirect/12177515/16011</vt:lpwstr>
      </vt:variant>
      <vt:variant>
        <vt:lpwstr/>
      </vt:variant>
      <vt:variant>
        <vt:i4>7012413</vt:i4>
      </vt:variant>
      <vt:variant>
        <vt:i4>135</vt:i4>
      </vt:variant>
      <vt:variant>
        <vt:i4>0</vt:i4>
      </vt:variant>
      <vt:variant>
        <vt:i4>5</vt:i4>
      </vt:variant>
      <vt:variant>
        <vt:lpwstr>garantf1://12077515.16011/</vt:lpwstr>
      </vt:variant>
      <vt:variant>
        <vt:lpwstr/>
      </vt:variant>
      <vt:variant>
        <vt:i4>6029334</vt:i4>
      </vt:variant>
      <vt:variant>
        <vt:i4>132</vt:i4>
      </vt:variant>
      <vt:variant>
        <vt:i4>0</vt:i4>
      </vt:variant>
      <vt:variant>
        <vt:i4>5</vt:i4>
      </vt:variant>
      <vt:variant>
        <vt:lpwstr>http://mobileonline.garant.ru/</vt:lpwstr>
      </vt:variant>
      <vt:variant>
        <vt:lpwstr>/document/12184522/entry/0</vt:lpwstr>
      </vt:variant>
      <vt:variant>
        <vt:i4>5832726</vt:i4>
      </vt:variant>
      <vt:variant>
        <vt:i4>129</vt:i4>
      </vt:variant>
      <vt:variant>
        <vt:i4>0</vt:i4>
      </vt:variant>
      <vt:variant>
        <vt:i4>5</vt:i4>
      </vt:variant>
      <vt:variant>
        <vt:lpwstr>http://mobileonline.garant.ru/</vt:lpwstr>
      </vt:variant>
      <vt:variant>
        <vt:lpwstr>/document/12184522/entry/54</vt:lpwstr>
      </vt:variant>
      <vt:variant>
        <vt:i4>3801195</vt:i4>
      </vt:variant>
      <vt:variant>
        <vt:i4>126</vt:i4>
      </vt:variant>
      <vt:variant>
        <vt:i4>0</vt:i4>
      </vt:variant>
      <vt:variant>
        <vt:i4>5</vt:i4>
      </vt:variant>
      <vt:variant>
        <vt:lpwstr>https://internet.garant.ru/document/redirect/12177515/1510</vt:lpwstr>
      </vt:variant>
      <vt:variant>
        <vt:lpwstr/>
      </vt:variant>
      <vt:variant>
        <vt:i4>4063338</vt:i4>
      </vt:variant>
      <vt:variant>
        <vt:i4>123</vt:i4>
      </vt:variant>
      <vt:variant>
        <vt:i4>0</vt:i4>
      </vt:variant>
      <vt:variant>
        <vt:i4>5</vt:i4>
      </vt:variant>
      <vt:variant>
        <vt:lpwstr>https://internet.garant.ru/document/redirect/12177515/70618</vt:lpwstr>
      </vt:variant>
      <vt:variant>
        <vt:lpwstr/>
      </vt:variant>
      <vt:variant>
        <vt:i4>4063338</vt:i4>
      </vt:variant>
      <vt:variant>
        <vt:i4>120</vt:i4>
      </vt:variant>
      <vt:variant>
        <vt:i4>0</vt:i4>
      </vt:variant>
      <vt:variant>
        <vt:i4>5</vt:i4>
      </vt:variant>
      <vt:variant>
        <vt:lpwstr>https://internet.garant.ru/document/redirect/12177515/70617</vt:lpwstr>
      </vt:variant>
      <vt:variant>
        <vt:lpwstr/>
      </vt:variant>
      <vt:variant>
        <vt:i4>3539050</vt:i4>
      </vt:variant>
      <vt:variant>
        <vt:i4>117</vt:i4>
      </vt:variant>
      <vt:variant>
        <vt:i4>0</vt:i4>
      </vt:variant>
      <vt:variant>
        <vt:i4>5</vt:i4>
      </vt:variant>
      <vt:variant>
        <vt:lpwstr>https://internet.garant.ru/document/redirect/12177515/7069</vt:lpwstr>
      </vt:variant>
      <vt:variant>
        <vt:lpwstr/>
      </vt:variant>
      <vt:variant>
        <vt:i4>3670122</vt:i4>
      </vt:variant>
      <vt:variant>
        <vt:i4>114</vt:i4>
      </vt:variant>
      <vt:variant>
        <vt:i4>0</vt:i4>
      </vt:variant>
      <vt:variant>
        <vt:i4>5</vt:i4>
      </vt:variant>
      <vt:variant>
        <vt:lpwstr>https://internet.garant.ru/document/redirect/12177515/7067</vt:lpwstr>
      </vt:variant>
      <vt:variant>
        <vt:lpwstr/>
      </vt:variant>
      <vt:variant>
        <vt:i4>4063338</vt:i4>
      </vt:variant>
      <vt:variant>
        <vt:i4>111</vt:i4>
      </vt:variant>
      <vt:variant>
        <vt:i4>0</vt:i4>
      </vt:variant>
      <vt:variant>
        <vt:i4>5</vt:i4>
      </vt:variant>
      <vt:variant>
        <vt:lpwstr>https://internet.garant.ru/document/redirect/12177515/7061</vt:lpwstr>
      </vt:variant>
      <vt:variant>
        <vt:lpwstr/>
      </vt:variant>
      <vt:variant>
        <vt:i4>6029334</vt:i4>
      </vt:variant>
      <vt:variant>
        <vt:i4>105</vt:i4>
      </vt:variant>
      <vt:variant>
        <vt:i4>0</vt:i4>
      </vt:variant>
      <vt:variant>
        <vt:i4>5</vt:i4>
      </vt:variant>
      <vt:variant>
        <vt:lpwstr>http://mobileonline.garant.ru/</vt:lpwstr>
      </vt:variant>
      <vt:variant>
        <vt:lpwstr>/document/12184522/entry/0</vt:lpwstr>
      </vt:variant>
      <vt:variant>
        <vt:i4>5832726</vt:i4>
      </vt:variant>
      <vt:variant>
        <vt:i4>102</vt:i4>
      </vt:variant>
      <vt:variant>
        <vt:i4>0</vt:i4>
      </vt:variant>
      <vt:variant>
        <vt:i4>5</vt:i4>
      </vt:variant>
      <vt:variant>
        <vt:lpwstr>http://mobileonline.garant.ru/</vt:lpwstr>
      </vt:variant>
      <vt:variant>
        <vt:lpwstr>/document/12184522/entry/54</vt:lpwstr>
      </vt:variant>
      <vt:variant>
        <vt:i4>3801195</vt:i4>
      </vt:variant>
      <vt:variant>
        <vt:i4>99</vt:i4>
      </vt:variant>
      <vt:variant>
        <vt:i4>0</vt:i4>
      </vt:variant>
      <vt:variant>
        <vt:i4>5</vt:i4>
      </vt:variant>
      <vt:variant>
        <vt:lpwstr>https://internet.garant.ru/document/redirect/12177515/1510</vt:lpwstr>
      </vt:variant>
      <vt:variant>
        <vt:lpwstr/>
      </vt:variant>
      <vt:variant>
        <vt:i4>4063338</vt:i4>
      </vt:variant>
      <vt:variant>
        <vt:i4>96</vt:i4>
      </vt:variant>
      <vt:variant>
        <vt:i4>0</vt:i4>
      </vt:variant>
      <vt:variant>
        <vt:i4>5</vt:i4>
      </vt:variant>
      <vt:variant>
        <vt:lpwstr>https://internet.garant.ru/document/redirect/12177515/70618</vt:lpwstr>
      </vt:variant>
      <vt:variant>
        <vt:lpwstr/>
      </vt:variant>
      <vt:variant>
        <vt:i4>4063338</vt:i4>
      </vt:variant>
      <vt:variant>
        <vt:i4>93</vt:i4>
      </vt:variant>
      <vt:variant>
        <vt:i4>0</vt:i4>
      </vt:variant>
      <vt:variant>
        <vt:i4>5</vt:i4>
      </vt:variant>
      <vt:variant>
        <vt:lpwstr>https://internet.garant.ru/document/redirect/12177515/70617</vt:lpwstr>
      </vt:variant>
      <vt:variant>
        <vt:lpwstr/>
      </vt:variant>
      <vt:variant>
        <vt:i4>3539050</vt:i4>
      </vt:variant>
      <vt:variant>
        <vt:i4>90</vt:i4>
      </vt:variant>
      <vt:variant>
        <vt:i4>0</vt:i4>
      </vt:variant>
      <vt:variant>
        <vt:i4>5</vt:i4>
      </vt:variant>
      <vt:variant>
        <vt:lpwstr>https://internet.garant.ru/document/redirect/12177515/7069</vt:lpwstr>
      </vt:variant>
      <vt:variant>
        <vt:lpwstr/>
      </vt:variant>
      <vt:variant>
        <vt:i4>3670122</vt:i4>
      </vt:variant>
      <vt:variant>
        <vt:i4>87</vt:i4>
      </vt:variant>
      <vt:variant>
        <vt:i4>0</vt:i4>
      </vt:variant>
      <vt:variant>
        <vt:i4>5</vt:i4>
      </vt:variant>
      <vt:variant>
        <vt:lpwstr>https://internet.garant.ru/document/redirect/12177515/7067</vt:lpwstr>
      </vt:variant>
      <vt:variant>
        <vt:lpwstr/>
      </vt:variant>
      <vt:variant>
        <vt:i4>4063338</vt:i4>
      </vt:variant>
      <vt:variant>
        <vt:i4>84</vt:i4>
      </vt:variant>
      <vt:variant>
        <vt:i4>0</vt:i4>
      </vt:variant>
      <vt:variant>
        <vt:i4>5</vt:i4>
      </vt:variant>
      <vt:variant>
        <vt:lpwstr>https://internet.garant.ru/document/redirect/12177515/7061</vt:lpwstr>
      </vt:variant>
      <vt:variant>
        <vt:lpwstr/>
      </vt:variant>
      <vt:variant>
        <vt:i4>3801196</vt:i4>
      </vt:variant>
      <vt:variant>
        <vt:i4>81</vt:i4>
      </vt:variant>
      <vt:variant>
        <vt:i4>0</vt:i4>
      </vt:variant>
      <vt:variant>
        <vt:i4>5</vt:i4>
      </vt:variant>
      <vt:variant>
        <vt:lpwstr>https://internet.garant.ru/document/redirect/70220262/0</vt:lpwstr>
      </vt:variant>
      <vt:variant>
        <vt:lpwstr/>
      </vt:variant>
      <vt:variant>
        <vt:i4>3801196</vt:i4>
      </vt:variant>
      <vt:variant>
        <vt:i4>78</vt:i4>
      </vt:variant>
      <vt:variant>
        <vt:i4>0</vt:i4>
      </vt:variant>
      <vt:variant>
        <vt:i4>5</vt:i4>
      </vt:variant>
      <vt:variant>
        <vt:lpwstr>https://internet.garant.ru/document/redirect/70220262/0</vt:lpwstr>
      </vt:variant>
      <vt:variant>
        <vt:lpwstr/>
      </vt:variant>
      <vt:variant>
        <vt:i4>3342445</vt:i4>
      </vt:variant>
      <vt:variant>
        <vt:i4>75</vt:i4>
      </vt:variant>
      <vt:variant>
        <vt:i4>0</vt:i4>
      </vt:variant>
      <vt:variant>
        <vt:i4>5</vt:i4>
      </vt:variant>
      <vt:variant>
        <vt:lpwstr>https://internet.garant.ru/document/redirect/70220262/1009</vt:lpwstr>
      </vt:variant>
      <vt:variant>
        <vt:lpwstr/>
      </vt:variant>
      <vt:variant>
        <vt:i4>7602285</vt:i4>
      </vt:variant>
      <vt:variant>
        <vt:i4>72</vt:i4>
      </vt:variant>
      <vt:variant>
        <vt:i4>0</vt:i4>
      </vt:variant>
      <vt:variant>
        <vt:i4>5</vt:i4>
      </vt:variant>
      <vt:variant>
        <vt:lpwstr/>
      </vt:variant>
      <vt:variant>
        <vt:lpwstr>anchor0</vt:lpwstr>
      </vt:variant>
      <vt:variant>
        <vt:i4>7602286</vt:i4>
      </vt:variant>
      <vt:variant>
        <vt:i4>69</vt:i4>
      </vt:variant>
      <vt:variant>
        <vt:i4>0</vt:i4>
      </vt:variant>
      <vt:variant>
        <vt:i4>5</vt:i4>
      </vt:variant>
      <vt:variant>
        <vt:lpwstr/>
      </vt:variant>
      <vt:variant>
        <vt:lpwstr>anchor3000</vt:lpwstr>
      </vt:variant>
      <vt:variant>
        <vt:i4>4128875</vt:i4>
      </vt:variant>
      <vt:variant>
        <vt:i4>66</vt:i4>
      </vt:variant>
      <vt:variant>
        <vt:i4>0</vt:i4>
      </vt:variant>
      <vt:variant>
        <vt:i4>5</vt:i4>
      </vt:variant>
      <vt:variant>
        <vt:lpwstr>https://internet.garant.ru/document/redirect/12177515/0</vt:lpwstr>
      </vt:variant>
      <vt:variant>
        <vt:lpwstr/>
      </vt:variant>
      <vt:variant>
        <vt:i4>6029334</vt:i4>
      </vt:variant>
      <vt:variant>
        <vt:i4>63</vt:i4>
      </vt:variant>
      <vt:variant>
        <vt:i4>0</vt:i4>
      </vt:variant>
      <vt:variant>
        <vt:i4>5</vt:i4>
      </vt:variant>
      <vt:variant>
        <vt:lpwstr>http://mobileonline.garant.ru/</vt:lpwstr>
      </vt:variant>
      <vt:variant>
        <vt:lpwstr>/document/12184522/entry/0</vt:lpwstr>
      </vt:variant>
      <vt:variant>
        <vt:i4>5832726</vt:i4>
      </vt:variant>
      <vt:variant>
        <vt:i4>60</vt:i4>
      </vt:variant>
      <vt:variant>
        <vt:i4>0</vt:i4>
      </vt:variant>
      <vt:variant>
        <vt:i4>5</vt:i4>
      </vt:variant>
      <vt:variant>
        <vt:lpwstr>http://mobileonline.garant.ru/</vt:lpwstr>
      </vt:variant>
      <vt:variant>
        <vt:lpwstr>/document/12184522/entry/54</vt:lpwstr>
      </vt:variant>
      <vt:variant>
        <vt:i4>3801195</vt:i4>
      </vt:variant>
      <vt:variant>
        <vt:i4>57</vt:i4>
      </vt:variant>
      <vt:variant>
        <vt:i4>0</vt:i4>
      </vt:variant>
      <vt:variant>
        <vt:i4>5</vt:i4>
      </vt:variant>
      <vt:variant>
        <vt:lpwstr>https://internet.garant.ru/document/redirect/12177515/1510</vt:lpwstr>
      </vt:variant>
      <vt:variant>
        <vt:lpwstr/>
      </vt:variant>
      <vt:variant>
        <vt:i4>4063338</vt:i4>
      </vt:variant>
      <vt:variant>
        <vt:i4>54</vt:i4>
      </vt:variant>
      <vt:variant>
        <vt:i4>0</vt:i4>
      </vt:variant>
      <vt:variant>
        <vt:i4>5</vt:i4>
      </vt:variant>
      <vt:variant>
        <vt:lpwstr>https://internet.garant.ru/document/redirect/12177515/70618</vt:lpwstr>
      </vt:variant>
      <vt:variant>
        <vt:lpwstr/>
      </vt:variant>
      <vt:variant>
        <vt:i4>4063338</vt:i4>
      </vt:variant>
      <vt:variant>
        <vt:i4>51</vt:i4>
      </vt:variant>
      <vt:variant>
        <vt:i4>0</vt:i4>
      </vt:variant>
      <vt:variant>
        <vt:i4>5</vt:i4>
      </vt:variant>
      <vt:variant>
        <vt:lpwstr>https://internet.garant.ru/document/redirect/12177515/70617</vt:lpwstr>
      </vt:variant>
      <vt:variant>
        <vt:lpwstr/>
      </vt:variant>
      <vt:variant>
        <vt:i4>3539050</vt:i4>
      </vt:variant>
      <vt:variant>
        <vt:i4>48</vt:i4>
      </vt:variant>
      <vt:variant>
        <vt:i4>0</vt:i4>
      </vt:variant>
      <vt:variant>
        <vt:i4>5</vt:i4>
      </vt:variant>
      <vt:variant>
        <vt:lpwstr>https://internet.garant.ru/document/redirect/12177515/7069</vt:lpwstr>
      </vt:variant>
      <vt:variant>
        <vt:lpwstr/>
      </vt:variant>
      <vt:variant>
        <vt:i4>3670122</vt:i4>
      </vt:variant>
      <vt:variant>
        <vt:i4>45</vt:i4>
      </vt:variant>
      <vt:variant>
        <vt:i4>0</vt:i4>
      </vt:variant>
      <vt:variant>
        <vt:i4>5</vt:i4>
      </vt:variant>
      <vt:variant>
        <vt:lpwstr>https://internet.garant.ru/document/redirect/12177515/7067</vt:lpwstr>
      </vt:variant>
      <vt:variant>
        <vt:lpwstr/>
      </vt:variant>
      <vt:variant>
        <vt:i4>4063338</vt:i4>
      </vt:variant>
      <vt:variant>
        <vt:i4>42</vt:i4>
      </vt:variant>
      <vt:variant>
        <vt:i4>0</vt:i4>
      </vt:variant>
      <vt:variant>
        <vt:i4>5</vt:i4>
      </vt:variant>
      <vt:variant>
        <vt:lpwstr>https://internet.garant.ru/document/redirect/12177515/7061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3866735</vt:i4>
      </vt:variant>
      <vt:variant>
        <vt:i4>36</vt:i4>
      </vt:variant>
      <vt:variant>
        <vt:i4>0</vt:i4>
      </vt:variant>
      <vt:variant>
        <vt:i4>5</vt:i4>
      </vt:variant>
      <vt:variant>
        <vt:lpwstr>https://internet.garant.ru/document/redirect/72720524/0</vt:lpwstr>
      </vt:variant>
      <vt:variant>
        <vt:lpwstr/>
      </vt:variant>
      <vt:variant>
        <vt:i4>65556</vt:i4>
      </vt:variant>
      <vt:variant>
        <vt:i4>33</vt:i4>
      </vt:variant>
      <vt:variant>
        <vt:i4>0</vt:i4>
      </vt:variant>
      <vt:variant>
        <vt:i4>5</vt:i4>
      </vt:variant>
      <vt:variant>
        <vt:lpwstr>http://pgu.krasnodar.ru/</vt:lpwstr>
      </vt:variant>
      <vt:variant>
        <vt:lpwstr/>
      </vt:variant>
      <vt:variant>
        <vt:i4>3997801</vt:i4>
      </vt:variant>
      <vt:variant>
        <vt:i4>24</vt:i4>
      </vt:variant>
      <vt:variant>
        <vt:i4>0</vt:i4>
      </vt:variant>
      <vt:variant>
        <vt:i4>5</vt:i4>
      </vt:variant>
      <vt:variant>
        <vt:lpwstr>https://internet.garant.ru/document/redirect/10164504/3</vt:lpwstr>
      </vt:variant>
      <vt:variant>
        <vt:lpwstr/>
      </vt:variant>
      <vt:variant>
        <vt:i4>2687000</vt:i4>
      </vt:variant>
      <vt:variant>
        <vt:i4>18</vt:i4>
      </vt:variant>
      <vt:variant>
        <vt:i4>0</vt:i4>
      </vt:variant>
      <vt:variant>
        <vt:i4>5</vt:i4>
      </vt:variant>
      <vt:variant>
        <vt:lpwstr/>
      </vt:variant>
      <vt:variant>
        <vt:lpwstr>sub_90030</vt:lpwstr>
      </vt:variant>
      <vt:variant>
        <vt:i4>2687000</vt:i4>
      </vt:variant>
      <vt:variant>
        <vt:i4>15</vt:i4>
      </vt:variant>
      <vt:variant>
        <vt:i4>0</vt:i4>
      </vt:variant>
      <vt:variant>
        <vt:i4>5</vt:i4>
      </vt:variant>
      <vt:variant>
        <vt:lpwstr/>
      </vt:variant>
      <vt:variant>
        <vt:lpwstr>sub_90030</vt:lpwstr>
      </vt:variant>
      <vt:variant>
        <vt:i4>2424948</vt:i4>
      </vt:variant>
      <vt:variant>
        <vt:i4>12</vt:i4>
      </vt:variant>
      <vt:variant>
        <vt:i4>0</vt:i4>
      </vt:variant>
      <vt:variant>
        <vt:i4>5</vt:i4>
      </vt:variant>
      <vt:variant>
        <vt:lpwstr>http://wp.sergievka.ru/</vt:lpwstr>
      </vt:variant>
      <vt:variant>
        <vt:lpwstr/>
      </vt:variant>
      <vt:variant>
        <vt:i4>7012454</vt:i4>
      </vt:variant>
      <vt:variant>
        <vt:i4>9</vt:i4>
      </vt:variant>
      <vt:variant>
        <vt:i4>0</vt:i4>
      </vt:variant>
      <vt:variant>
        <vt:i4>5</vt:i4>
      </vt:variant>
      <vt:variant>
        <vt:lpwstr>http://www.zhuravskaja.ru/</vt:lpwstr>
      </vt:variant>
      <vt:variant>
        <vt:lpwstr/>
      </vt:variant>
      <vt:variant>
        <vt:i4>5898266</vt:i4>
      </vt:variant>
      <vt:variant>
        <vt:i4>6</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3</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3866735</vt:i4>
      </vt:variant>
      <vt:variant>
        <vt:i4>0</vt:i4>
      </vt:variant>
      <vt:variant>
        <vt:i4>0</vt:i4>
      </vt:variant>
      <vt:variant>
        <vt:i4>5</vt:i4>
      </vt:variant>
      <vt:variant>
        <vt:lpwstr>https://internet.garant.ru/document/redirect/72720524/0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2024-08-08T07:12:00Z</cp:lastPrinted>
  <dcterms:created xsi:type="dcterms:W3CDTF">2024-11-22T12:17:00Z</dcterms:created>
  <dcterms:modified xsi:type="dcterms:W3CDTF">2024-12-04T12:28:00Z</dcterms:modified>
</cp:coreProperties>
</file>