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EB" w:rsidRPr="00873885" w:rsidRDefault="006831EB" w:rsidP="006831EB">
      <w:pPr>
        <w:jc w:val="center"/>
        <w:rPr>
          <w:sz w:val="36"/>
          <w:szCs w:val="36"/>
        </w:rPr>
      </w:pPr>
      <w:r w:rsidRPr="00873885">
        <w:rPr>
          <w:noProof/>
        </w:rPr>
        <w:drawing>
          <wp:inline distT="0" distB="0" distL="0" distR="0" wp14:anchorId="6BB3F780" wp14:editId="722ACD87">
            <wp:extent cx="6381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EB" w:rsidRPr="00873885" w:rsidRDefault="006831EB" w:rsidP="006831EB">
      <w:pPr>
        <w:jc w:val="both"/>
        <w:rPr>
          <w:szCs w:val="28"/>
        </w:rPr>
      </w:pPr>
    </w:p>
    <w:p w:rsidR="006831EB" w:rsidRPr="00873885" w:rsidRDefault="006831EB" w:rsidP="006831EB">
      <w:pPr>
        <w:jc w:val="center"/>
        <w:rPr>
          <w:b/>
          <w:szCs w:val="28"/>
        </w:rPr>
      </w:pPr>
      <w:r w:rsidRPr="00873885">
        <w:rPr>
          <w:b/>
          <w:szCs w:val="28"/>
        </w:rPr>
        <w:t>АДМИНИСТРАЦИЯ ЖУРАВСКОГО СЕЛЬСКОГО ПОСЕЛЕНИЯ КОРЕНОВСКОГО РАЙОНА</w:t>
      </w:r>
    </w:p>
    <w:p w:rsidR="006831EB" w:rsidRPr="00873885" w:rsidRDefault="006831EB" w:rsidP="006831EB">
      <w:pPr>
        <w:jc w:val="center"/>
        <w:rPr>
          <w:sz w:val="36"/>
          <w:szCs w:val="36"/>
        </w:rPr>
      </w:pPr>
    </w:p>
    <w:p w:rsidR="006831EB" w:rsidRPr="00873885" w:rsidRDefault="006831EB" w:rsidP="006831EB">
      <w:pPr>
        <w:jc w:val="center"/>
        <w:rPr>
          <w:b/>
          <w:sz w:val="32"/>
          <w:szCs w:val="32"/>
        </w:rPr>
      </w:pPr>
      <w:r w:rsidRPr="00873885">
        <w:rPr>
          <w:b/>
          <w:sz w:val="32"/>
          <w:szCs w:val="32"/>
        </w:rPr>
        <w:t>ПОСТАНОВЛЕНИЕ</w:t>
      </w:r>
    </w:p>
    <w:p w:rsidR="006831EB" w:rsidRPr="00873885" w:rsidRDefault="006831EB" w:rsidP="006831EB">
      <w:pPr>
        <w:jc w:val="center"/>
        <w:rPr>
          <w:b/>
          <w:sz w:val="36"/>
          <w:szCs w:val="36"/>
        </w:rPr>
      </w:pPr>
    </w:p>
    <w:p w:rsidR="006831EB" w:rsidRPr="00873885" w:rsidRDefault="006831EB" w:rsidP="006831EB">
      <w:pPr>
        <w:tabs>
          <w:tab w:val="left" w:pos="851"/>
        </w:tabs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                         </w:t>
      </w:r>
      <w:r w:rsidRPr="00873885">
        <w:rPr>
          <w:b/>
          <w:sz w:val="24"/>
        </w:rPr>
        <w:t xml:space="preserve">                                                                                                                             № </w:t>
      </w:r>
    </w:p>
    <w:p w:rsidR="006831EB" w:rsidRPr="00873885" w:rsidRDefault="006831EB" w:rsidP="006831EB">
      <w:pPr>
        <w:jc w:val="center"/>
        <w:rPr>
          <w:sz w:val="24"/>
        </w:rPr>
      </w:pPr>
      <w:r w:rsidRPr="00873885">
        <w:rPr>
          <w:sz w:val="24"/>
        </w:rPr>
        <w:t>станица Журавская</w:t>
      </w:r>
    </w:p>
    <w:p w:rsidR="002E633A" w:rsidRPr="00423587" w:rsidRDefault="002E633A" w:rsidP="005A6A59">
      <w:pPr>
        <w:jc w:val="center"/>
        <w:rPr>
          <w:b/>
          <w:szCs w:val="28"/>
        </w:rPr>
      </w:pPr>
    </w:p>
    <w:p w:rsidR="006831EB" w:rsidRDefault="00DD36DA" w:rsidP="006831EB">
      <w:pPr>
        <w:pStyle w:val="a5"/>
        <w:ind w:firstLine="0"/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>О признании утратившим силу постановлени</w:t>
      </w:r>
      <w:r w:rsidR="00E406D7">
        <w:rPr>
          <w:b/>
          <w:bCs w:val="0"/>
          <w:color w:val="000000"/>
          <w:szCs w:val="28"/>
        </w:rPr>
        <w:t>я</w:t>
      </w:r>
      <w:r>
        <w:rPr>
          <w:b/>
          <w:bCs w:val="0"/>
          <w:color w:val="000000"/>
          <w:szCs w:val="28"/>
        </w:rPr>
        <w:t xml:space="preserve"> администрации </w:t>
      </w:r>
      <w:r w:rsidR="006831EB">
        <w:rPr>
          <w:b/>
          <w:bCs w:val="0"/>
          <w:color w:val="000000"/>
          <w:szCs w:val="28"/>
        </w:rPr>
        <w:t>Журавского</w:t>
      </w:r>
      <w:r>
        <w:rPr>
          <w:b/>
          <w:bCs w:val="0"/>
          <w:color w:val="000000"/>
          <w:szCs w:val="28"/>
        </w:rPr>
        <w:t xml:space="preserve"> сельского поселения Кореновского района </w:t>
      </w:r>
    </w:p>
    <w:p w:rsidR="006831EB" w:rsidRDefault="00DD36DA" w:rsidP="006831EB">
      <w:pPr>
        <w:pStyle w:val="a5"/>
        <w:ind w:firstLine="0"/>
        <w:jc w:val="center"/>
        <w:rPr>
          <w:b/>
          <w:bCs w:val="0"/>
          <w:szCs w:val="28"/>
          <w:lang w:eastAsia="ar-SA"/>
        </w:rPr>
      </w:pPr>
      <w:r>
        <w:rPr>
          <w:b/>
          <w:bCs w:val="0"/>
          <w:color w:val="000000"/>
          <w:szCs w:val="28"/>
        </w:rPr>
        <w:t xml:space="preserve">от </w:t>
      </w:r>
      <w:r w:rsidR="006831EB">
        <w:rPr>
          <w:b/>
          <w:bCs w:val="0"/>
          <w:color w:val="000000"/>
          <w:szCs w:val="28"/>
        </w:rPr>
        <w:t>02.02.</w:t>
      </w:r>
      <w:r>
        <w:rPr>
          <w:b/>
          <w:bCs w:val="0"/>
          <w:color w:val="000000"/>
          <w:szCs w:val="28"/>
        </w:rPr>
        <w:t>20</w:t>
      </w:r>
      <w:r w:rsidR="00865C9D">
        <w:rPr>
          <w:b/>
          <w:bCs w:val="0"/>
          <w:color w:val="000000"/>
          <w:szCs w:val="28"/>
        </w:rPr>
        <w:t>1</w:t>
      </w:r>
      <w:r w:rsidR="006831EB">
        <w:rPr>
          <w:b/>
          <w:bCs w:val="0"/>
          <w:color w:val="000000"/>
          <w:szCs w:val="28"/>
        </w:rPr>
        <w:t>5</w:t>
      </w:r>
      <w:r>
        <w:rPr>
          <w:b/>
          <w:bCs w:val="0"/>
          <w:color w:val="000000"/>
          <w:szCs w:val="28"/>
        </w:rPr>
        <w:t xml:space="preserve"> №</w:t>
      </w:r>
      <w:r w:rsidR="006831EB">
        <w:rPr>
          <w:b/>
          <w:bCs w:val="0"/>
          <w:color w:val="000000"/>
          <w:szCs w:val="28"/>
        </w:rPr>
        <w:t xml:space="preserve"> 8</w:t>
      </w:r>
      <w:r>
        <w:rPr>
          <w:b/>
          <w:bCs w:val="0"/>
          <w:color w:val="000000"/>
          <w:szCs w:val="28"/>
        </w:rPr>
        <w:t xml:space="preserve"> </w:t>
      </w:r>
      <w:r w:rsidR="00865C9D" w:rsidRPr="00865C9D">
        <w:rPr>
          <w:b/>
          <w:bCs w:val="0"/>
          <w:szCs w:val="28"/>
        </w:rPr>
        <w:t>«</w:t>
      </w:r>
      <w:r w:rsidR="00873E01">
        <w:rPr>
          <w:b/>
          <w:bCs w:val="0"/>
          <w:szCs w:val="28"/>
        </w:rPr>
        <w:t xml:space="preserve">О сборе и обмене информацией в области защиты населения от чрезвычайных ситуаций природного и техногенного характера </w:t>
      </w:r>
      <w:r w:rsidR="00865C9D" w:rsidRPr="00865C9D">
        <w:rPr>
          <w:b/>
          <w:bCs w:val="0"/>
          <w:szCs w:val="28"/>
          <w:lang w:eastAsia="ar-SA"/>
        </w:rPr>
        <w:t xml:space="preserve">на территории </w:t>
      </w:r>
      <w:r w:rsidR="006831EB">
        <w:rPr>
          <w:b/>
          <w:bCs w:val="0"/>
          <w:szCs w:val="28"/>
          <w:lang w:eastAsia="ar-SA"/>
        </w:rPr>
        <w:t>Журавского</w:t>
      </w:r>
      <w:r w:rsidR="00865C9D" w:rsidRPr="00865C9D">
        <w:rPr>
          <w:b/>
          <w:bCs w:val="0"/>
          <w:szCs w:val="28"/>
          <w:lang w:eastAsia="ar-SA"/>
        </w:rPr>
        <w:t xml:space="preserve"> сельского поселения </w:t>
      </w:r>
    </w:p>
    <w:p w:rsidR="00A67A91" w:rsidRPr="00865C9D" w:rsidRDefault="00865C9D" w:rsidP="006831EB">
      <w:pPr>
        <w:pStyle w:val="a5"/>
        <w:ind w:firstLine="0"/>
        <w:jc w:val="center"/>
        <w:rPr>
          <w:b/>
          <w:bCs w:val="0"/>
          <w:color w:val="000000"/>
          <w:szCs w:val="28"/>
        </w:rPr>
      </w:pPr>
      <w:r w:rsidRPr="00865C9D">
        <w:rPr>
          <w:b/>
          <w:bCs w:val="0"/>
          <w:szCs w:val="28"/>
          <w:lang w:eastAsia="ar-SA"/>
        </w:rPr>
        <w:t>Кореновского района»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</w:rPr>
        <w:t>Журавского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831EB">
        <w:rPr>
          <w:rFonts w:ascii="Times New Roman" w:hAnsi="Times New Roman" w:cs="Times New Roman"/>
          <w:sz w:val="28"/>
          <w:szCs w:val="28"/>
        </w:rPr>
        <w:t>администрация</w:t>
      </w:r>
      <w:r w:rsidR="006831EB"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6831EB">
        <w:rPr>
          <w:rFonts w:ascii="Times New Roman" w:hAnsi="Times New Roman" w:cs="Times New Roman"/>
          <w:sz w:val="28"/>
          <w:szCs w:val="28"/>
        </w:rPr>
        <w:t>Журавского</w:t>
      </w:r>
      <w:r w:rsidR="006831EB"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831EB">
        <w:rPr>
          <w:rFonts w:ascii="Times New Roman" w:hAnsi="Times New Roman" w:cs="Times New Roman"/>
          <w:sz w:val="28"/>
          <w:szCs w:val="28"/>
        </w:rPr>
        <w:t>Кореновского</w:t>
      </w:r>
      <w:r w:rsidR="006831EB" w:rsidRPr="003F6A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31EB">
        <w:rPr>
          <w:rFonts w:ascii="Times New Roman" w:hAnsi="Times New Roman" w:cs="Times New Roman"/>
          <w:sz w:val="28"/>
          <w:szCs w:val="28"/>
        </w:rPr>
        <w:t xml:space="preserve"> 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E01" w:rsidRDefault="00A67A91" w:rsidP="00873E01">
      <w:pPr>
        <w:pStyle w:val="a5"/>
        <w:rPr>
          <w:szCs w:val="28"/>
          <w:lang w:eastAsia="ar-SA"/>
        </w:rPr>
      </w:pPr>
      <w:r>
        <w:rPr>
          <w:szCs w:val="28"/>
        </w:rPr>
        <w:t xml:space="preserve">1. </w:t>
      </w:r>
      <w:bookmarkStart w:id="0" w:name="_Hlk188516392"/>
      <w:r w:rsidR="0072413A">
        <w:rPr>
          <w:szCs w:val="28"/>
        </w:rPr>
        <w:t xml:space="preserve">Признать утратившим силу постановление администрации </w:t>
      </w:r>
      <w:r w:rsidR="006831EB">
        <w:rPr>
          <w:szCs w:val="28"/>
        </w:rPr>
        <w:t>Журавского</w:t>
      </w:r>
      <w:r w:rsidR="0072413A" w:rsidRPr="003F6A8C">
        <w:rPr>
          <w:szCs w:val="28"/>
        </w:rPr>
        <w:t xml:space="preserve"> сельского поселения </w:t>
      </w:r>
      <w:r w:rsidR="0072413A">
        <w:rPr>
          <w:szCs w:val="28"/>
        </w:rPr>
        <w:t>Кореновского</w:t>
      </w:r>
      <w:r w:rsidR="0072413A" w:rsidRPr="003F6A8C">
        <w:rPr>
          <w:szCs w:val="28"/>
        </w:rPr>
        <w:t xml:space="preserve"> района</w:t>
      </w:r>
      <w:r w:rsidR="006831EB">
        <w:rPr>
          <w:szCs w:val="28"/>
        </w:rPr>
        <w:t xml:space="preserve"> </w:t>
      </w:r>
      <w:bookmarkStart w:id="1" w:name="_GoBack"/>
      <w:bookmarkEnd w:id="1"/>
      <w:r w:rsidR="0072413A" w:rsidRPr="0072413A">
        <w:rPr>
          <w:color w:val="000000"/>
          <w:szCs w:val="28"/>
        </w:rPr>
        <w:t xml:space="preserve">от </w:t>
      </w:r>
      <w:r w:rsidR="006831EB">
        <w:rPr>
          <w:color w:val="000000"/>
          <w:szCs w:val="28"/>
        </w:rPr>
        <w:t>02.02.2015</w:t>
      </w:r>
      <w:r w:rsidR="0072413A" w:rsidRPr="0072413A">
        <w:rPr>
          <w:color w:val="000000"/>
          <w:szCs w:val="28"/>
        </w:rPr>
        <w:t xml:space="preserve"> №</w:t>
      </w:r>
      <w:r w:rsidR="006831EB">
        <w:rPr>
          <w:color w:val="000000"/>
          <w:szCs w:val="28"/>
        </w:rPr>
        <w:t xml:space="preserve"> 8</w:t>
      </w:r>
      <w:r w:rsidR="0072413A" w:rsidRPr="0072413A">
        <w:rPr>
          <w:color w:val="000000"/>
          <w:szCs w:val="28"/>
        </w:rPr>
        <w:t xml:space="preserve"> </w:t>
      </w:r>
      <w:bookmarkEnd w:id="0"/>
      <w:r w:rsidR="006831EB">
        <w:rPr>
          <w:color w:val="000000"/>
          <w:szCs w:val="28"/>
        </w:rPr>
        <w:t xml:space="preserve">                      </w:t>
      </w:r>
      <w:r w:rsidR="00873E01" w:rsidRPr="00873E01">
        <w:rPr>
          <w:szCs w:val="28"/>
        </w:rPr>
        <w:t xml:space="preserve">«О сборе и обмене информацией в области защиты населения от чрезвычайных ситуаций природного и техногенного характера </w:t>
      </w:r>
      <w:r w:rsidR="00873E01" w:rsidRPr="00873E01">
        <w:rPr>
          <w:szCs w:val="28"/>
          <w:lang w:eastAsia="ar-SA"/>
        </w:rPr>
        <w:t xml:space="preserve"> на территории </w:t>
      </w:r>
      <w:r w:rsidR="006831EB">
        <w:rPr>
          <w:szCs w:val="28"/>
          <w:lang w:eastAsia="ar-SA"/>
        </w:rPr>
        <w:t>Журавского</w:t>
      </w:r>
      <w:r w:rsidR="00873E01" w:rsidRPr="00873E01">
        <w:rPr>
          <w:szCs w:val="28"/>
          <w:lang w:eastAsia="ar-SA"/>
        </w:rPr>
        <w:t xml:space="preserve"> сельского поселения Кореновского района»</w:t>
      </w:r>
      <w:r w:rsidR="00873E01">
        <w:rPr>
          <w:szCs w:val="28"/>
          <w:lang w:eastAsia="ar-SA"/>
        </w:rPr>
        <w:t>.</w:t>
      </w:r>
    </w:p>
    <w:p w:rsidR="00316615" w:rsidRPr="003D0A1F" w:rsidRDefault="00A67A91" w:rsidP="00873E01">
      <w:pPr>
        <w:pStyle w:val="a5"/>
        <w:rPr>
          <w:rFonts w:eastAsia="DejaVuSans"/>
          <w:kern w:val="1"/>
          <w:szCs w:val="28"/>
          <w:shd w:val="clear" w:color="auto" w:fill="FFFFFF"/>
        </w:rPr>
      </w:pPr>
      <w:r w:rsidRPr="00873E01">
        <w:rPr>
          <w:szCs w:val="28"/>
        </w:rPr>
        <w:t xml:space="preserve"> </w:t>
      </w:r>
      <w:r w:rsidR="00316615">
        <w:rPr>
          <w:szCs w:val="28"/>
        </w:rPr>
        <w:t>2.</w:t>
      </w:r>
      <w:r w:rsidR="00316615"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="006831EB">
        <w:rPr>
          <w:szCs w:val="28"/>
        </w:rPr>
        <w:t>Журавского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</w:t>
      </w:r>
      <w:r w:rsidR="006831EB">
        <w:rPr>
          <w:rFonts w:eastAsia="DejaVuSans"/>
          <w:kern w:val="1"/>
          <w:szCs w:val="28"/>
          <w:shd w:val="clear" w:color="auto" w:fill="FFFFFF"/>
        </w:rPr>
        <w:t xml:space="preserve"> Кореновского района (Шапошник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6831EB">
        <w:rPr>
          <w:szCs w:val="28"/>
        </w:rPr>
        <w:t>Журавского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316615" w:rsidRPr="003D0A1F" w:rsidRDefault="006831EB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1EB" w:rsidRDefault="006831EB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1EB" w:rsidRDefault="006831EB" w:rsidP="006831EB">
      <w:pPr>
        <w:pStyle w:val="a5"/>
        <w:ind w:firstLine="0"/>
        <w:rPr>
          <w:szCs w:val="28"/>
        </w:rPr>
      </w:pPr>
      <w:r w:rsidRPr="00423587">
        <w:t xml:space="preserve">Глава </w:t>
      </w:r>
      <w:r>
        <w:rPr>
          <w:szCs w:val="28"/>
        </w:rPr>
        <w:t>Журавского</w:t>
      </w:r>
      <w:r w:rsidRPr="00423587">
        <w:rPr>
          <w:szCs w:val="28"/>
        </w:rPr>
        <w:t xml:space="preserve"> </w:t>
      </w:r>
    </w:p>
    <w:p w:rsidR="006831EB" w:rsidRDefault="006831EB" w:rsidP="006831EB">
      <w:pPr>
        <w:pStyle w:val="a5"/>
        <w:ind w:firstLine="0"/>
      </w:pPr>
      <w:r w:rsidRPr="00423587">
        <w:rPr>
          <w:szCs w:val="28"/>
        </w:rPr>
        <w:t>сельского поселения</w:t>
      </w:r>
      <w:r w:rsidRPr="00423587">
        <w:t xml:space="preserve">  </w:t>
      </w:r>
    </w:p>
    <w:p w:rsidR="006831EB" w:rsidRPr="00423587" w:rsidRDefault="006831EB" w:rsidP="006831EB">
      <w:pPr>
        <w:pStyle w:val="a5"/>
        <w:ind w:firstLine="0"/>
      </w:pPr>
      <w:r w:rsidRPr="00423587">
        <w:t xml:space="preserve">Кореновского района                       </w:t>
      </w:r>
      <w:r>
        <w:t xml:space="preserve">                             </w:t>
      </w:r>
      <w:r>
        <w:t xml:space="preserve">                    </w:t>
      </w:r>
      <w:r>
        <w:t xml:space="preserve"> </w:t>
      </w:r>
      <w:r w:rsidRPr="00423587">
        <w:t xml:space="preserve">  </w:t>
      </w:r>
      <w:r>
        <w:t>Г.Н. Андреева</w:t>
      </w:r>
    </w:p>
    <w:p w:rsidR="00316615" w:rsidRDefault="00A67A91" w:rsidP="00873E01">
      <w:pPr>
        <w:pStyle w:val="a5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</w:t>
      </w:r>
    </w:p>
    <w:p w:rsidR="0072413A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76C23" w:rsidRPr="00873E01" w:rsidRDefault="0072413A" w:rsidP="00873E01">
      <w:pPr>
        <w:pStyle w:val="af4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576C23" w:rsidRPr="00873E01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0F" w:rsidRDefault="003D410F" w:rsidP="004A2365">
      <w:r>
        <w:separator/>
      </w:r>
    </w:p>
  </w:endnote>
  <w:endnote w:type="continuationSeparator" w:id="0">
    <w:p w:rsidR="003D410F" w:rsidRDefault="003D410F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0F" w:rsidRDefault="003D410F" w:rsidP="004A2365">
      <w:r>
        <w:separator/>
      </w:r>
    </w:p>
  </w:footnote>
  <w:footnote w:type="continuationSeparator" w:id="0">
    <w:p w:rsidR="003D410F" w:rsidRDefault="003D410F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EE9"/>
    <w:rsid w:val="00006EE3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410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D4AE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31EB"/>
    <w:rsid w:val="00685EAA"/>
    <w:rsid w:val="00690021"/>
    <w:rsid w:val="00693CEE"/>
    <w:rsid w:val="006968EB"/>
    <w:rsid w:val="006C7596"/>
    <w:rsid w:val="006D594E"/>
    <w:rsid w:val="006E0631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73E01"/>
    <w:rsid w:val="008757A1"/>
    <w:rsid w:val="00883B83"/>
    <w:rsid w:val="00895DA9"/>
    <w:rsid w:val="008B4816"/>
    <w:rsid w:val="008C101B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B2E2F-C19E-4F2E-8660-0CBDDF18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2725-AD40-4DDD-9C04-8C7F3669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Татьяна</cp:lastModifiedBy>
  <cp:revision>3</cp:revision>
  <cp:lastPrinted>2025-01-23T06:16:00Z</cp:lastPrinted>
  <dcterms:created xsi:type="dcterms:W3CDTF">2025-02-11T13:56:00Z</dcterms:created>
  <dcterms:modified xsi:type="dcterms:W3CDTF">2025-02-14T08:26:00Z</dcterms:modified>
</cp:coreProperties>
</file>