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C2" w:rsidRDefault="003739C2" w:rsidP="003739C2">
      <w:pPr>
        <w:jc w:val="center"/>
        <w:rPr>
          <w:sz w:val="36"/>
          <w:szCs w:val="36"/>
        </w:rPr>
      </w:pPr>
      <w:r>
        <w:rPr>
          <w:noProof/>
          <w:lang w:eastAsia="ru-RU"/>
        </w:rPr>
        <w:drawing>
          <wp:inline distT="0" distB="0" distL="0" distR="0" wp14:anchorId="42A081E6" wp14:editId="22A42149">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3739C2" w:rsidRDefault="003739C2" w:rsidP="003739C2">
      <w:pPr>
        <w:jc w:val="both"/>
        <w:rPr>
          <w:sz w:val="28"/>
          <w:szCs w:val="28"/>
        </w:rPr>
      </w:pPr>
    </w:p>
    <w:p w:rsidR="003739C2" w:rsidRPr="002861CA" w:rsidRDefault="003739C2" w:rsidP="003739C2">
      <w:pPr>
        <w:jc w:val="center"/>
        <w:rPr>
          <w:rFonts w:ascii="Times New Roman" w:hAnsi="Times New Roman"/>
          <w:b/>
          <w:sz w:val="28"/>
          <w:szCs w:val="28"/>
        </w:rPr>
      </w:pPr>
      <w:r w:rsidRPr="002861CA">
        <w:rPr>
          <w:rFonts w:ascii="Times New Roman" w:hAnsi="Times New Roman"/>
          <w:b/>
          <w:sz w:val="28"/>
          <w:szCs w:val="28"/>
        </w:rPr>
        <w:t xml:space="preserve">АДМИНИСТРАЦИЯ </w:t>
      </w:r>
      <w:r>
        <w:rPr>
          <w:rFonts w:ascii="Times New Roman" w:hAnsi="Times New Roman"/>
          <w:b/>
          <w:sz w:val="28"/>
          <w:szCs w:val="28"/>
        </w:rPr>
        <w:t>ЖУРАВСКОГО</w:t>
      </w:r>
      <w:r w:rsidRPr="002861CA">
        <w:rPr>
          <w:rFonts w:ascii="Times New Roman" w:hAnsi="Times New Roman"/>
          <w:b/>
          <w:sz w:val="28"/>
          <w:szCs w:val="28"/>
        </w:rPr>
        <w:t xml:space="preserve"> СЕЛЬСКОГО ПОСЕЛЕНИЯ КОРЕНОВСКОГО РАЙОНА</w:t>
      </w:r>
    </w:p>
    <w:p w:rsidR="003739C2" w:rsidRPr="002861CA" w:rsidRDefault="003739C2" w:rsidP="003739C2">
      <w:pPr>
        <w:jc w:val="center"/>
        <w:rPr>
          <w:rFonts w:ascii="Times New Roman" w:hAnsi="Times New Roman"/>
          <w:sz w:val="36"/>
          <w:szCs w:val="36"/>
        </w:rPr>
      </w:pPr>
    </w:p>
    <w:p w:rsidR="003739C2" w:rsidRPr="002861CA" w:rsidRDefault="003739C2" w:rsidP="003739C2">
      <w:pPr>
        <w:jc w:val="center"/>
        <w:rPr>
          <w:rFonts w:ascii="Times New Roman" w:hAnsi="Times New Roman"/>
          <w:b/>
          <w:sz w:val="32"/>
          <w:szCs w:val="32"/>
        </w:rPr>
      </w:pPr>
      <w:r w:rsidRPr="002861CA">
        <w:rPr>
          <w:rFonts w:ascii="Times New Roman" w:hAnsi="Times New Roman"/>
          <w:b/>
          <w:sz w:val="32"/>
          <w:szCs w:val="32"/>
        </w:rPr>
        <w:t>ПОСТАНОВЛЕНИЕ</w:t>
      </w:r>
    </w:p>
    <w:p w:rsidR="003739C2" w:rsidRPr="002861CA" w:rsidRDefault="003739C2" w:rsidP="003739C2">
      <w:pPr>
        <w:jc w:val="center"/>
        <w:rPr>
          <w:rFonts w:ascii="Times New Roman" w:hAnsi="Times New Roman"/>
          <w:b/>
          <w:sz w:val="36"/>
          <w:szCs w:val="36"/>
        </w:rPr>
      </w:pPr>
    </w:p>
    <w:p w:rsidR="003739C2" w:rsidRPr="002861CA" w:rsidRDefault="003739C2" w:rsidP="003739C2">
      <w:pPr>
        <w:tabs>
          <w:tab w:val="left" w:pos="851"/>
        </w:tabs>
        <w:jc w:val="both"/>
        <w:rPr>
          <w:rFonts w:ascii="Times New Roman" w:hAnsi="Times New Roman"/>
          <w:b/>
          <w:sz w:val="24"/>
          <w:szCs w:val="24"/>
        </w:rPr>
      </w:pPr>
      <w:r>
        <w:rPr>
          <w:rFonts w:ascii="Times New Roman" w:hAnsi="Times New Roman"/>
          <w:b/>
          <w:sz w:val="24"/>
          <w:szCs w:val="24"/>
        </w:rPr>
        <w:t xml:space="preserve">от                       </w:t>
      </w:r>
      <w:r w:rsidRPr="002861CA">
        <w:rPr>
          <w:rFonts w:ascii="Times New Roman" w:hAnsi="Times New Roman"/>
          <w:b/>
          <w:sz w:val="24"/>
          <w:szCs w:val="24"/>
        </w:rPr>
        <w:t xml:space="preserve">                                                                                                                             № </w:t>
      </w:r>
    </w:p>
    <w:p w:rsidR="003739C2" w:rsidRPr="002861CA" w:rsidRDefault="003739C2" w:rsidP="003739C2">
      <w:pPr>
        <w:jc w:val="center"/>
        <w:rPr>
          <w:rFonts w:ascii="Times New Roman" w:hAnsi="Times New Roman"/>
          <w:sz w:val="24"/>
          <w:szCs w:val="24"/>
        </w:rPr>
      </w:pPr>
      <w:r>
        <w:rPr>
          <w:rFonts w:ascii="Times New Roman" w:hAnsi="Times New Roman"/>
          <w:sz w:val="24"/>
          <w:szCs w:val="24"/>
        </w:rPr>
        <w:t>станица Журавская</w:t>
      </w:r>
    </w:p>
    <w:p w:rsidR="005C096A" w:rsidRDefault="005C096A">
      <w:pPr>
        <w:ind w:firstLine="708"/>
        <w:jc w:val="both"/>
        <w:rPr>
          <w:rFonts w:ascii="Times New Roman" w:eastAsia="Times New Roman" w:hAnsi="Times New Roman"/>
          <w:sz w:val="28"/>
          <w:szCs w:val="28"/>
          <w:lang w:eastAsia="ru-RU"/>
        </w:rPr>
      </w:pPr>
    </w:p>
    <w:p w:rsidR="005C096A"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3739C2">
        <w:rPr>
          <w:rFonts w:ascii="Times New Roman" w:eastAsia="Times New Roman" w:hAnsi="Times New Roman"/>
          <w:b/>
          <w:sz w:val="28"/>
          <w:szCs w:val="28"/>
          <w:lang w:eastAsia="ar-SA"/>
        </w:rPr>
        <w:t>Журавского</w:t>
      </w:r>
      <w:r>
        <w:rPr>
          <w:rFonts w:ascii="Times New Roman" w:eastAsia="Times New Roman" w:hAnsi="Times New Roman"/>
          <w:b/>
          <w:sz w:val="28"/>
          <w:szCs w:val="28"/>
          <w:lang w:eastAsia="ar-SA"/>
        </w:rPr>
        <w:t xml:space="preserve"> сельского поселения Кореновского </w:t>
      </w:r>
      <w:proofErr w:type="gramStart"/>
      <w:r>
        <w:rPr>
          <w:rFonts w:ascii="Times New Roman" w:eastAsia="Times New Roman" w:hAnsi="Times New Roman"/>
          <w:b/>
          <w:sz w:val="28"/>
          <w:szCs w:val="28"/>
          <w:lang w:eastAsia="ar-SA"/>
        </w:rPr>
        <w:t>района  муниципальной</w:t>
      </w:r>
      <w:proofErr w:type="gramEnd"/>
      <w:r>
        <w:rPr>
          <w:rFonts w:ascii="Times New Roman" w:eastAsia="Times New Roman" w:hAnsi="Times New Roman"/>
          <w:b/>
          <w:sz w:val="28"/>
          <w:szCs w:val="28"/>
          <w:lang w:eastAsia="ar-SA"/>
        </w:rPr>
        <w:t xml:space="preserve">  услуги «Выдача порубочного билета, разрешения на пересадку зеленых насаждений на территории </w:t>
      </w:r>
      <w:r w:rsidR="003739C2">
        <w:rPr>
          <w:rFonts w:ascii="Times New Roman" w:eastAsia="Times New Roman" w:hAnsi="Times New Roman"/>
          <w:b/>
          <w:sz w:val="28"/>
          <w:szCs w:val="28"/>
          <w:lang w:eastAsia="ar-SA"/>
        </w:rPr>
        <w:t>Журавского</w:t>
      </w:r>
      <w:r>
        <w:rPr>
          <w:rFonts w:ascii="Times New Roman" w:eastAsia="Times New Roman" w:hAnsi="Times New Roman"/>
          <w:b/>
          <w:sz w:val="28"/>
          <w:szCs w:val="28"/>
          <w:lang w:eastAsia="ar-SA"/>
        </w:rPr>
        <w:t xml:space="preserve"> сельского поселения Кореновского района»</w:t>
      </w:r>
    </w:p>
    <w:p w:rsidR="005C096A" w:rsidRDefault="005C096A">
      <w:pPr>
        <w:ind w:firstLine="708"/>
        <w:jc w:val="both"/>
        <w:rPr>
          <w:rFonts w:ascii="Times New Roman" w:eastAsia="Times New Roman" w:hAnsi="Times New Roman"/>
          <w:b/>
          <w:sz w:val="28"/>
          <w:szCs w:val="28"/>
          <w:lang w:eastAsia="ru-RU"/>
        </w:rPr>
      </w:pPr>
    </w:p>
    <w:p w:rsidR="005C096A"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от 2</w:t>
      </w:r>
      <w:r w:rsidR="00F926B1">
        <w:rPr>
          <w:rFonts w:ascii="Times New Roman" w:eastAsia="DejaVu Sans" w:hAnsi="Times New Roman"/>
          <w:bCs/>
          <w:sz w:val="28"/>
          <w:szCs w:val="28"/>
          <w:lang w:eastAsia="ru-RU"/>
        </w:rPr>
        <w:t>8</w:t>
      </w:r>
      <w:r>
        <w:rPr>
          <w:rFonts w:ascii="Times New Roman" w:eastAsia="DejaVu Sans" w:hAnsi="Times New Roman"/>
          <w:bCs/>
          <w:sz w:val="28"/>
          <w:szCs w:val="28"/>
          <w:lang w:eastAsia="ru-RU"/>
        </w:rPr>
        <w:t xml:space="preserve"> июня 2024 года № 5</w:t>
      </w:r>
      <w:r w:rsidR="00F926B1">
        <w:rPr>
          <w:rFonts w:ascii="Times New Roman" w:eastAsia="DejaVu Sans" w:hAnsi="Times New Roman"/>
          <w:bCs/>
          <w:sz w:val="28"/>
          <w:szCs w:val="28"/>
          <w:lang w:eastAsia="ru-RU"/>
        </w:rPr>
        <w:t>2</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5C096A"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3739C2">
        <w:rPr>
          <w:rFonts w:ascii="Times New Roman" w:hAnsi="Times New Roman"/>
          <w:sz w:val="28"/>
          <w:szCs w:val="28"/>
          <w:lang w:eastAsia="ar-SA"/>
        </w:rPr>
        <w:t>Журавского</w:t>
      </w:r>
      <w:r>
        <w:rPr>
          <w:rFonts w:ascii="Times New Roman" w:hAnsi="Times New Roman"/>
          <w:sz w:val="28"/>
          <w:szCs w:val="28"/>
          <w:lang w:eastAsia="ar-SA"/>
        </w:rPr>
        <w:t xml:space="preserve"> сельского поселения Кореновского района» (прилагается).</w:t>
      </w:r>
    </w:p>
    <w:p w:rsidR="005C096A" w:rsidRDefault="00173AE9">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 xml:space="preserve">Общему отделу администрации </w:t>
      </w:r>
      <w:r w:rsidR="003739C2">
        <w:rPr>
          <w:rFonts w:ascii="Times New Roman" w:eastAsia="SimSun" w:hAnsi="Times New Roman"/>
          <w:sz w:val="28"/>
          <w:szCs w:val="28"/>
          <w:lang w:eastAsia="ru-RU"/>
        </w:rPr>
        <w:t>Журавского</w:t>
      </w:r>
      <w:r>
        <w:rPr>
          <w:rFonts w:ascii="Times New Roman" w:eastAsia="SimSun" w:hAnsi="Times New Roman"/>
          <w:sz w:val="28"/>
          <w:szCs w:val="28"/>
          <w:lang w:eastAsia="ru-RU"/>
        </w:rPr>
        <w:t xml:space="preserve"> сельского поселения</w:t>
      </w:r>
      <w:r w:rsidR="003739C2">
        <w:rPr>
          <w:rFonts w:ascii="Times New Roman" w:eastAsia="SimSun" w:hAnsi="Times New Roman"/>
          <w:sz w:val="28"/>
          <w:szCs w:val="28"/>
          <w:lang w:eastAsia="ru-RU"/>
        </w:rPr>
        <w:t xml:space="preserve"> Кореновского района (</w:t>
      </w:r>
      <w:proofErr w:type="spellStart"/>
      <w:r w:rsidR="003739C2">
        <w:rPr>
          <w:rFonts w:ascii="Times New Roman" w:eastAsia="SimSun" w:hAnsi="Times New Roman"/>
          <w:sz w:val="28"/>
          <w:szCs w:val="28"/>
          <w:lang w:eastAsia="ru-RU"/>
        </w:rPr>
        <w:t>Голобородько</w:t>
      </w:r>
      <w:proofErr w:type="spellEnd"/>
      <w:r>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3739C2">
        <w:rPr>
          <w:rFonts w:ascii="Times New Roman" w:eastAsia="SimSun" w:hAnsi="Times New Roman"/>
          <w:sz w:val="28"/>
          <w:szCs w:val="28"/>
          <w:lang w:eastAsia="ru-RU"/>
        </w:rPr>
        <w:t>Журавского</w:t>
      </w:r>
      <w:r>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5C096A" w:rsidRDefault="00173AE9">
      <w:pPr>
        <w:ind w:right="-143" w:firstLine="709"/>
        <w:jc w:val="both"/>
      </w:pPr>
      <w:r>
        <w:rPr>
          <w:rFonts w:ascii="Times New Roman" w:eastAsia="SimSun" w:hAnsi="Times New Roman"/>
          <w:sz w:val="28"/>
          <w:szCs w:val="28"/>
        </w:rPr>
        <w:t>3. Контроль за выполнением настоящего постановления оставляю за собой.</w:t>
      </w:r>
    </w:p>
    <w:p w:rsidR="005C096A" w:rsidRDefault="00173AE9">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tabs>
          <w:tab w:val="left" w:pos="2340"/>
          <w:tab w:val="left" w:pos="3780"/>
        </w:tabs>
        <w:suppressAutoHyphens w:val="0"/>
        <w:sectPr w:rsidR="005C096A">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173AE9">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173AE9">
      <w:pPr>
        <w:suppressAutoHyphens w:val="0"/>
        <w:ind w:left="4820"/>
        <w:jc w:val="center"/>
      </w:pPr>
      <w:r>
        <w:rPr>
          <w:rFonts w:ascii="Times New Roman" w:eastAsia="TimesNewRomanPSMT" w:hAnsi="Times New Roman"/>
          <w:sz w:val="28"/>
          <w:szCs w:val="28"/>
          <w:lang w:eastAsia="ru-RU"/>
        </w:rPr>
        <w:t>УТВЕРЖДЕН</w:t>
      </w:r>
    </w:p>
    <w:p w:rsidR="005C096A"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5C096A" w:rsidRDefault="003739C2">
      <w:pPr>
        <w:suppressAutoHyphens w:val="0"/>
        <w:ind w:left="4820"/>
        <w:jc w:val="center"/>
      </w:pPr>
      <w:r>
        <w:rPr>
          <w:rFonts w:ascii="Times New Roman" w:eastAsia="TimesNewRomanPSMT" w:hAnsi="Times New Roman"/>
          <w:sz w:val="28"/>
          <w:szCs w:val="28"/>
          <w:lang w:eastAsia="ru-RU"/>
        </w:rPr>
        <w:t>Журавского</w:t>
      </w:r>
      <w:r w:rsidR="00173AE9">
        <w:rPr>
          <w:rFonts w:ascii="Times New Roman" w:eastAsia="TimesNewRomanPSMT" w:hAnsi="Times New Roman"/>
          <w:sz w:val="28"/>
          <w:szCs w:val="28"/>
          <w:lang w:eastAsia="ru-RU"/>
        </w:rPr>
        <w:t xml:space="preserve"> сельского поселения</w:t>
      </w:r>
    </w:p>
    <w:p w:rsidR="005C096A"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5C096A" w:rsidRDefault="00F926B1">
      <w:pPr>
        <w:suppressAutoHyphens w:val="0"/>
        <w:ind w:left="4820"/>
        <w:jc w:val="center"/>
      </w:pPr>
      <w:proofErr w:type="gramStart"/>
      <w:r>
        <w:rPr>
          <w:rFonts w:ascii="Times New Roman" w:eastAsia="TimesNewRomanPSMT" w:hAnsi="Times New Roman"/>
          <w:sz w:val="28"/>
          <w:szCs w:val="28"/>
          <w:lang w:eastAsia="ru-RU"/>
        </w:rPr>
        <w:t>от  №</w:t>
      </w:r>
      <w:proofErr w:type="gramEnd"/>
      <w:r>
        <w:rPr>
          <w:rFonts w:ascii="Times New Roman" w:eastAsia="TimesNewRomanPSMT" w:hAnsi="Times New Roman"/>
          <w:sz w:val="28"/>
          <w:szCs w:val="28"/>
          <w:lang w:eastAsia="ru-RU"/>
        </w:rPr>
        <w:t xml:space="preserve"> </w:t>
      </w: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173AE9">
      <w:pPr>
        <w:jc w:val="center"/>
      </w:pPr>
      <w:r>
        <w:rPr>
          <w:rFonts w:ascii="Times New Roman" w:hAnsi="Times New Roman"/>
          <w:b/>
          <w:sz w:val="28"/>
          <w:szCs w:val="28"/>
          <w:lang w:eastAsia="ar-SA"/>
        </w:rPr>
        <w:t>Административный регламент</w:t>
      </w:r>
    </w:p>
    <w:p w:rsidR="005C096A"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3739C2">
        <w:rPr>
          <w:rFonts w:ascii="Times New Roman" w:eastAsia="Arial" w:hAnsi="Times New Roman"/>
          <w:b/>
          <w:sz w:val="28"/>
          <w:szCs w:val="28"/>
          <w:lang w:eastAsia="ar-SA"/>
        </w:rPr>
        <w:t>Журавского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3739C2">
        <w:rPr>
          <w:rFonts w:ascii="Times New Roman" w:eastAsia="Arial" w:hAnsi="Times New Roman"/>
          <w:b/>
          <w:sz w:val="28"/>
          <w:szCs w:val="28"/>
          <w:shd w:val="clear" w:color="auto" w:fill="FFFFFF"/>
          <w:lang w:eastAsia="ar-SA"/>
        </w:rPr>
        <w:t>Журавского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173AE9">
      <w:pPr>
        <w:pStyle w:val="af1"/>
        <w:numPr>
          <w:ilvl w:val="0"/>
          <w:numId w:val="3"/>
        </w:numPr>
        <w:jc w:val="center"/>
      </w:pPr>
      <w:r>
        <w:rPr>
          <w:rFonts w:ascii="Times New Roman" w:hAnsi="Times New Roman"/>
          <w:b/>
          <w:sz w:val="28"/>
          <w:szCs w:val="28"/>
        </w:rPr>
        <w:t>Общие положения</w:t>
      </w:r>
    </w:p>
    <w:p w:rsidR="005C096A" w:rsidRDefault="005C096A">
      <w:pPr>
        <w:jc w:val="center"/>
        <w:rPr>
          <w:rFonts w:ascii="Times New Roman" w:hAnsi="Times New Roman"/>
          <w:b/>
          <w:sz w:val="28"/>
          <w:szCs w:val="28"/>
        </w:rPr>
      </w:pPr>
    </w:p>
    <w:p w:rsidR="005C096A"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5C096A" w:rsidRDefault="005C096A">
      <w:pPr>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bCs/>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3739C2">
        <w:rPr>
          <w:rStyle w:val="FontStyle24"/>
          <w:rFonts w:eastAsia="DejaVu Sans"/>
          <w:b w:val="0"/>
          <w:sz w:val="28"/>
          <w:szCs w:val="28"/>
          <w:lang w:eastAsia="ru-RU"/>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5C096A" w:rsidRDefault="00173AE9">
      <w:pPr>
        <w:pStyle w:val="a0"/>
        <w:ind w:firstLine="708"/>
      </w:pPr>
      <w:r>
        <w:t xml:space="preserve">1.1.2. 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3739C2">
        <w:t>Журавского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w:t>
      </w:r>
      <w:r>
        <w:lastRenderedPageBreak/>
        <w:t>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5C096A" w:rsidRDefault="00AB461B" w:rsidP="00AB461B">
      <w:pPr>
        <w:pStyle w:val="a0"/>
        <w:ind w:firstLine="0"/>
      </w:pPr>
      <w:r>
        <w:t xml:space="preserve">         1.1.3</w:t>
      </w:r>
      <w:r w:rsidR="00F926B1">
        <w:t>.</w:t>
      </w:r>
      <w:r>
        <w:t xml:space="preserve">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5C096A" w:rsidRDefault="00AB461B" w:rsidP="00AB461B">
      <w:pPr>
        <w:pStyle w:val="a0"/>
        <w:ind w:firstLine="0"/>
      </w:pPr>
      <w:r>
        <w:t xml:space="preserve">          1.1.4</w:t>
      </w:r>
      <w:r w:rsidR="00F926B1">
        <w:t>.</w:t>
      </w:r>
      <w:r>
        <w:t xml:space="preserve"> </w:t>
      </w:r>
      <w:r w:rsidR="00173AE9">
        <w:t xml:space="preserve">Для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5C096A" w:rsidRDefault="00173AE9">
      <w:pPr>
        <w:ind w:firstLine="708"/>
        <w:jc w:val="both"/>
      </w:pPr>
      <w:r>
        <w:rPr>
          <w:rFonts w:ascii="Times New Roman" w:hAnsi="Times New Roman"/>
          <w:sz w:val="28"/>
          <w:szCs w:val="28"/>
        </w:rPr>
        <w:t>1.1.5</w:t>
      </w:r>
      <w:r w:rsidR="00F926B1">
        <w:rPr>
          <w:rFonts w:ascii="Times New Roman" w:hAnsi="Times New Roman"/>
          <w:sz w:val="28"/>
          <w:szCs w:val="28"/>
        </w:rPr>
        <w:t xml:space="preserve">. </w:t>
      </w:r>
      <w:r>
        <w:rPr>
          <w:rFonts w:ascii="Times New Roman" w:hAnsi="Times New Roman"/>
          <w:sz w:val="28"/>
          <w:szCs w:val="28"/>
        </w:rPr>
        <w:t>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5C096A" w:rsidRDefault="005C096A">
      <w:pPr>
        <w:jc w:val="both"/>
        <w:rPr>
          <w:rFonts w:ascii="Times New Roman" w:hAnsi="Times New Roman"/>
          <w:sz w:val="26"/>
          <w:szCs w:val="26"/>
        </w:rPr>
      </w:pPr>
    </w:p>
    <w:p w:rsidR="005C096A" w:rsidRDefault="00173AE9">
      <w:pPr>
        <w:pStyle w:val="af1"/>
        <w:numPr>
          <w:ilvl w:val="1"/>
          <w:numId w:val="9"/>
        </w:numPr>
        <w:jc w:val="center"/>
      </w:pPr>
      <w:bookmarkStart w:id="1" w:name="sub_3028"/>
      <w:bookmarkEnd w:id="1"/>
      <w:r>
        <w:rPr>
          <w:rFonts w:ascii="Times New Roman" w:hAnsi="Times New Roman"/>
          <w:b/>
          <w:sz w:val="28"/>
          <w:szCs w:val="28"/>
        </w:rPr>
        <w:t>Круг заявителей</w:t>
      </w:r>
    </w:p>
    <w:p w:rsidR="005C096A" w:rsidRDefault="005C096A">
      <w:pPr>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5C096A" w:rsidRDefault="005C096A">
      <w:pPr>
        <w:rPr>
          <w:rFonts w:ascii="Times New Roman" w:hAnsi="Times New Roman"/>
          <w:b/>
          <w:i/>
          <w:sz w:val="28"/>
          <w:szCs w:val="28"/>
          <w:u w:val="single"/>
        </w:rPr>
      </w:pPr>
    </w:p>
    <w:p w:rsidR="005C096A" w:rsidRDefault="00173AE9">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C096A" w:rsidRDefault="005C096A">
      <w:pPr>
        <w:pStyle w:val="Style18"/>
        <w:widowControl/>
        <w:tabs>
          <w:tab w:val="left" w:pos="709"/>
        </w:tabs>
        <w:ind w:right="-1" w:firstLine="0"/>
        <w:rPr>
          <w:b/>
          <w:sz w:val="28"/>
          <w:szCs w:val="28"/>
        </w:rPr>
      </w:pPr>
    </w:p>
    <w:p w:rsidR="005C096A"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5C096A"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7" w:history="1">
        <w:r>
          <w:rPr>
            <w:rStyle w:val="a7"/>
            <w:rFonts w:ascii="Times New Roman" w:hAnsi="Times New Roman"/>
            <w:color w:val="000000"/>
            <w:sz w:val="28"/>
            <w:szCs w:val="28"/>
            <w:u w:val="none"/>
            <w:bdr w:val="none" w:sz="0" w:space="0" w:color="000000"/>
            <w:shd w:val="clear" w:color="auto" w:fill="FFFFFF"/>
          </w:rPr>
          <w:t xml:space="preserve">таблицей № </w:t>
        </w:r>
        <w:proofErr w:type="gramStart"/>
        <w:r>
          <w:rPr>
            <w:rStyle w:val="a7"/>
            <w:rFonts w:ascii="Times New Roman" w:hAnsi="Times New Roman"/>
            <w:color w:val="000000"/>
            <w:sz w:val="28"/>
            <w:szCs w:val="28"/>
            <w:u w:val="none"/>
            <w:bdr w:val="none" w:sz="0" w:space="0" w:color="000000"/>
            <w:shd w:val="clear" w:color="auto" w:fill="FFFFFF"/>
          </w:rPr>
          <w:t>2</w:t>
        </w:r>
      </w:hyperlink>
      <w:r>
        <w:rPr>
          <w:rFonts w:ascii="Times New Roman" w:hAnsi="Times New Roman"/>
          <w:sz w:val="28"/>
          <w:szCs w:val="28"/>
          <w:shd w:val="clear" w:color="auto" w:fill="FFFFFF"/>
        </w:rPr>
        <w:t> »</w:t>
      </w:r>
      <w:r>
        <w:rPr>
          <w:rFonts w:ascii="Times New Roman" w:hAnsi="Times New Roman"/>
          <w:sz w:val="28"/>
          <w:szCs w:val="28"/>
        </w:rPr>
        <w:t>Комбинации</w:t>
      </w:r>
      <w:proofErr w:type="gramEnd"/>
      <w:r>
        <w:rPr>
          <w:rFonts w:ascii="Times New Roman" w:hAnsi="Times New Roman"/>
          <w:sz w:val="28"/>
          <w:szCs w:val="28"/>
        </w:rPr>
        <w:t xml:space="preserve">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5C096A" w:rsidRDefault="00173AE9">
      <w:pPr>
        <w:jc w:val="both"/>
      </w:pPr>
      <w:proofErr w:type="gramStart"/>
      <w:r>
        <w:rPr>
          <w:rFonts w:ascii="Times New Roman" w:eastAsia="Times New Roman" w:hAnsi="Times New Roman"/>
          <w:sz w:val="28"/>
          <w:szCs w:val="28"/>
          <w:lang w:eastAsia="ru-RU"/>
        </w:rPr>
        <w:t xml:space="preserve">заявителей,   </w:t>
      </w:r>
      <w:proofErr w:type="gramEnd"/>
      <w:r>
        <w:rPr>
          <w:rFonts w:ascii="Times New Roman" w:eastAsia="Times New Roman" w:hAnsi="Times New Roman"/>
          <w:sz w:val="28"/>
          <w:szCs w:val="28"/>
          <w:lang w:eastAsia="ru-RU"/>
        </w:rPr>
        <w:t>а   также комбинации значений  признаков,    каждая из которых</w:t>
      </w:r>
    </w:p>
    <w:p w:rsidR="005C096A" w:rsidRDefault="00173AE9">
      <w:pPr>
        <w:jc w:val="both"/>
      </w:pPr>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 xml:space="preserve">к настоящему административному регламенту, исходя из </w:t>
      </w:r>
      <w:r>
        <w:rPr>
          <w:rFonts w:ascii="Times New Roman" w:hAnsi="Times New Roman"/>
          <w:sz w:val="28"/>
          <w:szCs w:val="28"/>
          <w:shd w:val="clear" w:color="auto" w:fill="FFFFFF"/>
        </w:rPr>
        <w:lastRenderedPageBreak/>
        <w:t>установленных в </w:t>
      </w:r>
      <w:hyperlink r:id="rId8"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5C096A"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5C096A"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5C096A" w:rsidRDefault="005C096A">
      <w:pPr>
        <w:pStyle w:val="Style29"/>
        <w:widowControl/>
        <w:spacing w:line="240" w:lineRule="auto"/>
        <w:ind w:firstLine="708"/>
      </w:pPr>
    </w:p>
    <w:p w:rsidR="005C096A" w:rsidRDefault="00173AE9">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5C096A" w:rsidRDefault="005C096A">
      <w:pPr>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2.1 Наименование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bCs/>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5C096A" w:rsidRDefault="005C096A">
      <w:pPr>
        <w:rPr>
          <w:rFonts w:ascii="Times New Roman" w:hAnsi="Times New Roman"/>
          <w:sz w:val="24"/>
          <w:szCs w:val="24"/>
          <w:lang w:eastAsia="ru-RU"/>
        </w:rPr>
      </w:pPr>
    </w:p>
    <w:p w:rsidR="005C096A" w:rsidRDefault="00173AE9">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5C096A" w:rsidRDefault="00173AE9">
      <w:pPr>
        <w:pStyle w:val="af1"/>
        <w:ind w:left="1279"/>
        <w:jc w:val="center"/>
      </w:pPr>
      <w:r>
        <w:rPr>
          <w:rFonts w:ascii="Times New Roman" w:hAnsi="Times New Roman"/>
          <w:b/>
          <w:sz w:val="28"/>
          <w:szCs w:val="28"/>
        </w:rPr>
        <w:t>муниципальную услугу</w:t>
      </w:r>
    </w:p>
    <w:p w:rsidR="005C096A" w:rsidRDefault="005C096A">
      <w:pPr>
        <w:jc w:val="both"/>
        <w:rPr>
          <w:rFonts w:ascii="Times New Roman" w:hAnsi="Times New Roman"/>
          <w:b/>
          <w:sz w:val="28"/>
          <w:szCs w:val="28"/>
        </w:rPr>
      </w:pPr>
    </w:p>
    <w:p w:rsidR="005C096A"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w:t>
      </w:r>
      <w:proofErr w:type="gramStart"/>
      <w:r>
        <w:rPr>
          <w:rStyle w:val="FontStyle24"/>
          <w:rFonts w:eastAsia="DejaVu Sans"/>
          <w:b w:val="0"/>
          <w:sz w:val="28"/>
          <w:szCs w:val="28"/>
          <w:lang w:eastAsia="ru-RU"/>
        </w:rPr>
        <w:t xml:space="preserve">района </w:t>
      </w:r>
      <w:r>
        <w:rPr>
          <w:rFonts w:ascii="Times New Roman" w:hAnsi="Times New Roman"/>
          <w:sz w:val="28"/>
        </w:rPr>
        <w:t xml:space="preserve"> (</w:t>
      </w:r>
      <w:proofErr w:type="gramEnd"/>
      <w:r>
        <w:rPr>
          <w:rFonts w:ascii="Times New Roman" w:hAnsi="Times New Roman"/>
          <w:sz w:val="28"/>
        </w:rPr>
        <w:t>далее – отдел  уполномоченного органа).</w:t>
      </w:r>
    </w:p>
    <w:p w:rsidR="005C096A" w:rsidRDefault="00173AE9">
      <w:pPr>
        <w:ind w:right="-1" w:firstLine="709"/>
        <w:jc w:val="both"/>
      </w:pPr>
      <w:r>
        <w:rPr>
          <w:rFonts w:ascii="Times New Roman" w:hAnsi="Times New Roman"/>
          <w:sz w:val="28"/>
          <w:szCs w:val="28"/>
        </w:rPr>
        <w:t xml:space="preserve">2.2.2 </w:t>
      </w:r>
      <w:r>
        <w:rPr>
          <w:rFonts w:ascii="Times New Roman" w:hAnsi="Times New Roman"/>
          <w:sz w:val="28"/>
        </w:rPr>
        <w:t xml:space="preserve">При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w:t>
      </w:r>
      <w:proofErr w:type="gramStart"/>
      <w:r>
        <w:rPr>
          <w:rFonts w:ascii="Times New Roman" w:hAnsi="Times New Roman"/>
          <w:sz w:val="28"/>
        </w:rPr>
        <w:t xml:space="preserve">в  </w:t>
      </w:r>
      <w:r>
        <w:rPr>
          <w:rStyle w:val="FontStyle63"/>
          <w:sz w:val="28"/>
          <w:szCs w:val="28"/>
        </w:rPr>
        <w:t>государственное</w:t>
      </w:r>
      <w:proofErr w:type="gramEnd"/>
      <w:r>
        <w:rPr>
          <w:rStyle w:val="FontStyle63"/>
          <w:sz w:val="28"/>
          <w:szCs w:val="28"/>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5C096A" w:rsidRDefault="005C096A">
      <w:pPr>
        <w:jc w:val="both"/>
        <w:rPr>
          <w:rFonts w:ascii="Times New Roman" w:hAnsi="Times New Roman"/>
          <w:sz w:val="28"/>
          <w:szCs w:val="28"/>
        </w:rPr>
      </w:pPr>
    </w:p>
    <w:p w:rsidR="005C096A" w:rsidRDefault="00173AE9">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5C096A" w:rsidRDefault="005C096A">
      <w:pPr>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5C096A" w:rsidRDefault="00173AE9">
      <w:pPr>
        <w:ind w:firstLine="708"/>
        <w:jc w:val="both"/>
      </w:pPr>
      <w:r>
        <w:rPr>
          <w:rFonts w:ascii="Times New Roman" w:eastAsia="Times New Roman" w:hAnsi="Times New Roman"/>
          <w:sz w:val="28"/>
          <w:szCs w:val="28"/>
        </w:rPr>
        <w:t>2.3.1</w:t>
      </w:r>
      <w:r w:rsidR="00E30386">
        <w:rPr>
          <w:rFonts w:ascii="Times New Roman" w:eastAsia="Times New Roman" w:hAnsi="Times New Roman"/>
          <w:sz w:val="28"/>
          <w:szCs w:val="28"/>
        </w:rPr>
        <w:t xml:space="preserve">.1.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5C096A" w:rsidRDefault="00173AE9">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w:t>
      </w:r>
      <w:proofErr w:type="gramStart"/>
      <w:r>
        <w:rPr>
          <w:rFonts w:ascii="Times New Roman" w:hAnsi="Times New Roman"/>
          <w:sz w:val="28"/>
          <w:szCs w:val="28"/>
        </w:rPr>
        <w:t xml:space="preserve">форме  </w:t>
      </w:r>
      <w:r>
        <w:rPr>
          <w:rFonts w:ascii="Times New Roman" w:hAnsi="Times New Roman"/>
          <w:sz w:val="28"/>
          <w:szCs w:val="28"/>
        </w:rPr>
        <w:lastRenderedPageBreak/>
        <w:t>согласно</w:t>
      </w:r>
      <w:proofErr w:type="gramEnd"/>
      <w:r>
        <w:rPr>
          <w:rFonts w:ascii="Times New Roman" w:hAnsi="Times New Roman"/>
          <w:sz w:val="28"/>
          <w:szCs w:val="28"/>
        </w:rPr>
        <w:t xml:space="preserve">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5C096A" w:rsidRDefault="00173AE9">
      <w:pPr>
        <w:ind w:firstLine="709"/>
        <w:contextualSpacing/>
        <w:jc w:val="both"/>
      </w:pPr>
      <w:r>
        <w:rPr>
          <w:rFonts w:ascii="Times New Roman" w:hAnsi="Times New Roman"/>
          <w:sz w:val="28"/>
          <w:szCs w:val="28"/>
        </w:rPr>
        <w:t xml:space="preserve">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w:t>
      </w:r>
      <w:proofErr w:type="gramStart"/>
      <w:r>
        <w:rPr>
          <w:rFonts w:ascii="Times New Roman" w:hAnsi="Times New Roman"/>
          <w:sz w:val="28"/>
          <w:szCs w:val="28"/>
        </w:rPr>
        <w:t>11  к</w:t>
      </w:r>
      <w:proofErr w:type="gramEnd"/>
      <w:r>
        <w:rPr>
          <w:rFonts w:ascii="Times New Roman" w:hAnsi="Times New Roman"/>
          <w:sz w:val="28"/>
          <w:szCs w:val="28"/>
        </w:rPr>
        <w:t xml:space="preserve"> административному регламенту (далее – порубочный билет);</w:t>
      </w:r>
    </w:p>
    <w:p w:rsidR="005C096A" w:rsidRDefault="00173AE9">
      <w:pPr>
        <w:pStyle w:val="15"/>
        <w:jc w:val="both"/>
      </w:pPr>
      <w:r>
        <w:rPr>
          <w:color w:val="000000"/>
          <w:sz w:val="28"/>
          <w:szCs w:val="28"/>
          <w:lang w:eastAsia="ar-SA" w:bidi="ar-SA"/>
        </w:rPr>
        <w:t xml:space="preserve">мотивированный письменный </w:t>
      </w:r>
      <w:proofErr w:type="gramStart"/>
      <w:r>
        <w:rPr>
          <w:color w:val="000000"/>
          <w:sz w:val="28"/>
          <w:szCs w:val="28"/>
          <w:lang w:eastAsia="ar-SA" w:bidi="ar-SA"/>
        </w:rPr>
        <w:t>отказ  в</w:t>
      </w:r>
      <w:proofErr w:type="gramEnd"/>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5C096A"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5C096A" w:rsidRDefault="00173AE9">
      <w:pPr>
        <w:ind w:firstLine="709"/>
        <w:contextualSpacing/>
        <w:jc w:val="both"/>
      </w:pPr>
      <w:r>
        <w:rPr>
          <w:rFonts w:ascii="Times New Roman" w:hAnsi="Times New Roman"/>
          <w:sz w:val="28"/>
          <w:szCs w:val="28"/>
        </w:rPr>
        <w:t xml:space="preserve">акт обследования по форме согласно приложению </w:t>
      </w:r>
      <w:proofErr w:type="gramStart"/>
      <w:r>
        <w:rPr>
          <w:rFonts w:ascii="Times New Roman" w:hAnsi="Times New Roman"/>
          <w:sz w:val="28"/>
          <w:szCs w:val="28"/>
        </w:rPr>
        <w:t>№  6</w:t>
      </w:r>
      <w:proofErr w:type="gramEnd"/>
      <w:r>
        <w:rPr>
          <w:rFonts w:ascii="Times New Roman" w:hAnsi="Times New Roman"/>
          <w:sz w:val="28"/>
          <w:szCs w:val="28"/>
        </w:rPr>
        <w:t xml:space="preserve"> к административному регламенту;</w:t>
      </w:r>
    </w:p>
    <w:p w:rsidR="005C096A" w:rsidRDefault="00173AE9">
      <w:pPr>
        <w:ind w:firstLine="709"/>
        <w:contextualSpacing/>
        <w:jc w:val="both"/>
      </w:pPr>
      <w:r>
        <w:rPr>
          <w:rFonts w:ascii="Times New Roman" w:hAnsi="Times New Roman"/>
          <w:sz w:val="28"/>
          <w:szCs w:val="28"/>
        </w:rPr>
        <w:t xml:space="preserve">порубочный билет по форме согласно приложению № </w:t>
      </w:r>
      <w:proofErr w:type="gramStart"/>
      <w:r>
        <w:rPr>
          <w:rFonts w:ascii="Times New Roman" w:hAnsi="Times New Roman"/>
          <w:sz w:val="28"/>
          <w:szCs w:val="28"/>
        </w:rPr>
        <w:t>11  к</w:t>
      </w:r>
      <w:proofErr w:type="gramEnd"/>
      <w:r>
        <w:rPr>
          <w:rFonts w:ascii="Times New Roman" w:hAnsi="Times New Roman"/>
          <w:sz w:val="28"/>
          <w:szCs w:val="28"/>
        </w:rPr>
        <w:t xml:space="preserve"> административному регламенту;</w:t>
      </w:r>
    </w:p>
    <w:p w:rsidR="005C096A"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5C096A"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w:t>
      </w:r>
      <w:proofErr w:type="gramStart"/>
      <w:r>
        <w:rPr>
          <w:color w:val="000000"/>
          <w:sz w:val="28"/>
          <w:szCs w:val="28"/>
        </w:rPr>
        <w:t>билета</w:t>
      </w:r>
      <w:r>
        <w:rPr>
          <w:rStyle w:val="FontStyle58"/>
          <w:color w:val="000000"/>
          <w:sz w:val="28"/>
          <w:szCs w:val="28"/>
        </w:rPr>
        <w:t xml:space="preserve">,  </w:t>
      </w:r>
      <w:r>
        <w:rPr>
          <w:rStyle w:val="a6"/>
          <w:rFonts w:cs="Times New Roman"/>
          <w:color w:val="000000"/>
          <w:sz w:val="28"/>
          <w:szCs w:val="28"/>
          <w:lang w:eastAsia="ru-RU"/>
        </w:rPr>
        <w:t>в</w:t>
      </w:r>
      <w:proofErr w:type="gramEnd"/>
      <w:r>
        <w:rPr>
          <w:rStyle w:val="a6"/>
          <w:rFonts w:cs="Times New Roman"/>
          <w:color w:val="000000"/>
          <w:sz w:val="28"/>
          <w:szCs w:val="28"/>
          <w:lang w:eastAsia="ru-RU"/>
        </w:rPr>
        <w:t xml:space="preserve">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5C096A"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5C096A" w:rsidRDefault="00173AE9">
      <w:pPr>
        <w:ind w:firstLine="709"/>
        <w:contextualSpacing/>
        <w:jc w:val="both"/>
      </w:pPr>
      <w:r>
        <w:rPr>
          <w:rFonts w:ascii="Times New Roman" w:hAnsi="Times New Roman"/>
          <w:sz w:val="28"/>
          <w:szCs w:val="28"/>
        </w:rPr>
        <w:t>разрешение на пересадку зелёных насажден</w:t>
      </w:r>
      <w:r w:rsidR="00E30386">
        <w:rPr>
          <w:rFonts w:ascii="Times New Roman" w:hAnsi="Times New Roman"/>
          <w:sz w:val="28"/>
          <w:szCs w:val="28"/>
        </w:rPr>
        <w:t xml:space="preserve">ий </w:t>
      </w:r>
      <w:r>
        <w:rPr>
          <w:rFonts w:ascii="Times New Roman" w:hAnsi="Times New Roman"/>
          <w:sz w:val="28"/>
          <w:szCs w:val="28"/>
        </w:rPr>
        <w:t xml:space="preserve">по форме согласно приложению № </w:t>
      </w:r>
      <w:proofErr w:type="gramStart"/>
      <w:r>
        <w:rPr>
          <w:rFonts w:ascii="Times New Roman" w:hAnsi="Times New Roman"/>
          <w:sz w:val="28"/>
          <w:szCs w:val="28"/>
        </w:rPr>
        <w:t>12  к</w:t>
      </w:r>
      <w:proofErr w:type="gramEnd"/>
      <w:r>
        <w:rPr>
          <w:rFonts w:ascii="Times New Roman" w:hAnsi="Times New Roman"/>
          <w:sz w:val="28"/>
          <w:szCs w:val="28"/>
        </w:rPr>
        <w:t xml:space="preserve"> Регламенту (далее – разрешение на пересадку);</w:t>
      </w:r>
    </w:p>
    <w:p w:rsidR="005C096A"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sidR="00E30386">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w:t>
      </w:r>
      <w:r w:rsidR="00E30386">
        <w:rPr>
          <w:rStyle w:val="FontStyle58"/>
          <w:color w:val="000000"/>
          <w:sz w:val="28"/>
          <w:szCs w:val="28"/>
        </w:rPr>
        <w:t xml:space="preserve">.  подраздела </w:t>
      </w:r>
      <w:r>
        <w:rPr>
          <w:rStyle w:val="FontStyle58"/>
          <w:color w:val="000000"/>
          <w:sz w:val="28"/>
          <w:szCs w:val="28"/>
        </w:rPr>
        <w:t>3.3.3</w:t>
      </w:r>
      <w:r w:rsidR="00E30386">
        <w:rPr>
          <w:rStyle w:val="FontStyle58"/>
          <w:color w:val="000000"/>
          <w:sz w:val="28"/>
          <w:szCs w:val="28"/>
        </w:rPr>
        <w:t>.</w:t>
      </w:r>
      <w:r>
        <w:rPr>
          <w:rStyle w:val="FontStyle58"/>
          <w:color w:val="000000"/>
          <w:sz w:val="28"/>
          <w:szCs w:val="28"/>
        </w:rPr>
        <w:t xml:space="preserve">  раздела 3 настоящего административного регламента.</w:t>
      </w:r>
      <w:r>
        <w:rPr>
          <w:color w:val="000000"/>
          <w:sz w:val="28"/>
          <w:szCs w:val="28"/>
        </w:rPr>
        <w:t xml:space="preserve"> </w:t>
      </w:r>
    </w:p>
    <w:p w:rsidR="005C096A" w:rsidRDefault="00173AE9">
      <w:pPr>
        <w:widowControl w:val="0"/>
        <w:ind w:firstLine="709"/>
        <w:jc w:val="both"/>
      </w:pPr>
      <w:r>
        <w:rPr>
          <w:rFonts w:ascii="Times New Roman" w:eastAsia="Times New Roman" w:hAnsi="Times New Roman"/>
          <w:sz w:val="28"/>
          <w:szCs w:val="28"/>
        </w:rPr>
        <w:t>2.3.1</w:t>
      </w:r>
      <w:r w:rsidR="00E30386">
        <w:rPr>
          <w:rFonts w:ascii="Times New Roman" w:eastAsia="Times New Roman" w:hAnsi="Times New Roman"/>
          <w:sz w:val="28"/>
          <w:szCs w:val="28"/>
        </w:rPr>
        <w:t xml:space="preserve">.4. При обращении заявителя за </w:t>
      </w:r>
      <w:r>
        <w:rPr>
          <w:rStyle w:val="FontStyle44"/>
          <w:rFonts w:ascii="Times New Roman" w:hAnsi="Times New Roman" w:cs="Times New Roman"/>
          <w:sz w:val="28"/>
          <w:szCs w:val="28"/>
        </w:rPr>
        <w:t xml:space="preserve">муниципальной услугой                 </w:t>
      </w:r>
      <w:proofErr w:type="gramStart"/>
      <w:r>
        <w:rPr>
          <w:rStyle w:val="FontStyle44"/>
          <w:rFonts w:ascii="Times New Roman" w:hAnsi="Times New Roman" w:cs="Times New Roman"/>
          <w:sz w:val="28"/>
          <w:szCs w:val="28"/>
        </w:rPr>
        <w:t xml:space="preserve">   «</w:t>
      </w:r>
      <w:proofErr w:type="gramEnd"/>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5C096A" w:rsidRDefault="00173AE9">
      <w:pPr>
        <w:ind w:firstLine="709"/>
        <w:jc w:val="both"/>
      </w:pPr>
      <w:r>
        <w:rPr>
          <w:rFonts w:ascii="Times New Roman" w:hAnsi="Times New Roman"/>
          <w:sz w:val="28"/>
          <w:szCs w:val="28"/>
        </w:rPr>
        <w:lastRenderedPageBreak/>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5C096A"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w:t>
      </w:r>
      <w:r w:rsidR="00E30386">
        <w:rPr>
          <w:rStyle w:val="FontStyle44"/>
          <w:rFonts w:ascii="Times New Roman" w:hAnsi="Times New Roman" w:cs="Times New Roman"/>
          <w:color w:val="000000"/>
          <w:sz w:val="28"/>
          <w:szCs w:val="28"/>
        </w:rPr>
        <w:t xml:space="preserve">равлении допущенных опечаток и </w:t>
      </w:r>
      <w:bookmarkStart w:id="6" w:name="_GoBack"/>
      <w:bookmarkEnd w:id="6"/>
      <w:r w:rsidRPr="007E158C">
        <w:rPr>
          <w:rStyle w:val="FontStyle44"/>
          <w:rFonts w:ascii="Times New Roman" w:hAnsi="Times New Roman" w:cs="Times New Roman"/>
          <w:color w:val="000000"/>
          <w:sz w:val="28"/>
          <w:szCs w:val="28"/>
        </w:rPr>
        <w:t>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proofErr w:type="gramStart"/>
      <w:r w:rsidR="003739C2">
        <w:rPr>
          <w:color w:val="000000"/>
          <w:sz w:val="28"/>
          <w:szCs w:val="28"/>
        </w:rPr>
        <w:t>Журавского</w:t>
      </w:r>
      <w:r>
        <w:rPr>
          <w:color w:val="000000"/>
          <w:sz w:val="28"/>
          <w:szCs w:val="28"/>
        </w:rPr>
        <w:t xml:space="preserve"> </w:t>
      </w:r>
      <w:r>
        <w:rPr>
          <w:rStyle w:val="FontStyle24"/>
          <w:rFonts w:eastAsia="DejaVu Sans"/>
          <w:b w:val="0"/>
          <w:color w:val="000000"/>
          <w:sz w:val="28"/>
          <w:szCs w:val="28"/>
          <w:lang w:eastAsia="ru-RU"/>
        </w:rPr>
        <w:t xml:space="preserve"> сельского</w:t>
      </w:r>
      <w:proofErr w:type="gramEnd"/>
      <w:r>
        <w:rPr>
          <w:rStyle w:val="FontStyle24"/>
          <w:rFonts w:eastAsia="DejaVu Sans"/>
          <w:b w:val="0"/>
          <w:color w:val="000000"/>
          <w:sz w:val="28"/>
          <w:szCs w:val="28"/>
          <w:lang w:eastAsia="ru-RU"/>
        </w:rPr>
        <w:t xml:space="preserve">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5C096A" w:rsidRDefault="00173AE9">
      <w:pPr>
        <w:widowControl w:val="0"/>
        <w:ind w:firstLine="709"/>
        <w:jc w:val="both"/>
      </w:pPr>
      <w:r>
        <w:rPr>
          <w:rFonts w:ascii="Times New Roman" w:eastAsia="Times New Roman" w:hAnsi="Times New Roman"/>
          <w:sz w:val="28"/>
          <w:szCs w:val="28"/>
        </w:rPr>
        <w:t>2.3.1.5. При обр</w:t>
      </w:r>
      <w:r w:rsidR="00E30386">
        <w:rPr>
          <w:rFonts w:ascii="Times New Roman" w:eastAsia="Times New Roman" w:hAnsi="Times New Roman"/>
          <w:sz w:val="28"/>
          <w:szCs w:val="28"/>
        </w:rPr>
        <w:t xml:space="preserve">ащении заявителя за </w:t>
      </w:r>
      <w:r>
        <w:rPr>
          <w:rStyle w:val="FontStyle44"/>
          <w:rFonts w:ascii="Times New Roman" w:hAnsi="Times New Roman" w:cs="Times New Roman"/>
          <w:sz w:val="28"/>
          <w:szCs w:val="28"/>
        </w:rPr>
        <w:t xml:space="preserve">муниципальной услугой                 </w:t>
      </w:r>
      <w:proofErr w:type="gramStart"/>
      <w:r>
        <w:rPr>
          <w:rStyle w:val="FontStyle44"/>
          <w:rFonts w:ascii="Times New Roman" w:hAnsi="Times New Roman" w:cs="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5C096A"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5C096A"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w:t>
      </w:r>
      <w:r w:rsidR="00E30386">
        <w:rPr>
          <w:rStyle w:val="FontStyle58"/>
          <w:color w:val="000000"/>
          <w:sz w:val="28"/>
          <w:szCs w:val="28"/>
        </w:rPr>
        <w:t>.</w:t>
      </w:r>
      <w:r>
        <w:rPr>
          <w:rStyle w:val="FontStyle58"/>
          <w:color w:val="000000"/>
          <w:sz w:val="28"/>
          <w:szCs w:val="28"/>
        </w:rPr>
        <w:t xml:space="preserve">  </w:t>
      </w:r>
      <w:proofErr w:type="gramStart"/>
      <w:r>
        <w:rPr>
          <w:rStyle w:val="FontStyle58"/>
          <w:color w:val="000000"/>
          <w:sz w:val="28"/>
          <w:szCs w:val="28"/>
        </w:rPr>
        <w:t>подраздела  3.3.5</w:t>
      </w:r>
      <w:proofErr w:type="gramEnd"/>
      <w:r w:rsidR="00E30386">
        <w:rPr>
          <w:rStyle w:val="FontStyle58"/>
          <w:color w:val="000000"/>
          <w:sz w:val="28"/>
          <w:szCs w:val="28"/>
        </w:rPr>
        <w:t>.</w:t>
      </w:r>
      <w:r>
        <w:rPr>
          <w:rStyle w:val="FontStyle58"/>
          <w:color w:val="000000"/>
          <w:sz w:val="28"/>
          <w:szCs w:val="28"/>
        </w:rPr>
        <w:t xml:space="preserve">  раздела 3 настоящего административного регламента.</w:t>
      </w:r>
    </w:p>
    <w:p w:rsidR="005C096A"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5C096A" w:rsidRDefault="005C096A">
      <w:pPr>
        <w:pStyle w:val="ConsPlusTitle"/>
        <w:ind w:right="-1" w:firstLine="708"/>
        <w:jc w:val="both"/>
        <w:rPr>
          <w:rFonts w:ascii="Times New Roman" w:hAnsi="Times New Roman" w:cs="Times New Roman"/>
          <w:b w:val="0"/>
          <w:sz w:val="28"/>
          <w:szCs w:val="28"/>
        </w:rPr>
      </w:pPr>
    </w:p>
    <w:p w:rsidR="005C096A" w:rsidRDefault="00173AE9">
      <w:pPr>
        <w:pStyle w:val="af1"/>
        <w:numPr>
          <w:ilvl w:val="1"/>
          <w:numId w:val="3"/>
        </w:numPr>
        <w:jc w:val="center"/>
      </w:pPr>
      <w:bookmarkStart w:id="7" w:name="sub_3033"/>
      <w:bookmarkEnd w:id="7"/>
      <w:r>
        <w:rPr>
          <w:rFonts w:ascii="Times New Roman" w:hAnsi="Times New Roman"/>
          <w:b/>
          <w:sz w:val="28"/>
          <w:szCs w:val="28"/>
        </w:rPr>
        <w:t>Срок предоставления муниципальной услуги</w:t>
      </w:r>
    </w:p>
    <w:p w:rsidR="005C096A" w:rsidRDefault="005C096A">
      <w:pPr>
        <w:jc w:val="both"/>
        <w:rPr>
          <w:rFonts w:ascii="Times New Roman" w:hAnsi="Times New Roman"/>
          <w:b/>
          <w:sz w:val="28"/>
          <w:szCs w:val="28"/>
        </w:rPr>
      </w:pPr>
    </w:p>
    <w:p w:rsidR="005C096A"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5C096A"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5C096A"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5C096A" w:rsidRDefault="00173AE9">
      <w:pPr>
        <w:ind w:firstLine="708"/>
        <w:jc w:val="both"/>
      </w:pPr>
      <w:r>
        <w:rPr>
          <w:rFonts w:ascii="Times New Roman" w:hAnsi="Times New Roman"/>
          <w:sz w:val="28"/>
          <w:szCs w:val="28"/>
        </w:rPr>
        <w:t xml:space="preserve">«Выдача разрешения на пересадку зелёных насаждений» </w:t>
      </w:r>
      <w:proofErr w:type="gramStart"/>
      <w:r>
        <w:rPr>
          <w:rFonts w:ascii="Times New Roman" w:hAnsi="Times New Roman"/>
          <w:sz w:val="28"/>
          <w:szCs w:val="28"/>
          <w:shd w:val="clear" w:color="auto" w:fill="FFFFFF"/>
        </w:rPr>
        <w:t xml:space="preserve">составляет  </w:t>
      </w:r>
      <w:r>
        <w:rPr>
          <w:rFonts w:ascii="Times New Roman" w:hAnsi="Times New Roman"/>
          <w:sz w:val="28"/>
          <w:szCs w:val="28"/>
        </w:rPr>
        <w:t>не</w:t>
      </w:r>
      <w:proofErr w:type="gramEnd"/>
      <w:r>
        <w:rPr>
          <w:rFonts w:ascii="Times New Roman" w:hAnsi="Times New Roman"/>
          <w:sz w:val="28"/>
          <w:szCs w:val="28"/>
        </w:rPr>
        <w:t xml:space="preserve">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5C096A" w:rsidRDefault="00173AE9">
      <w:pPr>
        <w:ind w:firstLine="708"/>
        <w:jc w:val="both"/>
      </w:pPr>
      <w:r>
        <w:rPr>
          <w:rFonts w:ascii="Times New Roman" w:hAnsi="Times New Roman"/>
          <w:sz w:val="28"/>
          <w:szCs w:val="28"/>
          <w:shd w:val="clear" w:color="auto" w:fill="FFFFFF"/>
        </w:rPr>
        <w:t>2.4.2</w:t>
      </w:r>
      <w:r w:rsidR="00E3038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5C096A" w:rsidRDefault="00173AE9">
      <w:pPr>
        <w:autoSpaceDE w:val="0"/>
        <w:ind w:firstLine="709"/>
        <w:jc w:val="both"/>
      </w:pPr>
      <w:r>
        <w:rPr>
          <w:rFonts w:ascii="Times New Roman" w:hAnsi="Times New Roman"/>
          <w:sz w:val="28"/>
          <w:szCs w:val="28"/>
        </w:rPr>
        <w:t>2.4.3</w:t>
      </w:r>
      <w:r w:rsidR="00E3038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5C096A" w:rsidRDefault="00173AE9">
      <w:pPr>
        <w:widowControl w:val="0"/>
        <w:ind w:firstLine="709"/>
        <w:jc w:val="both"/>
      </w:pPr>
      <w:r>
        <w:rPr>
          <w:rFonts w:ascii="Times New Roman" w:hAnsi="Times New Roman"/>
          <w:sz w:val="28"/>
          <w:szCs w:val="28"/>
          <w:shd w:val="clear" w:color="auto" w:fill="FFFFFF"/>
        </w:rPr>
        <w:t>2.4.4</w:t>
      </w:r>
      <w:r w:rsidR="00E3038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срок</w:t>
      </w:r>
      <w:r>
        <w:rPr>
          <w:rFonts w:ascii="Times New Roman" w:hAnsi="Times New Roman"/>
          <w:sz w:val="28"/>
          <w:szCs w:val="28"/>
        </w:rPr>
        <w:t xml:space="preserve"> выдачи:</w:t>
      </w:r>
    </w:p>
    <w:p w:rsidR="005C096A" w:rsidRDefault="00173AE9">
      <w:pPr>
        <w:ind w:firstLine="709"/>
        <w:jc w:val="both"/>
      </w:pPr>
      <w:r>
        <w:rPr>
          <w:rFonts w:ascii="Times New Roman" w:hAnsi="Times New Roman"/>
          <w:sz w:val="28"/>
          <w:szCs w:val="28"/>
        </w:rPr>
        <w:lastRenderedPageBreak/>
        <w:t>акта обследования зелёных насаждений;</w:t>
      </w:r>
    </w:p>
    <w:p w:rsidR="005C096A" w:rsidRDefault="00173AE9">
      <w:pPr>
        <w:ind w:firstLine="709"/>
        <w:jc w:val="both"/>
      </w:pPr>
      <w:r>
        <w:rPr>
          <w:rFonts w:ascii="Times New Roman" w:hAnsi="Times New Roman"/>
          <w:sz w:val="28"/>
          <w:szCs w:val="28"/>
        </w:rPr>
        <w:t xml:space="preserve">расчёта размера платы, подлежащей внесению </w:t>
      </w:r>
      <w:proofErr w:type="gramStart"/>
      <w:r>
        <w:rPr>
          <w:rFonts w:ascii="Times New Roman" w:hAnsi="Times New Roman"/>
          <w:sz w:val="28"/>
          <w:szCs w:val="28"/>
        </w:rPr>
        <w:t>заявителем  не</w:t>
      </w:r>
      <w:proofErr w:type="gramEnd"/>
      <w:r>
        <w:rPr>
          <w:rFonts w:ascii="Times New Roman" w:hAnsi="Times New Roman"/>
          <w:sz w:val="28"/>
          <w:szCs w:val="28"/>
        </w:rPr>
        <w:t xml:space="preserve"> более 15 рабочих дней со дня регистрации заявления, документов и (или) информации, необходимых для предоставления муниципальной услуги.</w:t>
      </w:r>
    </w:p>
    <w:p w:rsidR="005C096A" w:rsidRDefault="00173AE9">
      <w:pPr>
        <w:autoSpaceDE w:val="0"/>
        <w:ind w:firstLine="709"/>
        <w:jc w:val="both"/>
      </w:pPr>
      <w:r>
        <w:rPr>
          <w:rFonts w:ascii="Times New Roman" w:hAnsi="Times New Roman"/>
          <w:sz w:val="28"/>
          <w:szCs w:val="28"/>
          <w:shd w:val="clear" w:color="auto" w:fill="FFFFFF"/>
        </w:rPr>
        <w:t>2.4.5</w:t>
      </w:r>
      <w:r w:rsidR="00A96C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w:t>
      </w:r>
      <w:proofErr w:type="gramStart"/>
      <w:r>
        <w:rPr>
          <w:rFonts w:ascii="Times New Roman" w:hAnsi="Times New Roman"/>
          <w:sz w:val="28"/>
          <w:szCs w:val="28"/>
          <w:shd w:val="clear" w:color="auto" w:fill="FFFFFF"/>
        </w:rPr>
        <w:t>срок</w:t>
      </w:r>
      <w:r>
        <w:rPr>
          <w:rFonts w:ascii="Times New Roman" w:hAnsi="Times New Roman"/>
          <w:sz w:val="28"/>
          <w:szCs w:val="28"/>
        </w:rPr>
        <w:t xml:space="preserve">  осуществления</w:t>
      </w:r>
      <w:proofErr w:type="gramEnd"/>
      <w:r>
        <w:rPr>
          <w:rFonts w:ascii="Times New Roman" w:hAnsi="Times New Roman"/>
          <w:sz w:val="28"/>
          <w:szCs w:val="28"/>
        </w:rPr>
        <w:t xml:space="preserve"> заявителем оплаты за проведение  компенсационного  озеленения не может превышать 5 рабочих дней;</w:t>
      </w:r>
    </w:p>
    <w:p w:rsidR="005C096A" w:rsidRDefault="00F926B1" w:rsidP="00F926B1">
      <w:pPr>
        <w:pStyle w:val="af1"/>
        <w:widowControl w:val="0"/>
        <w:ind w:left="0" w:firstLine="709"/>
        <w:jc w:val="both"/>
      </w:pPr>
      <w:r>
        <w:rPr>
          <w:rFonts w:ascii="Times New Roman" w:hAnsi="Times New Roman"/>
          <w:sz w:val="28"/>
          <w:szCs w:val="28"/>
          <w:shd w:val="clear" w:color="auto" w:fill="FFFFFF"/>
        </w:rPr>
        <w:t xml:space="preserve">2.4.6. </w:t>
      </w:r>
      <w:r w:rsidR="00173AE9" w:rsidRPr="00F926B1">
        <w:rPr>
          <w:rFonts w:ascii="Times New Roman" w:hAnsi="Times New Roman"/>
          <w:sz w:val="28"/>
          <w:szCs w:val="28"/>
          <w:shd w:val="clear" w:color="auto" w:fill="FFFFFF"/>
        </w:rPr>
        <w:t>Максимальный срок</w:t>
      </w:r>
      <w:r w:rsidR="00173AE9" w:rsidRPr="00F926B1">
        <w:rPr>
          <w:rFonts w:ascii="Times New Roman" w:hAnsi="Times New Roman"/>
          <w:sz w:val="28"/>
          <w:szCs w:val="28"/>
        </w:rPr>
        <w:t xml:space="preserve"> предоставления муниципальной услуги по</w:t>
      </w:r>
      <w:r w:rsidR="00173AE9">
        <w:rPr>
          <w:rFonts w:ascii="Times New Roman" w:hAnsi="Times New Roman"/>
          <w:sz w:val="28"/>
          <w:szCs w:val="28"/>
        </w:rPr>
        <w:t xml:space="preserve"> </w:t>
      </w:r>
      <w:r w:rsidR="00173AE9">
        <w:rPr>
          <w:rStyle w:val="FontStyle44"/>
          <w:rFonts w:ascii="Times New Roman" w:hAnsi="Times New Roman" w:cs="Times New Roman"/>
          <w:sz w:val="28"/>
          <w:szCs w:val="28"/>
        </w:rPr>
        <w:t xml:space="preserve">исправлению допущенных опечаток </w:t>
      </w:r>
      <w:proofErr w:type="gramStart"/>
      <w:r w:rsidR="00173AE9">
        <w:rPr>
          <w:rStyle w:val="FontStyle44"/>
          <w:rFonts w:ascii="Times New Roman" w:hAnsi="Times New Roman" w:cs="Times New Roman"/>
          <w:sz w:val="28"/>
          <w:szCs w:val="28"/>
        </w:rPr>
        <w:t>и  ошибок</w:t>
      </w:r>
      <w:proofErr w:type="gramEnd"/>
      <w:r w:rsidR="00173AE9">
        <w:rPr>
          <w:rStyle w:val="FontStyle44"/>
          <w:rFonts w:ascii="Times New Roman" w:hAnsi="Times New Roman" w:cs="Times New Roman"/>
          <w:sz w:val="28"/>
          <w:szCs w:val="28"/>
        </w:rPr>
        <w:t xml:space="preserve"> </w:t>
      </w:r>
      <w:r w:rsidR="00173AE9">
        <w:rPr>
          <w:rFonts w:ascii="Times New Roman" w:hAnsi="Times New Roman"/>
          <w:sz w:val="28"/>
          <w:szCs w:val="28"/>
        </w:rPr>
        <w:t>(отказ в</w:t>
      </w:r>
      <w:r w:rsidR="00173AE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sidR="00173AE9">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5C096A" w:rsidRDefault="00F926B1" w:rsidP="00F926B1">
      <w:pPr>
        <w:jc w:val="both"/>
      </w:pPr>
      <w:r>
        <w:rPr>
          <w:rFonts w:ascii="Times New Roman" w:hAnsi="Times New Roman"/>
          <w:sz w:val="28"/>
          <w:szCs w:val="28"/>
          <w:shd w:val="clear" w:color="auto" w:fill="FFFFFF"/>
        </w:rPr>
        <w:tab/>
        <w:t>2.4.7.</w:t>
      </w:r>
      <w:r w:rsidR="00173AE9" w:rsidRPr="00F926B1">
        <w:rPr>
          <w:rFonts w:ascii="Times New Roman" w:hAnsi="Times New Roman"/>
          <w:sz w:val="28"/>
          <w:szCs w:val="28"/>
          <w:shd w:val="clear" w:color="auto" w:fill="FFFFFF"/>
        </w:rPr>
        <w:t xml:space="preserve">Срок предоставления </w:t>
      </w:r>
      <w:r w:rsidR="00173AE9" w:rsidRPr="00F926B1">
        <w:rPr>
          <w:rFonts w:ascii="Times New Roman" w:hAnsi="Times New Roman"/>
          <w:sz w:val="28"/>
          <w:szCs w:val="28"/>
        </w:rPr>
        <w:t>муниципальной</w:t>
      </w:r>
      <w:r w:rsidR="00173AE9" w:rsidRPr="00F926B1">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00173AE9" w:rsidRPr="00F926B1">
          <w:rPr>
            <w:rStyle w:val="a7"/>
            <w:rFonts w:ascii="Times New Roman" w:hAnsi="Times New Roman"/>
            <w:color w:val="000000"/>
            <w:sz w:val="28"/>
            <w:szCs w:val="28"/>
            <w:u w:val="none"/>
            <w:bdr w:val="none" w:sz="0" w:space="0" w:color="000000"/>
            <w:shd w:val="clear" w:color="auto" w:fill="FFFFFF"/>
          </w:rPr>
          <w:t>разделе III</w:t>
        </w:r>
      </w:hyperlink>
      <w:r w:rsidR="00173AE9" w:rsidRPr="00F926B1">
        <w:rPr>
          <w:rFonts w:ascii="Times New Roman" w:hAnsi="Times New Roman"/>
          <w:sz w:val="28"/>
          <w:szCs w:val="28"/>
          <w:shd w:val="clear" w:color="auto" w:fill="FFFFFF"/>
        </w:rPr>
        <w:t> настоящего административного регламента.</w:t>
      </w:r>
    </w:p>
    <w:p w:rsidR="005C096A" w:rsidRDefault="00173AE9">
      <w:pPr>
        <w:ind w:firstLine="709"/>
        <w:jc w:val="both"/>
      </w:pPr>
      <w:r>
        <w:rPr>
          <w:rFonts w:ascii="Times New Roman" w:hAnsi="Times New Roman"/>
          <w:sz w:val="28"/>
          <w:szCs w:val="28"/>
        </w:rPr>
        <w:t>2.4.8</w:t>
      </w:r>
      <w:r w:rsidR="00A96CE6">
        <w:rPr>
          <w:rFonts w:ascii="Times New Roman" w:hAnsi="Times New Roman"/>
          <w:sz w:val="28"/>
          <w:szCs w:val="28"/>
        </w:rPr>
        <w:t>.</w:t>
      </w:r>
      <w:r>
        <w:rPr>
          <w:rFonts w:ascii="Times New Roman" w:hAnsi="Times New Roman"/>
          <w:sz w:val="28"/>
          <w:szCs w:val="28"/>
        </w:rPr>
        <w:t xml:space="preserve">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5C096A" w:rsidRDefault="00173AE9">
      <w:pPr>
        <w:ind w:firstLine="709"/>
        <w:jc w:val="both"/>
      </w:pPr>
      <w:r>
        <w:rPr>
          <w:rFonts w:ascii="Times New Roman" w:hAnsi="Times New Roman"/>
          <w:sz w:val="28"/>
          <w:szCs w:val="28"/>
        </w:rPr>
        <w:t>2.4.9</w:t>
      </w:r>
      <w:r w:rsidR="00A96CE6">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Срок</w:t>
      </w:r>
      <w:proofErr w:type="gramEnd"/>
      <w:r>
        <w:rPr>
          <w:rFonts w:ascii="Times New Roman" w:hAnsi="Times New Roman"/>
          <w:sz w:val="28"/>
          <w:szCs w:val="28"/>
        </w:rPr>
        <w:t xml:space="preserve">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через:</w:t>
      </w:r>
    </w:p>
    <w:p w:rsidR="005C096A" w:rsidRDefault="00173AE9">
      <w:pPr>
        <w:shd w:val="clear" w:color="auto" w:fill="FFFFFF"/>
        <w:suppressAutoHyphens w:val="0"/>
        <w:ind w:firstLine="709"/>
        <w:jc w:val="both"/>
      </w:pPr>
      <w:r>
        <w:rPr>
          <w:rStyle w:val="a4"/>
          <w:rFonts w:ascii="Times New Roman" w:hAnsi="Times New Roman"/>
          <w:color w:val="000000"/>
          <w:sz w:val="28"/>
          <w:szCs w:val="28"/>
        </w:rPr>
        <w:t xml:space="preserve">ФГИС «Единый портал государственных и муниципальных услуг (функций)» (www.gosuslugi.ru) (далее – Единый портал, ЕПГУ </w:t>
      </w:r>
      <w:proofErr w:type="gramStart"/>
      <w:r>
        <w:rPr>
          <w:rStyle w:val="a4"/>
          <w:rFonts w:ascii="Times New Roman" w:hAnsi="Times New Roman"/>
          <w:color w:val="000000"/>
          <w:sz w:val="28"/>
          <w:szCs w:val="28"/>
        </w:rPr>
        <w:t>или  Единый</w:t>
      </w:r>
      <w:proofErr w:type="gramEnd"/>
      <w:r>
        <w:rPr>
          <w:rStyle w:val="a4"/>
          <w:rFonts w:ascii="Times New Roman" w:hAnsi="Times New Roman"/>
          <w:color w:val="000000"/>
          <w:sz w:val="28"/>
          <w:szCs w:val="28"/>
        </w:rPr>
        <w:t xml:space="preserve"> портал www.gosuslugi.ru);</w:t>
      </w:r>
    </w:p>
    <w:p w:rsidR="005C096A"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0"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5C096A" w:rsidRDefault="00173AE9">
      <w:pPr>
        <w:shd w:val="clear" w:color="auto" w:fill="FFFFFF"/>
        <w:suppressAutoHyphens w:val="0"/>
        <w:ind w:firstLine="709"/>
        <w:jc w:val="both"/>
      </w:pPr>
      <w:r>
        <w:rPr>
          <w:rFonts w:ascii="Times New Roman" w:hAnsi="Times New Roman"/>
          <w:sz w:val="28"/>
          <w:szCs w:val="28"/>
        </w:rPr>
        <w:t xml:space="preserve">официальный </w:t>
      </w:r>
      <w:proofErr w:type="gramStart"/>
      <w:r>
        <w:rPr>
          <w:rFonts w:ascii="Times New Roman" w:hAnsi="Times New Roman"/>
          <w:sz w:val="28"/>
          <w:szCs w:val="28"/>
        </w:rPr>
        <w:t>сайт  http</w:t>
      </w:r>
      <w:proofErr w:type="gramEnd"/>
      <w:r>
        <w:rPr>
          <w:rFonts w:ascii="Times New Roman" w:hAnsi="Times New Roman"/>
          <w:sz w:val="28"/>
          <w:szCs w:val="28"/>
        </w:rPr>
        <w:t>: //</w:t>
      </w:r>
      <w:r>
        <w:t xml:space="preserve"> </w:t>
      </w:r>
      <w:r w:rsidR="003739C2">
        <w:rPr>
          <w:rFonts w:ascii="Times New Roman" w:hAnsi="Times New Roman"/>
          <w:sz w:val="28"/>
          <w:szCs w:val="28"/>
        </w:rPr>
        <w:t>www.zhuravskaja.ru</w:t>
      </w:r>
      <w:r>
        <w:rPr>
          <w:rFonts w:ascii="Times New Roman" w:hAnsi="Times New Roman"/>
          <w:sz w:val="28"/>
          <w:szCs w:val="28"/>
        </w:rPr>
        <w:t xml:space="preserve"> (далее - официальный сайт или официальный сайт http: //</w:t>
      </w:r>
      <w:r w:rsidR="003739C2">
        <w:rPr>
          <w:rFonts w:ascii="Times New Roman" w:hAnsi="Times New Roman"/>
          <w:sz w:val="28"/>
          <w:szCs w:val="28"/>
        </w:rPr>
        <w:t>www.zhuravskaja.ru</w:t>
      </w:r>
    </w:p>
    <w:p w:rsidR="005C096A"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firstLine="709"/>
        <w:jc w:val="both"/>
      </w:pPr>
      <w:r>
        <w:rPr>
          <w:rFonts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w:t>
      </w:r>
      <w:proofErr w:type="gramStart"/>
      <w:r>
        <w:rPr>
          <w:rFonts w:ascii="Times New Roman" w:hAnsi="Times New Roman"/>
          <w:sz w:val="28"/>
          <w:szCs w:val="28"/>
        </w:rPr>
        <w:t>или  e-</w:t>
      </w:r>
      <w:proofErr w:type="spellStart"/>
      <w:r>
        <w:rPr>
          <w:rFonts w:ascii="Times New Roman" w:hAnsi="Times New Roman"/>
          <w:sz w:val="28"/>
          <w:szCs w:val="28"/>
        </w:rPr>
        <w:t>mail</w:t>
      </w:r>
      <w:proofErr w:type="spellEnd"/>
      <w:proofErr w:type="gramEnd"/>
      <w:r>
        <w:rPr>
          <w:rFonts w:ascii="Times New Roman" w:hAnsi="Times New Roman"/>
          <w:sz w:val="28"/>
          <w:szCs w:val="28"/>
        </w:rPr>
        <w:t xml:space="preserve"> электронной почты).</w:t>
      </w:r>
    </w:p>
    <w:p w:rsidR="005C096A" w:rsidRDefault="005C096A">
      <w:pPr>
        <w:pStyle w:val="af1"/>
        <w:ind w:left="0" w:firstLine="709"/>
        <w:jc w:val="both"/>
        <w:rPr>
          <w:rFonts w:ascii="Times New Roman" w:hAnsi="Times New Roman"/>
          <w:sz w:val="28"/>
          <w:szCs w:val="28"/>
        </w:rPr>
      </w:pPr>
    </w:p>
    <w:p w:rsidR="005C096A" w:rsidRDefault="00173AE9">
      <w:pPr>
        <w:pStyle w:val="af1"/>
        <w:numPr>
          <w:ilvl w:val="1"/>
          <w:numId w:val="6"/>
        </w:numPr>
        <w:jc w:val="center"/>
      </w:pPr>
      <w:bookmarkStart w:id="8" w:name="sub_3034"/>
      <w:bookmarkEnd w:id="8"/>
      <w:r>
        <w:rPr>
          <w:rFonts w:ascii="Times New Roman" w:hAnsi="Times New Roman"/>
          <w:b/>
          <w:sz w:val="28"/>
          <w:szCs w:val="28"/>
        </w:rPr>
        <w:t>Правовые основания для предоставления</w:t>
      </w:r>
    </w:p>
    <w:p w:rsidR="005C096A"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5C096A" w:rsidRDefault="005C096A">
      <w:pPr>
        <w:ind w:firstLine="709"/>
        <w:contextualSpacing/>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5C096A" w:rsidRDefault="00173AE9">
      <w:pPr>
        <w:ind w:right="-1"/>
        <w:jc w:val="both"/>
      </w:pPr>
      <w:r>
        <w:rPr>
          <w:rFonts w:ascii="Times New Roman" w:hAnsi="Times New Roman"/>
          <w:sz w:val="28"/>
          <w:szCs w:val="28"/>
        </w:rPr>
        <w:tab/>
        <w:t>на Едином портале www.gosuslugi.ru;</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173AE9">
      <w:pPr>
        <w:ind w:right="-1" w:firstLine="708"/>
        <w:jc w:val="both"/>
      </w:pPr>
      <w:r>
        <w:rPr>
          <w:rFonts w:ascii="Times New Roman" w:hAnsi="Times New Roman"/>
          <w:sz w:val="28"/>
          <w:szCs w:val="28"/>
        </w:rPr>
        <w:t>на официальном сайте http: //</w:t>
      </w:r>
      <w:r w:rsidR="003739C2">
        <w:rPr>
          <w:rFonts w:ascii="Times New Roman" w:hAnsi="Times New Roman"/>
          <w:sz w:val="28"/>
          <w:szCs w:val="28"/>
        </w:rPr>
        <w:t>www.zhuravskaja.ru</w:t>
      </w:r>
      <w:r>
        <w:rPr>
          <w:rFonts w:ascii="Times New Roman" w:hAnsi="Times New Roman"/>
          <w:sz w:val="28"/>
          <w:szCs w:val="28"/>
        </w:rPr>
        <w:t xml:space="preserve">. </w:t>
      </w:r>
    </w:p>
    <w:p w:rsidR="005C096A" w:rsidRDefault="00173AE9">
      <w:pPr>
        <w:ind w:right="-1" w:firstLine="708"/>
        <w:jc w:val="both"/>
      </w:pPr>
      <w:proofErr w:type="gramStart"/>
      <w:r>
        <w:rPr>
          <w:rFonts w:ascii="Times New Roman" w:hAnsi="Times New Roman"/>
          <w:sz w:val="28"/>
          <w:szCs w:val="28"/>
        </w:rPr>
        <w:lastRenderedPageBreak/>
        <w:t xml:space="preserve">2.5.2  </w:t>
      </w:r>
      <w:r>
        <w:rPr>
          <w:rFonts w:ascii="Times New Roman" w:eastAsia="Times New Roman" w:hAnsi="Times New Roman"/>
          <w:sz w:val="28"/>
          <w:szCs w:val="28"/>
        </w:rPr>
        <w:t>Информация</w:t>
      </w:r>
      <w:proofErr w:type="gramEnd"/>
      <w:r>
        <w:rPr>
          <w:rFonts w:ascii="Times New Roman" w:eastAsia="Times New Roman" w:hAnsi="Times New Roman"/>
          <w:sz w:val="28"/>
          <w:szCs w:val="28"/>
        </w:rPr>
        <w:t xml:space="preserve">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5C096A" w:rsidRDefault="00173AE9">
      <w:pPr>
        <w:ind w:right="-1"/>
        <w:jc w:val="both"/>
      </w:pPr>
      <w:r>
        <w:rPr>
          <w:rFonts w:ascii="Times New Roman" w:hAnsi="Times New Roman"/>
          <w:sz w:val="28"/>
          <w:szCs w:val="28"/>
        </w:rPr>
        <w:tab/>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eastAsia="Times New Roman" w:hAnsi="Times New Roman"/>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5C096A" w:rsidRDefault="005C096A">
      <w:pPr>
        <w:contextualSpacing/>
        <w:jc w:val="both"/>
        <w:rPr>
          <w:rFonts w:ascii="Times New Roman" w:eastAsia="Times New Roman" w:hAnsi="Times New Roman"/>
          <w:sz w:val="28"/>
          <w:szCs w:val="28"/>
        </w:rPr>
      </w:pPr>
    </w:p>
    <w:p w:rsidR="005C096A" w:rsidRDefault="00173AE9">
      <w:pPr>
        <w:pStyle w:val="af1"/>
        <w:numPr>
          <w:ilvl w:val="1"/>
          <w:numId w:val="6"/>
        </w:numPr>
        <w:jc w:val="center"/>
      </w:pPr>
      <w:bookmarkStart w:id="9" w:name="sub_3035"/>
      <w:bookmarkEnd w:id="9"/>
      <w:r>
        <w:rPr>
          <w:rFonts w:ascii="Times New Roman" w:hAnsi="Times New Roman"/>
          <w:b/>
          <w:sz w:val="28"/>
          <w:szCs w:val="28"/>
        </w:rPr>
        <w:t>Исчерпывающий перечень документов, необходимых для предоставления муниципальной услуги</w:t>
      </w:r>
    </w:p>
    <w:p w:rsidR="005C096A" w:rsidRDefault="005C096A">
      <w:pPr>
        <w:jc w:val="center"/>
        <w:rPr>
          <w:rFonts w:ascii="Times New Roman" w:hAnsi="Times New Roman"/>
          <w:b/>
          <w:sz w:val="28"/>
          <w:szCs w:val="28"/>
        </w:rPr>
      </w:pPr>
    </w:p>
    <w:p w:rsidR="005C096A" w:rsidRDefault="00173AE9">
      <w:pPr>
        <w:pStyle w:val="14"/>
        <w:shd w:val="clear" w:color="auto" w:fill="FFFFFF"/>
        <w:ind w:firstLine="709"/>
        <w:jc w:val="both"/>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C096A"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5C096A" w:rsidRDefault="00173AE9">
      <w:pPr>
        <w:jc w:val="both"/>
      </w:pPr>
      <w:r>
        <w:rPr>
          <w:rFonts w:ascii="Times New Roman" w:hAnsi="Times New Roman"/>
          <w:sz w:val="28"/>
          <w:szCs w:val="28"/>
        </w:rPr>
        <w:t xml:space="preserve">для каждого варианта приведены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10" w:name="sub_11710"/>
      <w:r>
        <w:rPr>
          <w:rFonts w:ascii="Times New Roman" w:hAnsi="Times New Roman"/>
          <w:sz w:val="28"/>
          <w:szCs w:val="28"/>
        </w:rPr>
        <w:t xml:space="preserve"> </w:t>
      </w:r>
    </w:p>
    <w:p w:rsidR="005C096A" w:rsidRDefault="00173AE9">
      <w:pPr>
        <w:ind w:firstLine="708"/>
        <w:jc w:val="both"/>
      </w:pPr>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5C096A" w:rsidRDefault="00173AE9">
      <w:pPr>
        <w:ind w:firstLine="708"/>
        <w:jc w:val="both"/>
      </w:pPr>
      <w:r>
        <w:rPr>
          <w:rFonts w:ascii="Times New Roman" w:eastAsia="Times New Roman" w:hAnsi="Times New Roman"/>
          <w:sz w:val="28"/>
          <w:szCs w:val="28"/>
        </w:rPr>
        <w:t xml:space="preserve"> </w:t>
      </w:r>
    </w:p>
    <w:p w:rsidR="005C096A" w:rsidRDefault="00173AE9">
      <w:pPr>
        <w:pStyle w:val="af1"/>
        <w:numPr>
          <w:ilvl w:val="1"/>
          <w:numId w:val="6"/>
        </w:numPr>
        <w:jc w:val="center"/>
      </w:pPr>
      <w:bookmarkStart w:id="11" w:name="sub_3036"/>
      <w:bookmarkEnd w:id="11"/>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096A" w:rsidRDefault="005C096A">
      <w:pPr>
        <w:ind w:firstLine="709"/>
        <w:contextualSpacing/>
        <w:jc w:val="center"/>
        <w:rPr>
          <w:rFonts w:ascii="Times New Roman" w:hAnsi="Times New Roman"/>
          <w:b/>
          <w:sz w:val="26"/>
          <w:szCs w:val="26"/>
        </w:rPr>
      </w:pPr>
    </w:p>
    <w:p w:rsidR="005C096A" w:rsidRDefault="00173AE9">
      <w:pPr>
        <w:shd w:val="clear" w:color="auto" w:fill="FFFFFF"/>
        <w:suppressAutoHyphens w:val="0"/>
        <w:ind w:firstLine="708"/>
        <w:jc w:val="both"/>
      </w:pPr>
      <w:r>
        <w:rPr>
          <w:rFonts w:ascii="Times New Roman" w:hAnsi="Times New Roman"/>
          <w:sz w:val="28"/>
          <w:szCs w:val="28"/>
        </w:rPr>
        <w:lastRenderedPageBreak/>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5C096A" w:rsidRDefault="00173AE9">
      <w:pPr>
        <w:shd w:val="clear" w:color="auto" w:fill="FFFFFF"/>
        <w:suppressAutoHyphens w:val="0"/>
        <w:ind w:firstLine="708"/>
        <w:jc w:val="both"/>
      </w:pPr>
      <w:proofErr w:type="gramStart"/>
      <w:r>
        <w:rPr>
          <w:rFonts w:ascii="Times New Roman" w:hAnsi="Times New Roman"/>
          <w:sz w:val="28"/>
          <w:szCs w:val="28"/>
        </w:rPr>
        <w:t>2.7.2  Исчерпывающий</w:t>
      </w:r>
      <w:proofErr w:type="gramEnd"/>
      <w:r>
        <w:rPr>
          <w:rFonts w:ascii="Times New Roman" w:hAnsi="Times New Roman"/>
          <w:sz w:val="28"/>
          <w:szCs w:val="28"/>
        </w:rPr>
        <w:t xml:space="preserve">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5C096A" w:rsidRDefault="00173AE9">
      <w:pPr>
        <w:pStyle w:val="Standard"/>
        <w:jc w:val="both"/>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Pr>
          <w:rFonts w:cs="Times New Roman"/>
          <w:sz w:val="28"/>
          <w:szCs w:val="28"/>
        </w:rPr>
        <w:t>опубликованной  на</w:t>
      </w:r>
      <w:proofErr w:type="gramEnd"/>
      <w:r>
        <w:rPr>
          <w:rFonts w:cs="Times New Roman"/>
          <w:sz w:val="28"/>
          <w:szCs w:val="28"/>
        </w:rPr>
        <w:t xml:space="preserve"> Едином портале www.gosuslugi.ru, на Региональном портале http://pgu.krasnodar.ru.</w:t>
      </w:r>
    </w:p>
    <w:p w:rsidR="005C096A" w:rsidRDefault="00173AE9">
      <w:pPr>
        <w:ind w:right="-1" w:firstLine="708"/>
        <w:jc w:val="both"/>
      </w:pPr>
      <w:bookmarkStart w:id="12" w:name="sub_3038"/>
      <w:bookmarkEnd w:id="12"/>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5C096A">
      <w:pPr>
        <w:ind w:right="-1" w:firstLine="708"/>
        <w:jc w:val="both"/>
        <w:rPr>
          <w:rFonts w:ascii="Times New Roman" w:eastAsia="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2.8  Размер</w:t>
      </w:r>
      <w:proofErr w:type="gramEnd"/>
      <w:r>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p>
    <w:p w:rsidR="005C096A" w:rsidRDefault="005C096A">
      <w:pPr>
        <w:jc w:val="both"/>
        <w:rPr>
          <w:rFonts w:ascii="Times New Roman" w:hAnsi="Times New Roman"/>
          <w:b/>
          <w:sz w:val="28"/>
          <w:szCs w:val="28"/>
        </w:rPr>
      </w:pPr>
    </w:p>
    <w:p w:rsidR="005C096A" w:rsidRDefault="00173AE9">
      <w:pPr>
        <w:ind w:firstLine="708"/>
        <w:jc w:val="both"/>
      </w:pPr>
      <w:proofErr w:type="gramStart"/>
      <w:r>
        <w:rPr>
          <w:rFonts w:ascii="Times New Roman" w:hAnsi="Times New Roman"/>
          <w:sz w:val="28"/>
          <w:szCs w:val="28"/>
        </w:rPr>
        <w:t>2.8.1  Информация</w:t>
      </w:r>
      <w:proofErr w:type="gramEnd"/>
      <w:r>
        <w:rPr>
          <w:rFonts w:ascii="Times New Roman" w:hAnsi="Times New Roman"/>
          <w:sz w:val="28"/>
          <w:szCs w:val="28"/>
        </w:rPr>
        <w:t xml:space="preserve">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 </w:t>
      </w:r>
      <w:hyperlink r:id="rId11" w:history="1">
        <w:r w:rsidR="003739C2">
          <w:rPr>
            <w:rStyle w:val="a7"/>
            <w:rFonts w:ascii="Times New Roman" w:hAnsi="Times New Roman"/>
            <w:color w:val="000000"/>
            <w:sz w:val="28"/>
            <w:szCs w:val="28"/>
            <w:u w:val="none"/>
          </w:rPr>
          <w:t>www.zhuravskaja.ru</w:t>
        </w:r>
      </w:hyperlink>
      <w:r>
        <w:rPr>
          <w:rFonts w:ascii="Times New Roman" w:hAnsi="Times New Roman"/>
          <w:sz w:val="28"/>
          <w:szCs w:val="28"/>
        </w:rPr>
        <w:t xml:space="preserve">  в разделе «Административные регламенты».</w:t>
      </w:r>
    </w:p>
    <w:p w:rsidR="005C096A" w:rsidRDefault="00AB461B">
      <w:pPr>
        <w:ind w:firstLine="709"/>
        <w:jc w:val="both"/>
        <w:rPr>
          <w:rFonts w:ascii="Times New Roman" w:hAnsi="Times New Roman"/>
          <w:color w:val="000000"/>
          <w:sz w:val="28"/>
          <w:szCs w:val="28"/>
        </w:rPr>
      </w:pPr>
      <w:r>
        <w:rPr>
          <w:rFonts w:ascii="Times New Roman" w:hAnsi="Times New Roman"/>
          <w:color w:val="000000"/>
          <w:sz w:val="28"/>
          <w:szCs w:val="28"/>
        </w:rPr>
        <w:t>2.8.2 Государственная пошлина или иная плата за предоставление муниципальной услуги не взимается</w:t>
      </w:r>
      <w:r w:rsidR="00F926B1">
        <w:rPr>
          <w:rFonts w:ascii="Times New Roman" w:hAnsi="Times New Roman"/>
          <w:color w:val="000000"/>
          <w:sz w:val="28"/>
          <w:szCs w:val="28"/>
        </w:rPr>
        <w:t>.</w:t>
      </w:r>
      <w:r>
        <w:rPr>
          <w:rFonts w:ascii="Times New Roman" w:hAnsi="Times New Roman"/>
          <w:color w:val="000000"/>
          <w:sz w:val="28"/>
          <w:szCs w:val="28"/>
        </w:rPr>
        <w:t xml:space="preserve"> Предоставление муниципальной услуги осуществляется бесплатно.</w:t>
      </w:r>
    </w:p>
    <w:p w:rsidR="005C096A" w:rsidRDefault="00173AE9">
      <w:pPr>
        <w:ind w:firstLine="709"/>
        <w:jc w:val="both"/>
      </w:pPr>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 Краснодарского края от 23.04.2013 № 2695-КЗ «Об охране зелёных насаждений в Краснодарском крае» (далее - Закон Краснодарского края            № 2695-КЗ).</w:t>
      </w:r>
    </w:p>
    <w:p w:rsidR="005C096A"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5C096A" w:rsidRDefault="00173AE9">
      <w:pPr>
        <w:ind w:firstLine="709"/>
        <w:jc w:val="both"/>
      </w:pPr>
      <w:bookmarkStart w:id="13" w:name="sub_512"/>
      <w:r>
        <w:rPr>
          <w:rFonts w:ascii="Times New Roman" w:hAnsi="Times New Roman"/>
          <w:sz w:val="28"/>
          <w:szCs w:val="28"/>
        </w:rPr>
        <w:t>2.8.3 Размер платы, подлежащий внесению заявителем, за не прижившиеся деревья сверх естественного отпада (</w:t>
      </w:r>
      <w:proofErr w:type="gramStart"/>
      <w:r>
        <w:rPr>
          <w:rFonts w:ascii="Times New Roman" w:hAnsi="Times New Roman"/>
          <w:sz w:val="28"/>
          <w:szCs w:val="28"/>
        </w:rPr>
        <w:t>погибшие)  рассчитывается</w:t>
      </w:r>
      <w:proofErr w:type="gramEnd"/>
      <w:r>
        <w:rPr>
          <w:rFonts w:ascii="Times New Roman" w:hAnsi="Times New Roman"/>
          <w:sz w:val="28"/>
          <w:szCs w:val="28"/>
        </w:rPr>
        <w:t xml:space="preserve"> в соответствии  с Порядком, утвержденным Законом Краснодарского края         </w:t>
      </w:r>
      <w:r>
        <w:rPr>
          <w:rFonts w:ascii="Times New Roman" w:hAnsi="Times New Roman"/>
          <w:sz w:val="28"/>
          <w:szCs w:val="28"/>
        </w:rPr>
        <w:lastRenderedPageBreak/>
        <w:t xml:space="preserve">№ 2695-КЗ, на основании соответствующего акта администрации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w:t>
      </w:r>
    </w:p>
    <w:bookmarkEnd w:id="13"/>
    <w:p w:rsidR="005C096A"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5C096A"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5C096A"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5C096A"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5C096A" w:rsidRDefault="00173AE9">
      <w:pPr>
        <w:ind w:firstLine="709"/>
        <w:jc w:val="both"/>
      </w:pPr>
      <w:bookmarkStart w:id="14"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rsidR="005C096A"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5C096A" w:rsidRDefault="005C096A">
      <w:pPr>
        <w:jc w:val="both"/>
        <w:rPr>
          <w:rFonts w:ascii="Times New Roman" w:hAnsi="Times New Roman"/>
          <w:sz w:val="28"/>
          <w:szCs w:val="28"/>
        </w:rPr>
      </w:pPr>
    </w:p>
    <w:p w:rsidR="005C096A" w:rsidRDefault="00173AE9">
      <w:pPr>
        <w:ind w:firstLine="709"/>
        <w:contextualSpacing/>
        <w:jc w:val="center"/>
      </w:pPr>
      <w:bookmarkStart w:id="15" w:name="sub_3041"/>
      <w:bookmarkStart w:id="16" w:name="sub_3039"/>
      <w:bookmarkStart w:id="17" w:name="sub_3047"/>
      <w:bookmarkEnd w:id="15"/>
      <w:bookmarkEnd w:id="16"/>
      <w:bookmarkEnd w:id="17"/>
      <w:r>
        <w:rPr>
          <w:rFonts w:ascii="Times New Roman" w:hAnsi="Times New Roman"/>
          <w:b/>
          <w:sz w:val="28"/>
          <w:szCs w:val="28"/>
        </w:rPr>
        <w:t>2.9 Требования к помещениям, в которых предоставляются муниципальные услуги</w:t>
      </w:r>
    </w:p>
    <w:p w:rsidR="005C096A" w:rsidRDefault="005C096A">
      <w:pPr>
        <w:ind w:firstLine="709"/>
        <w:contextualSpacing/>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 инвалидов размещены:</w:t>
      </w:r>
    </w:p>
    <w:p w:rsidR="005C096A" w:rsidRDefault="00173AE9">
      <w:pPr>
        <w:ind w:right="-1"/>
        <w:jc w:val="both"/>
      </w:pPr>
      <w:r>
        <w:rPr>
          <w:rFonts w:ascii="Times New Roman" w:hAnsi="Times New Roman"/>
          <w:sz w:val="28"/>
          <w:szCs w:val="28"/>
        </w:rPr>
        <w:tab/>
        <w:t xml:space="preserve">на официальном </w:t>
      </w:r>
      <w:proofErr w:type="gramStart"/>
      <w:r>
        <w:rPr>
          <w:rFonts w:ascii="Times New Roman" w:hAnsi="Times New Roman"/>
          <w:sz w:val="28"/>
          <w:szCs w:val="28"/>
        </w:rPr>
        <w:t>сайте  http</w:t>
      </w:r>
      <w:proofErr w:type="gramEnd"/>
      <w:r>
        <w:rPr>
          <w:rFonts w:ascii="Times New Roman" w:hAnsi="Times New Roman"/>
          <w:sz w:val="28"/>
          <w:szCs w:val="28"/>
        </w:rPr>
        <w:t>: //</w:t>
      </w:r>
      <w:r w:rsidR="00F926B1">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hAnsi="Times New Roman"/>
          <w:sz w:val="28"/>
          <w:szCs w:val="28"/>
        </w:rPr>
        <w:tab/>
        <w:t xml:space="preserve">на </w:t>
      </w:r>
      <w:proofErr w:type="gramStart"/>
      <w:r>
        <w:rPr>
          <w:rFonts w:ascii="Times New Roman" w:hAnsi="Times New Roman"/>
          <w:sz w:val="28"/>
          <w:szCs w:val="28"/>
        </w:rPr>
        <w:t>Едином  портале</w:t>
      </w:r>
      <w:proofErr w:type="gramEnd"/>
      <w:r>
        <w:rPr>
          <w:rFonts w:ascii="Times New Roman" w:hAnsi="Times New Roman"/>
          <w:sz w:val="28"/>
          <w:szCs w:val="28"/>
        </w:rPr>
        <w:t xml:space="preserve"> http://gosuslugi.ru;  </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5C096A">
      <w:pPr>
        <w:contextualSpacing/>
        <w:jc w:val="both"/>
        <w:rPr>
          <w:rFonts w:ascii="Times New Roman" w:hAnsi="Times New Roman"/>
          <w:sz w:val="28"/>
          <w:szCs w:val="28"/>
        </w:rPr>
      </w:pPr>
    </w:p>
    <w:p w:rsidR="005C096A" w:rsidRDefault="00173AE9">
      <w:pPr>
        <w:pStyle w:val="af1"/>
        <w:numPr>
          <w:ilvl w:val="1"/>
          <w:numId w:val="10"/>
        </w:numPr>
      </w:pPr>
      <w:bookmarkStart w:id="18" w:name="sub_3042"/>
      <w:bookmarkEnd w:id="18"/>
      <w:r>
        <w:rPr>
          <w:rFonts w:ascii="Times New Roman" w:hAnsi="Times New Roman"/>
          <w:b/>
          <w:sz w:val="28"/>
          <w:szCs w:val="28"/>
        </w:rPr>
        <w:t>.  Показатели доступности и качества муниципальной услуги</w:t>
      </w:r>
    </w:p>
    <w:p w:rsidR="005C096A" w:rsidRDefault="005C096A">
      <w:pPr>
        <w:ind w:right="-1"/>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Pr>
          <w:rFonts w:ascii="Times New Roman" w:hAnsi="Times New Roman"/>
          <w:sz w:val="28"/>
          <w:szCs w:val="28"/>
        </w:rPr>
        <w:lastRenderedPageBreak/>
        <w:t>также получения результата предоставления муниципальной услуги,  размещены:</w:t>
      </w:r>
    </w:p>
    <w:p w:rsidR="005C096A" w:rsidRDefault="00173AE9">
      <w:pPr>
        <w:ind w:right="-1"/>
        <w:jc w:val="both"/>
      </w:pPr>
      <w:r>
        <w:rPr>
          <w:rFonts w:ascii="Times New Roman" w:hAnsi="Times New Roman"/>
          <w:sz w:val="28"/>
          <w:szCs w:val="28"/>
        </w:rPr>
        <w:tab/>
        <w:t xml:space="preserve">на официальном </w:t>
      </w:r>
      <w:proofErr w:type="gramStart"/>
      <w:r>
        <w:rPr>
          <w:rFonts w:ascii="Times New Roman" w:hAnsi="Times New Roman"/>
          <w:sz w:val="28"/>
          <w:szCs w:val="28"/>
        </w:rPr>
        <w:t>сайте  http</w:t>
      </w:r>
      <w:proofErr w:type="gramEnd"/>
      <w:r>
        <w:rPr>
          <w:rFonts w:ascii="Times New Roman" w:hAnsi="Times New Roman"/>
          <w:sz w:val="28"/>
          <w:szCs w:val="28"/>
        </w:rPr>
        <w:t>: //</w:t>
      </w:r>
      <w:r w:rsidR="00F926B1">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hAnsi="Times New Roman"/>
          <w:sz w:val="28"/>
          <w:szCs w:val="28"/>
        </w:rPr>
        <w:tab/>
        <w:t xml:space="preserve">на </w:t>
      </w:r>
      <w:proofErr w:type="gramStart"/>
      <w:r>
        <w:rPr>
          <w:rFonts w:ascii="Times New Roman" w:hAnsi="Times New Roman"/>
          <w:sz w:val="28"/>
          <w:szCs w:val="28"/>
        </w:rPr>
        <w:t>Едином  портале</w:t>
      </w:r>
      <w:proofErr w:type="gramEnd"/>
      <w:r>
        <w:rPr>
          <w:rFonts w:ascii="Times New Roman" w:hAnsi="Times New Roman"/>
          <w:sz w:val="28"/>
          <w:szCs w:val="28"/>
        </w:rPr>
        <w:t xml:space="preserve"> http://gosuslugi.ru;  </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5C096A">
      <w:pPr>
        <w:contextualSpacing/>
        <w:jc w:val="both"/>
        <w:rPr>
          <w:rFonts w:ascii="Times New Roman" w:hAnsi="Times New Roman"/>
          <w:sz w:val="28"/>
          <w:szCs w:val="28"/>
        </w:rPr>
      </w:pPr>
      <w:bookmarkStart w:id="19" w:name="sub_3043"/>
      <w:bookmarkEnd w:id="19"/>
    </w:p>
    <w:p w:rsidR="005C096A"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C096A" w:rsidRDefault="005C096A">
      <w:pPr>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 xml:space="preserve">2.11.1 </w:t>
      </w:r>
      <w:r>
        <w:rPr>
          <w:rFonts w:ascii="Times New Roman" w:eastAsia="Times New Roman" w:hAnsi="Times New Roman"/>
          <w:sz w:val="28"/>
          <w:szCs w:val="28"/>
        </w:rPr>
        <w:t xml:space="preserve">При обращении заявителя за   </w:t>
      </w:r>
      <w:proofErr w:type="gramStart"/>
      <w:r>
        <w:rPr>
          <w:rFonts w:ascii="Times New Roman" w:hAnsi="Times New Roman"/>
          <w:sz w:val="28"/>
          <w:szCs w:val="28"/>
        </w:rPr>
        <w:t>выдачей  разрешения</w:t>
      </w:r>
      <w:proofErr w:type="gramEnd"/>
      <w:r>
        <w:rPr>
          <w:rFonts w:ascii="Times New Roman" w:hAnsi="Times New Roman"/>
          <w:sz w:val="28"/>
          <w:szCs w:val="28"/>
        </w:rPr>
        <w:t xml:space="preserve">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5C096A"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5C096A"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5C096A"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5C096A"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w:t>
      </w:r>
      <w:proofErr w:type="gramStart"/>
      <w:r>
        <w:rPr>
          <w:rStyle w:val="FontStyle36"/>
          <w:rFonts w:eastAsia="DejaVu Sans"/>
          <w:b w:val="0"/>
          <w:sz w:val="28"/>
          <w:szCs w:val="28"/>
        </w:rPr>
        <w:t xml:space="preserve">утвержденный </w:t>
      </w:r>
      <w:r>
        <w:rPr>
          <w:rFonts w:ascii="Times New Roman" w:hAnsi="Times New Roman"/>
          <w:sz w:val="28"/>
          <w:szCs w:val="28"/>
        </w:rPr>
        <w:t xml:space="preserve"> решением</w:t>
      </w:r>
      <w:proofErr w:type="gramEnd"/>
      <w:r>
        <w:rPr>
          <w:rFonts w:ascii="Times New Roman" w:hAnsi="Times New Roman"/>
          <w:sz w:val="28"/>
          <w:szCs w:val="28"/>
        </w:rPr>
        <w:t xml:space="preserve"> </w:t>
      </w:r>
      <w:r>
        <w:rPr>
          <w:rStyle w:val="FontStyle36"/>
          <w:rFonts w:eastAsia="DejaVu Sans"/>
          <w:b w:val="0"/>
          <w:sz w:val="28"/>
          <w:szCs w:val="28"/>
        </w:rPr>
        <w:t xml:space="preserve">Совета </w:t>
      </w:r>
      <w:r w:rsidR="003739C2">
        <w:rPr>
          <w:rStyle w:val="FontStyle36"/>
          <w:rFonts w:eastAsia="DejaVu Sans"/>
          <w:b w:val="0"/>
          <w:sz w:val="28"/>
          <w:szCs w:val="28"/>
        </w:rPr>
        <w:t>Журавского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096A" w:rsidRDefault="00173AE9">
      <w:pPr>
        <w:ind w:right="-1" w:firstLine="708"/>
        <w:jc w:val="both"/>
      </w:pPr>
      <w:r>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rsidR="005C096A" w:rsidRDefault="00173AE9">
      <w:pPr>
        <w:ind w:firstLine="709"/>
        <w:jc w:val="both"/>
      </w:pPr>
      <w:proofErr w:type="gramStart"/>
      <w:r>
        <w:rPr>
          <w:rStyle w:val="a4"/>
          <w:rFonts w:ascii="Times New Roman" w:hAnsi="Times New Roman"/>
          <w:color w:val="000000"/>
          <w:sz w:val="28"/>
          <w:szCs w:val="28"/>
        </w:rPr>
        <w:t>Единый  портал</w:t>
      </w:r>
      <w:proofErr w:type="gramEnd"/>
      <w:r>
        <w:rPr>
          <w:rStyle w:val="a4"/>
          <w:rFonts w:ascii="Times New Roman" w:hAnsi="Times New Roman"/>
          <w:color w:val="000000"/>
          <w:sz w:val="28"/>
          <w:szCs w:val="28"/>
        </w:rPr>
        <w:t xml:space="preserve">  www.gosuslugi.ru;</w:t>
      </w:r>
    </w:p>
    <w:p w:rsidR="005C096A" w:rsidRDefault="00173AE9">
      <w:pPr>
        <w:ind w:firstLine="709"/>
        <w:jc w:val="both"/>
      </w:pPr>
      <w:r>
        <w:rPr>
          <w:rStyle w:val="a4"/>
          <w:rFonts w:ascii="Times New Roman" w:hAnsi="Times New Roman"/>
          <w:color w:val="000000"/>
          <w:sz w:val="28"/>
          <w:szCs w:val="28"/>
        </w:rPr>
        <w:t>Региональный портал http://pgu.krasnodar.ru;</w:t>
      </w:r>
    </w:p>
    <w:p w:rsidR="005C096A"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5C096A"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ascii="Times New Roman" w:hAnsi="Times New Roman"/>
          <w:sz w:val="28"/>
          <w:szCs w:val="28"/>
        </w:rPr>
        <w:lastRenderedPageBreak/>
        <w:t>используемых для предоставления государственных и муниципальных услуг в электронной форме» (далее - ФГИС ЕСИА или ЕСИА);</w:t>
      </w:r>
    </w:p>
    <w:p w:rsidR="005C096A"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5C096A"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5C096A"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3739C2">
        <w:rPr>
          <w:rFonts w:ascii="Times New Roman" w:hAnsi="Times New Roman"/>
          <w:kern w:val="2"/>
          <w:sz w:val="28"/>
          <w:szCs w:val="28"/>
        </w:rPr>
        <w:t>Журавского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5C096A"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5C096A"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5C096A"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5C096A" w:rsidRDefault="00173AE9">
      <w:pPr>
        <w:ind w:right="-1" w:firstLine="708"/>
        <w:jc w:val="both"/>
      </w:pPr>
      <w:r>
        <w:rPr>
          <w:rFonts w:ascii="Times New Roman" w:hAnsi="Times New Roman"/>
          <w:sz w:val="28"/>
          <w:szCs w:val="28"/>
        </w:rPr>
        <w:t xml:space="preserve">«Личный кабинет» </w:t>
      </w:r>
      <w:proofErr w:type="gramStart"/>
      <w:r>
        <w:rPr>
          <w:rFonts w:ascii="Times New Roman" w:hAnsi="Times New Roman"/>
          <w:sz w:val="28"/>
          <w:szCs w:val="28"/>
        </w:rPr>
        <w:t>заявителя  ЕПГУ</w:t>
      </w:r>
      <w:proofErr w:type="gramEnd"/>
    </w:p>
    <w:p w:rsidR="005C096A"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 xml:space="preserve">«Личный </w:t>
      </w:r>
      <w:proofErr w:type="gramStart"/>
      <w:r>
        <w:rPr>
          <w:rFonts w:ascii="Times New Roman" w:hAnsi="Times New Roman"/>
          <w:sz w:val="28"/>
          <w:szCs w:val="28"/>
        </w:rPr>
        <w:t>кабинет»  заявителя</w:t>
      </w:r>
      <w:proofErr w:type="gramEnd"/>
      <w:r>
        <w:rPr>
          <w:rFonts w:ascii="Times New Roman" w:hAnsi="Times New Roman"/>
          <w:sz w:val="28"/>
          <w:szCs w:val="28"/>
        </w:rPr>
        <w:t xml:space="preserve"> РПГУ;</w:t>
      </w:r>
    </w:p>
    <w:p w:rsidR="005C096A"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5C096A"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5C096A"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5C096A" w:rsidRDefault="00173AE9">
      <w:pPr>
        <w:ind w:right="-1" w:firstLine="708"/>
        <w:jc w:val="both"/>
      </w:pPr>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5C096A" w:rsidRDefault="00173AE9">
      <w:pPr>
        <w:tabs>
          <w:tab w:val="left" w:pos="3330"/>
        </w:tabs>
        <w:ind w:firstLine="708"/>
        <w:jc w:val="both"/>
      </w:pPr>
      <w:r>
        <w:rPr>
          <w:rFonts w:ascii="Times New Roman" w:hAnsi="Times New Roman"/>
          <w:sz w:val="28"/>
          <w:szCs w:val="28"/>
        </w:rPr>
        <w:tab/>
      </w:r>
      <w:bookmarkStart w:id="20" w:name="sub_3024"/>
      <w:bookmarkEnd w:id="20"/>
    </w:p>
    <w:p w:rsidR="005C096A"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5C096A" w:rsidRDefault="00173AE9">
      <w:pPr>
        <w:pStyle w:val="af1"/>
        <w:ind w:left="1504" w:firstLine="620"/>
        <w:jc w:val="center"/>
      </w:pPr>
      <w:r>
        <w:rPr>
          <w:rFonts w:ascii="Times New Roman" w:hAnsi="Times New Roman"/>
          <w:b/>
          <w:sz w:val="28"/>
          <w:szCs w:val="28"/>
        </w:rPr>
        <w:t>административных процедур</w:t>
      </w:r>
    </w:p>
    <w:p w:rsidR="005C096A" w:rsidRDefault="005C096A">
      <w:pPr>
        <w:tabs>
          <w:tab w:val="left" w:pos="709"/>
        </w:tabs>
        <w:ind w:right="-1"/>
        <w:contextualSpacing/>
        <w:jc w:val="both"/>
        <w:rPr>
          <w:rFonts w:ascii="Times New Roman" w:hAnsi="Times New Roman"/>
          <w:b/>
          <w:sz w:val="28"/>
          <w:szCs w:val="28"/>
        </w:rPr>
      </w:pPr>
    </w:p>
    <w:p w:rsidR="005C096A"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5C096A"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3739C2">
        <w:rPr>
          <w:rFonts w:ascii="Times New Roman" w:hAnsi="Times New Roman"/>
          <w:b/>
          <w:sz w:val="28"/>
          <w:szCs w:val="28"/>
        </w:rPr>
        <w:t>Журавского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5C096A" w:rsidRDefault="005C096A">
      <w:pPr>
        <w:rPr>
          <w:rFonts w:ascii="Times New Roman" w:hAnsi="Times New Roman"/>
          <w:b/>
          <w:sz w:val="28"/>
          <w:szCs w:val="28"/>
        </w:rPr>
      </w:pPr>
    </w:p>
    <w:p w:rsidR="005C096A" w:rsidRDefault="00173AE9">
      <w:pPr>
        <w:pStyle w:val="af1"/>
        <w:ind w:left="0" w:firstLine="709"/>
        <w:jc w:val="both"/>
      </w:pPr>
      <w:r>
        <w:rPr>
          <w:rFonts w:ascii="Times New Roman" w:hAnsi="Times New Roman"/>
          <w:sz w:val="28"/>
          <w:szCs w:val="28"/>
        </w:rPr>
        <w:t xml:space="preserve">3.1.1 </w:t>
      </w:r>
      <w:proofErr w:type="gramStart"/>
      <w:r>
        <w:rPr>
          <w:rFonts w:ascii="Times New Roman" w:hAnsi="Times New Roman"/>
          <w:sz w:val="28"/>
          <w:szCs w:val="28"/>
        </w:rPr>
        <w:t>Муниципальная  услуга</w:t>
      </w:r>
      <w:proofErr w:type="gramEnd"/>
      <w:r>
        <w:rPr>
          <w:rFonts w:ascii="Times New Roman" w:hAnsi="Times New Roman"/>
          <w:sz w:val="28"/>
          <w:szCs w:val="28"/>
        </w:rPr>
        <w:t xml:space="preserve"> предоставляется в соответствии со следующими вариантами:</w:t>
      </w:r>
    </w:p>
    <w:p w:rsidR="005C096A" w:rsidRDefault="00173AE9">
      <w:pPr>
        <w:pStyle w:val="af1"/>
        <w:ind w:left="0" w:right="-1" w:firstLine="709"/>
        <w:jc w:val="both"/>
      </w:pPr>
      <w:r>
        <w:rPr>
          <w:rFonts w:ascii="Times New Roman" w:eastAsia="Times New Roman" w:hAnsi="Times New Roman"/>
          <w:sz w:val="28"/>
          <w:szCs w:val="28"/>
        </w:rPr>
        <w:t xml:space="preserve">1). </w:t>
      </w:r>
      <w:proofErr w:type="gramStart"/>
      <w:r>
        <w:rPr>
          <w:rFonts w:ascii="Times New Roman" w:eastAsia="Times New Roman" w:hAnsi="Times New Roman"/>
          <w:sz w:val="28"/>
          <w:szCs w:val="28"/>
        </w:rPr>
        <w:t xml:space="preserve">Вариант  </w:t>
      </w:r>
      <w:r>
        <w:rPr>
          <w:rFonts w:ascii="Times New Roman" w:hAnsi="Times New Roman"/>
          <w:sz w:val="28"/>
          <w:szCs w:val="28"/>
          <w:lang w:val="en-US"/>
        </w:rPr>
        <w:t>I</w:t>
      </w:r>
      <w:proofErr w:type="gramEnd"/>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 xml:space="preserve">(отказ в выдаче) порубочного билета на вырубку (уничтожение) зелёных насаждений, находящихся в неаварийном состоянии </w:t>
      </w:r>
      <w:r>
        <w:rPr>
          <w:color w:val="000000"/>
          <w:sz w:val="28"/>
          <w:szCs w:val="28"/>
        </w:rPr>
        <w:lastRenderedPageBreak/>
        <w:t>при осуществлении градостроительной деятельности</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w:t>
      </w:r>
      <w:proofErr w:type="gramStart"/>
      <w:r>
        <w:rPr>
          <w:rStyle w:val="FontStyle24"/>
          <w:rFonts w:eastAsia="DejaVu Sans"/>
          <w:b w:val="0"/>
          <w:color w:val="000000"/>
          <w:sz w:val="28"/>
          <w:szCs w:val="28"/>
          <w:lang w:eastAsia="ru-RU"/>
        </w:rPr>
        <w:t>района</w:t>
      </w:r>
      <w:r>
        <w:rPr>
          <w:color w:val="000000"/>
          <w:sz w:val="28"/>
          <w:szCs w:val="28"/>
        </w:rPr>
        <w:t>»</w:t>
      </w:r>
      <w:r>
        <w:rPr>
          <w:color w:val="000000"/>
          <w:sz w:val="28"/>
          <w:szCs w:val="28"/>
          <w:lang w:eastAsia="en-US"/>
        </w:rPr>
        <w:t xml:space="preserve"> </w:t>
      </w:r>
      <w:r>
        <w:rPr>
          <w:color w:val="000000"/>
          <w:sz w:val="28"/>
          <w:szCs w:val="28"/>
        </w:rPr>
        <w:t xml:space="preserve"> (</w:t>
      </w:r>
      <w:proofErr w:type="gramEnd"/>
      <w:r>
        <w:rPr>
          <w:color w:val="000000"/>
          <w:sz w:val="28"/>
          <w:szCs w:val="28"/>
        </w:rPr>
        <w:t xml:space="preserve">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 xml:space="preserve">единый для всех категорий заявителей, предусмотренных в пункте 1.2.1 подраздела 1.2 раздела </w:t>
      </w:r>
      <w:proofErr w:type="gramStart"/>
      <w:r>
        <w:rPr>
          <w:color w:val="000000"/>
          <w:sz w:val="28"/>
          <w:szCs w:val="28"/>
        </w:rPr>
        <w:t>2  настоящего</w:t>
      </w:r>
      <w:proofErr w:type="gramEnd"/>
      <w:r>
        <w:rPr>
          <w:color w:val="000000"/>
          <w:sz w:val="28"/>
          <w:szCs w:val="28"/>
        </w:rPr>
        <w:t xml:space="preserve"> административного регламента.</w:t>
      </w:r>
    </w:p>
    <w:p w:rsidR="005C096A"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w:t>
      </w:r>
      <w:proofErr w:type="gramStart"/>
      <w:r>
        <w:rPr>
          <w:rStyle w:val="FontStyle44"/>
          <w:rFonts w:ascii="Times New Roman" w:hAnsi="Times New Roman" w:cs="Times New Roman"/>
          <w:sz w:val="28"/>
          <w:szCs w:val="28"/>
        </w:rPr>
        <w:t>и  ошибок</w:t>
      </w:r>
      <w:proofErr w:type="gramEnd"/>
      <w:r>
        <w:rPr>
          <w:rStyle w:val="FontStyle44"/>
          <w:rFonts w:ascii="Times New Roman" w:hAnsi="Times New Roman" w:cs="Times New Roman"/>
          <w:sz w:val="28"/>
          <w:szCs w:val="28"/>
        </w:rPr>
        <w:t xml:space="preserve">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w:t>
      </w:r>
      <w:proofErr w:type="gramStart"/>
      <w:r>
        <w:rPr>
          <w:rFonts w:ascii="Times New Roman" w:hAnsi="Times New Roman"/>
          <w:sz w:val="28"/>
          <w:szCs w:val="28"/>
        </w:rPr>
        <w:t>услуги»  (</w:t>
      </w:r>
      <w:proofErr w:type="gramEnd"/>
      <w:r>
        <w:rPr>
          <w:rFonts w:ascii="Times New Roman" w:hAnsi="Times New Roman"/>
          <w:sz w:val="28"/>
          <w:szCs w:val="28"/>
        </w:rPr>
        <w:t xml:space="preserve">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5C096A">
      <w:pPr>
        <w:pStyle w:val="af1"/>
        <w:ind w:left="0" w:firstLine="709"/>
        <w:jc w:val="center"/>
        <w:rPr>
          <w:rFonts w:ascii="Times New Roman" w:hAnsi="Times New Roman"/>
          <w:b/>
          <w:sz w:val="28"/>
          <w:szCs w:val="28"/>
        </w:rPr>
      </w:pPr>
    </w:p>
    <w:p w:rsidR="005C096A"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5C096A" w:rsidRDefault="005C096A">
      <w:pPr>
        <w:pStyle w:val="Style18"/>
        <w:widowControl/>
        <w:tabs>
          <w:tab w:val="left" w:pos="709"/>
        </w:tabs>
        <w:ind w:right="-1" w:firstLine="0"/>
        <w:rPr>
          <w:b/>
          <w:i/>
          <w:sz w:val="28"/>
          <w:szCs w:val="28"/>
        </w:rPr>
      </w:pPr>
      <w:bookmarkStart w:id="21" w:name="100183"/>
      <w:bookmarkEnd w:id="21"/>
    </w:p>
    <w:p w:rsidR="005C096A"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bookmarkStart w:id="22" w:name="sub_1025"/>
      <w:bookmarkEnd w:id="22"/>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3"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5C096A"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5C096A"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5C096A" w:rsidRDefault="00173AE9">
      <w:pPr>
        <w:shd w:val="clear" w:color="auto" w:fill="FFFFFF"/>
        <w:suppressAutoHyphens w:val="0"/>
        <w:ind w:firstLine="709"/>
        <w:jc w:val="both"/>
      </w:pPr>
      <w:bookmarkStart w:id="23" w:name="100180"/>
      <w:bookmarkEnd w:id="23"/>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5C096A" w:rsidRDefault="00173AE9">
      <w:pPr>
        <w:shd w:val="clear" w:color="auto" w:fill="FFFFFF"/>
        <w:suppressAutoHyphens w:val="0"/>
        <w:ind w:firstLine="709"/>
        <w:jc w:val="both"/>
      </w:pPr>
      <w:bookmarkStart w:id="24" w:name="100181"/>
      <w:bookmarkEnd w:id="24"/>
      <w:r>
        <w:rPr>
          <w:rFonts w:ascii="Times New Roman" w:eastAsia="Times New Roman" w:hAnsi="Times New Roman"/>
          <w:sz w:val="28"/>
          <w:szCs w:val="28"/>
          <w:lang w:eastAsia="ru-RU"/>
        </w:rPr>
        <w:t xml:space="preserve">б) при обращении заявителя за предоставлением муниципальной </w:t>
      </w:r>
      <w:proofErr w:type="gramStart"/>
      <w:r>
        <w:rPr>
          <w:rFonts w:ascii="Times New Roman" w:eastAsia="Times New Roman" w:hAnsi="Times New Roman"/>
          <w:sz w:val="28"/>
          <w:szCs w:val="28"/>
          <w:lang w:eastAsia="ru-RU"/>
        </w:rPr>
        <w:t>услуги  непосредственно</w:t>
      </w:r>
      <w:proofErr w:type="gramEnd"/>
      <w:r>
        <w:rPr>
          <w:rFonts w:ascii="Times New Roman" w:eastAsia="Times New Roman" w:hAnsi="Times New Roman"/>
          <w:sz w:val="28"/>
          <w:szCs w:val="28"/>
          <w:lang w:eastAsia="ru-RU"/>
        </w:rPr>
        <w:t xml:space="preserve"> уполномоченный орган;</w:t>
      </w:r>
    </w:p>
    <w:p w:rsidR="005C096A"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5C096A"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5C096A" w:rsidRDefault="00173AE9">
      <w:pPr>
        <w:shd w:val="clear" w:color="auto" w:fill="FFFFFF"/>
        <w:suppressAutoHyphens w:val="0"/>
        <w:ind w:firstLine="709"/>
        <w:jc w:val="both"/>
      </w:pPr>
      <w:r>
        <w:rPr>
          <w:rFonts w:ascii="Times New Roman" w:eastAsia="Times New Roman" w:hAnsi="Times New Roman"/>
          <w:sz w:val="28"/>
          <w:szCs w:val="28"/>
          <w:lang w:eastAsia="ru-RU"/>
        </w:rPr>
        <w:lastRenderedPageBreak/>
        <w:t xml:space="preserve">По результатам получения ответов от заявителя на вопросы профилирования, а </w:t>
      </w:r>
      <w:proofErr w:type="gramStart"/>
      <w:r>
        <w:rPr>
          <w:rFonts w:ascii="Times New Roman" w:eastAsia="Times New Roman" w:hAnsi="Times New Roman"/>
          <w:sz w:val="28"/>
          <w:szCs w:val="28"/>
          <w:lang w:eastAsia="ru-RU"/>
        </w:rPr>
        <w:t xml:space="preserve">также  </w:t>
      </w:r>
      <w:r>
        <w:rPr>
          <w:rFonts w:ascii="Times New Roman" w:hAnsi="Times New Roman"/>
          <w:sz w:val="28"/>
          <w:szCs w:val="28"/>
          <w:shd w:val="clear" w:color="auto" w:fill="FFFFFF"/>
        </w:rPr>
        <w:t>анализа</w:t>
      </w:r>
      <w:proofErr w:type="gramEnd"/>
      <w:r>
        <w:rPr>
          <w:rFonts w:ascii="Times New Roman" w:hAnsi="Times New Roman"/>
          <w:sz w:val="28"/>
          <w:szCs w:val="28"/>
          <w:shd w:val="clear" w:color="auto" w:fill="FFFFFF"/>
        </w:rPr>
        <w:t xml:space="preserve">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sz w:val="28"/>
          <w:szCs w:val="28"/>
          <w:lang w:eastAsia="ru-RU"/>
        </w:rPr>
        <w:t>.</w:t>
      </w:r>
    </w:p>
    <w:p w:rsidR="005C096A"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C096A"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t>в  уполномоченный</w:t>
      </w:r>
      <w:proofErr w:type="gramEnd"/>
      <w:r>
        <w:t xml:space="preserve">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5C096A" w:rsidRDefault="005C096A">
      <w:pPr>
        <w:rPr>
          <w:rFonts w:ascii="Times New Roman" w:hAnsi="Times New Roman"/>
          <w:sz w:val="28"/>
          <w:szCs w:val="28"/>
        </w:rPr>
      </w:pPr>
    </w:p>
    <w:p w:rsidR="005C096A" w:rsidRDefault="00173AE9">
      <w:pPr>
        <w:ind w:firstLine="709"/>
        <w:contextualSpacing/>
        <w:jc w:val="center"/>
      </w:pPr>
      <w:bookmarkStart w:id="25" w:name="sub_3025"/>
      <w:bookmarkEnd w:id="25"/>
      <w:r>
        <w:rPr>
          <w:rFonts w:ascii="Times New Roman" w:hAnsi="Times New Roman"/>
          <w:b/>
          <w:sz w:val="28"/>
          <w:szCs w:val="28"/>
        </w:rPr>
        <w:t>3.3. Подразделы, содержащие описание вариантов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5C096A" w:rsidRDefault="005C096A">
      <w:pPr>
        <w:ind w:left="708" w:firstLine="1"/>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lastRenderedPageBreak/>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widowControl w:val="0"/>
        <w:ind w:right="-1" w:firstLine="708"/>
        <w:jc w:val="both"/>
        <w:rPr>
          <w:rFonts w:ascii="Times New Roman" w:eastAsia="Times New Roman" w:hAnsi="Times New Roman"/>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5C096A" w:rsidRDefault="005C096A">
      <w:pPr>
        <w:ind w:left="708" w:firstLine="1"/>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 xml:space="preserve">проведение оценки сведений о заявителе и (или) объектах, принадлежащих заявителю, и (или) иных объектах, а также знаний (навыков) </w:t>
      </w:r>
      <w:r>
        <w:rPr>
          <w:rFonts w:ascii="Times New Roman" w:hAnsi="Times New Roman"/>
          <w:sz w:val="28"/>
          <w:szCs w:val="28"/>
        </w:rPr>
        <w:lastRenderedPageBreak/>
        <w:t>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w:t>
      </w:r>
      <w:proofErr w:type="gramStart"/>
      <w:r>
        <w:rPr>
          <w:rFonts w:ascii="Times New Roman" w:eastAsia="Times New Roman" w:hAnsi="Times New Roman"/>
          <w:sz w:val="28"/>
          <w:szCs w:val="28"/>
          <w:lang w:eastAsia="ru-RU"/>
        </w:rPr>
        <w:t>заявителя  на</w:t>
      </w:r>
      <w:proofErr w:type="gramEnd"/>
      <w:r>
        <w:rPr>
          <w:rFonts w:ascii="Times New Roman" w:eastAsia="Times New Roman" w:hAnsi="Times New Roman"/>
          <w:sz w:val="28"/>
          <w:szCs w:val="28"/>
          <w:lang w:eastAsia="ru-RU"/>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jc w:val="both"/>
        <w:rPr>
          <w:rFonts w:ascii="Times New Roman" w:eastAsia="Times New Roman" w:hAnsi="Times New Roman"/>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5C096A" w:rsidRDefault="005C096A">
      <w:pPr>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lastRenderedPageBreak/>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jc w:val="both"/>
        <w:rPr>
          <w:rFonts w:ascii="Times New Roman" w:eastAsia="Times New Roman" w:hAnsi="Times New Roman"/>
          <w:sz w:val="28"/>
          <w:szCs w:val="28"/>
        </w:rPr>
      </w:pPr>
    </w:p>
    <w:p w:rsidR="005C096A"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5C096A" w:rsidRDefault="005C096A">
      <w:pPr>
        <w:jc w:val="both"/>
        <w:rPr>
          <w:rFonts w:ascii="Times New Roman" w:hAnsi="Times New Roman"/>
          <w:b/>
          <w:sz w:val="28"/>
          <w:szCs w:val="28"/>
        </w:rPr>
      </w:pPr>
    </w:p>
    <w:p w:rsidR="005C096A" w:rsidRDefault="00173AE9">
      <w:pPr>
        <w:ind w:firstLine="709"/>
        <w:contextualSpacing/>
        <w:jc w:val="both"/>
      </w:pPr>
      <w:r>
        <w:rPr>
          <w:rFonts w:ascii="Times New Roman" w:hAnsi="Times New Roman"/>
          <w:sz w:val="28"/>
        </w:rPr>
        <w:t>Результатом варианта</w:t>
      </w:r>
      <w:r>
        <w:rPr>
          <w:sz w:val="28"/>
          <w:szCs w:val="28"/>
        </w:rPr>
        <w:t xml:space="preserve"> </w:t>
      </w:r>
      <w:proofErr w:type="gramStart"/>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предоставления</w:t>
      </w:r>
      <w:proofErr w:type="gramEnd"/>
      <w:r>
        <w:rPr>
          <w:rFonts w:ascii="Times New Roman" w:hAnsi="Times New Roman"/>
          <w:sz w:val="28"/>
        </w:rPr>
        <w:t xml:space="preserve">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5C096A" w:rsidRDefault="00173AE9">
      <w:pPr>
        <w:tabs>
          <w:tab w:val="left" w:pos="709"/>
        </w:tabs>
        <w:ind w:right="-1"/>
        <w:contextualSpacing/>
        <w:jc w:val="both"/>
      </w:pPr>
      <w:r>
        <w:rPr>
          <w:rFonts w:ascii="Times New Roman" w:hAnsi="Times New Roman"/>
          <w:sz w:val="28"/>
        </w:rPr>
        <w:tab/>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autoSpaceDE w:val="0"/>
        <w:ind w:right="-1" w:firstLine="709"/>
        <w:jc w:val="both"/>
      </w:pPr>
      <w:r>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через </w:t>
      </w:r>
      <w:proofErr w:type="gramStart"/>
      <w:r>
        <w:rPr>
          <w:rFonts w:ascii="Times New Roman" w:eastAsia="Times New Roman" w:hAnsi="Times New Roman"/>
          <w:sz w:val="28"/>
          <w:szCs w:val="28"/>
          <w:lang w:eastAsia="ru-RU"/>
        </w:rPr>
        <w:t>МФЦ  осуществляются</w:t>
      </w:r>
      <w:proofErr w:type="gramEnd"/>
      <w:r>
        <w:rPr>
          <w:rFonts w:ascii="Times New Roman" w:eastAsia="Times New Roman" w:hAnsi="Times New Roman"/>
          <w:sz w:val="28"/>
          <w:szCs w:val="28"/>
          <w:lang w:eastAsia="ru-RU"/>
        </w:rPr>
        <w:t xml:space="preserve"> следующие административные действия:</w:t>
      </w:r>
    </w:p>
    <w:p w:rsidR="005C096A"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5C096A"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r>
        <w:rPr>
          <w:rFonts w:ascii="Times New Roman" w:hAnsi="Times New Roman"/>
          <w:sz w:val="28"/>
          <w:lang w:val="en-US"/>
        </w:rPr>
        <w:t>e</w:t>
      </w:r>
      <w:proofErr w:type="spellStart"/>
      <w:r>
        <w:rPr>
          <w:rFonts w:ascii="Times New Roman" w:hAnsi="Times New Roman"/>
          <w:sz w:val="28"/>
        </w:rPr>
        <w:t>полномоченный</w:t>
      </w:r>
      <w:proofErr w:type="spellEnd"/>
      <w:r>
        <w:rPr>
          <w:rFonts w:ascii="Times New Roman" w:hAnsi="Times New Roman"/>
          <w:sz w:val="28"/>
        </w:rPr>
        <w:t xml:space="preserve"> орган.</w:t>
      </w:r>
    </w:p>
    <w:p w:rsidR="005C096A" w:rsidRDefault="005C096A">
      <w:pPr>
        <w:jc w:val="both"/>
        <w:rPr>
          <w:rFonts w:ascii="Times New Roman" w:hAnsi="Times New Roman"/>
          <w:sz w:val="28"/>
          <w:szCs w:val="28"/>
        </w:rPr>
      </w:pPr>
    </w:p>
    <w:p w:rsidR="005C096A"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5C096A" w:rsidRDefault="005C096A">
      <w:pPr>
        <w:jc w:val="center"/>
        <w:rPr>
          <w:rFonts w:ascii="Times New Roman" w:hAnsi="Times New Roman"/>
          <w:b/>
          <w:sz w:val="28"/>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proofErr w:type="gramStart"/>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предоставления</w:t>
      </w:r>
      <w:proofErr w:type="gramEnd"/>
      <w:r>
        <w:rPr>
          <w:rFonts w:ascii="Times New Roman" w:hAnsi="Times New Roman"/>
          <w:sz w:val="28"/>
        </w:rPr>
        <w:t xml:space="preserve">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5C096A"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autoSpaceDE w:val="0"/>
        <w:ind w:right="-1" w:firstLine="709"/>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через </w:t>
      </w:r>
      <w:proofErr w:type="gramStart"/>
      <w:r>
        <w:rPr>
          <w:rFonts w:ascii="Times New Roman" w:eastAsia="Times New Roman" w:hAnsi="Times New Roman"/>
          <w:sz w:val="28"/>
          <w:szCs w:val="28"/>
          <w:lang w:eastAsia="ru-RU"/>
        </w:rPr>
        <w:t>МФЦ  осуществляются</w:t>
      </w:r>
      <w:proofErr w:type="gramEnd"/>
      <w:r>
        <w:rPr>
          <w:rFonts w:ascii="Times New Roman" w:eastAsia="Times New Roman" w:hAnsi="Times New Roman"/>
          <w:sz w:val="28"/>
          <w:szCs w:val="28"/>
          <w:lang w:eastAsia="ru-RU"/>
        </w:rPr>
        <w:t xml:space="preserve"> следующие административные действия:</w:t>
      </w:r>
    </w:p>
    <w:p w:rsidR="005C096A"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5C096A"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09"/>
        <w:jc w:val="both"/>
      </w:pPr>
      <w:r>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5C096A" w:rsidRDefault="005C096A">
      <w:pPr>
        <w:tabs>
          <w:tab w:val="left" w:pos="709"/>
          <w:tab w:val="left" w:pos="1185"/>
        </w:tabs>
        <w:ind w:right="-1"/>
        <w:contextualSpacing/>
        <w:jc w:val="both"/>
        <w:rPr>
          <w:rFonts w:ascii="Times New Roman" w:hAnsi="Times New Roman"/>
          <w:i/>
          <w:sz w:val="28"/>
          <w:u w:val="single"/>
        </w:rPr>
      </w:pPr>
    </w:p>
    <w:p w:rsidR="005C096A"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3.3.1.1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firstLine="708"/>
        <w:jc w:val="both"/>
      </w:pPr>
      <w:r>
        <w:rPr>
          <w:rFonts w:ascii="Times New Roman" w:hAnsi="Times New Roman"/>
          <w:sz w:val="28"/>
          <w:szCs w:val="28"/>
        </w:rPr>
        <w:t xml:space="preserve">письменное заявление </w:t>
      </w:r>
      <w:proofErr w:type="gramStart"/>
      <w:r>
        <w:rPr>
          <w:rFonts w:ascii="Times New Roman" w:hAnsi="Times New Roman"/>
          <w:sz w:val="28"/>
          <w:szCs w:val="28"/>
        </w:rPr>
        <w:t>о  выдаче</w:t>
      </w:r>
      <w:proofErr w:type="gramEnd"/>
      <w:r>
        <w:rPr>
          <w:rFonts w:ascii="Times New Roman" w:hAnsi="Times New Roman"/>
          <w:sz w:val="28"/>
          <w:szCs w:val="28"/>
        </w:rPr>
        <w:t xml:space="preserve"> порубочного билета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5C096A"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lastRenderedPageBreak/>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bookmarkStart w:id="26" w:name="sub_1143"/>
      <w:bookmarkEnd w:id="26"/>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bookmarkStart w:id="27"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Pr>
          <w:rFonts w:ascii="Times New Roman" w:hAnsi="Times New Roman"/>
          <w:sz w:val="28"/>
          <w:szCs w:val="28"/>
        </w:rPr>
        <w:lastRenderedPageBreak/>
        <w:t>допускается при обращении за получением государственных и муниципальных услуг» (далее- постановление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bookmarkStart w:id="28" w:name="sub_141"/>
      <w:r>
        <w:rPr>
          <w:rFonts w:ascii="Times New Roman" w:hAnsi="Times New Roman"/>
          <w:sz w:val="28"/>
          <w:szCs w:val="28"/>
        </w:rPr>
        <w:t xml:space="preserve">В случае представления заявителем документов, предусмотренных </w:t>
      </w:r>
      <w:hyperlink r:id="rId1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7"/>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от 06.04.2011 № 63-ФЗ «Об электронной подписи» (далее – Федеральный закон №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lastRenderedPageBreak/>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I</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bookmarkStart w:id="29" w:name="sub_3064"/>
      <w:bookmarkEnd w:id="29"/>
      <w:proofErr w:type="gramStart"/>
      <w:r>
        <w:rPr>
          <w:rFonts w:ascii="Times New Roman" w:hAnsi="Times New Roman"/>
          <w:b/>
          <w:sz w:val="28"/>
          <w:szCs w:val="28"/>
        </w:rPr>
        <w:t>3.3.1.4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 xml:space="preserve">ответ на межведомственный запрос свидетельствует об отсутствии документов и (или) </w:t>
      </w:r>
      <w:proofErr w:type="gramStart"/>
      <w:r>
        <w:rPr>
          <w:rFonts w:ascii="Times New Roman" w:hAnsi="Times New Roman"/>
          <w:sz w:val="28"/>
          <w:szCs w:val="28"/>
        </w:rPr>
        <w:t>информации,  необходимых</w:t>
      </w:r>
      <w:proofErr w:type="gramEnd"/>
      <w:r>
        <w:rPr>
          <w:rFonts w:ascii="Times New Roman" w:hAnsi="Times New Roman"/>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C096A" w:rsidRDefault="00173AE9">
      <w:pPr>
        <w:ind w:firstLine="709"/>
        <w:jc w:val="both"/>
      </w:pPr>
      <w:bookmarkStart w:id="30" w:name="sub_4103"/>
      <w:r>
        <w:rPr>
          <w:rFonts w:ascii="Times New Roman" w:hAnsi="Times New Roman"/>
          <w:sz w:val="28"/>
          <w:szCs w:val="28"/>
        </w:rPr>
        <w:t>особый статус зеленых насаждений, предполагаемых для вырубки (уничтожения):</w:t>
      </w:r>
    </w:p>
    <w:p w:rsidR="005C096A" w:rsidRDefault="00173AE9">
      <w:pPr>
        <w:ind w:firstLine="709"/>
        <w:jc w:val="both"/>
      </w:pPr>
      <w:bookmarkStart w:id="31" w:name="sub_41031"/>
      <w:bookmarkEnd w:id="30"/>
      <w:r>
        <w:rPr>
          <w:rFonts w:ascii="Times New Roman" w:hAnsi="Times New Roman"/>
          <w:sz w:val="28"/>
          <w:szCs w:val="28"/>
        </w:rPr>
        <w:t xml:space="preserve">а) объекты растительного мира, занесенные в </w:t>
      </w:r>
      <w:hyperlink r:id="rId2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w:t>
      </w:r>
      <w:proofErr w:type="gramStart"/>
      <w:r>
        <w:rPr>
          <w:rFonts w:ascii="Times New Roman" w:hAnsi="Times New Roman"/>
          <w:sz w:val="28"/>
          <w:szCs w:val="28"/>
        </w:rPr>
        <w:t xml:space="preserve">лицо) </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w:t>
      </w:r>
      <w:r>
        <w:rPr>
          <w:rFonts w:ascii="Times New Roman" w:eastAsia="Times New Roman" w:hAnsi="Times New Roman"/>
          <w:sz w:val="28"/>
          <w:szCs w:val="28"/>
          <w:lang w:eastAsia="ru-RU"/>
        </w:rPr>
        <w:lastRenderedPageBreak/>
        <w:t>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с выездом на место, проводит обследование зеленых насаждений  и </w:t>
      </w:r>
      <w:r>
        <w:rPr>
          <w:rFonts w:ascii="Times New Roman" w:hAnsi="Times New Roman"/>
          <w:sz w:val="28"/>
          <w:szCs w:val="28"/>
        </w:rPr>
        <w:t>готовит:</w:t>
      </w:r>
    </w:p>
    <w:p w:rsidR="005C096A" w:rsidRDefault="00173AE9">
      <w:pPr>
        <w:ind w:firstLine="709"/>
        <w:jc w:val="both"/>
      </w:pPr>
      <w:r>
        <w:rPr>
          <w:rFonts w:ascii="Times New Roman" w:hAnsi="Times New Roman"/>
          <w:sz w:val="28"/>
          <w:szCs w:val="28"/>
        </w:rPr>
        <w:t>акт обследования зелёных насаждений;</w:t>
      </w:r>
    </w:p>
    <w:p w:rsidR="005C096A" w:rsidRDefault="00173AE9">
      <w:pPr>
        <w:ind w:firstLine="709"/>
        <w:contextualSpacing/>
        <w:jc w:val="both"/>
      </w:pPr>
      <w:r>
        <w:rPr>
          <w:rFonts w:ascii="Times New Roman" w:hAnsi="Times New Roman"/>
          <w:sz w:val="28"/>
          <w:szCs w:val="28"/>
        </w:rPr>
        <w:t>порубочный билет.</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w:t>
      </w:r>
      <w:proofErr w:type="gramStart"/>
      <w:r>
        <w:rPr>
          <w:rFonts w:ascii="Times New Roman" w:hAnsi="Times New Roman"/>
          <w:sz w:val="28"/>
          <w:szCs w:val="28"/>
        </w:rPr>
        <w:t>заявителю  в</w:t>
      </w:r>
      <w:proofErr w:type="gramEnd"/>
      <w:r>
        <w:rPr>
          <w:rFonts w:ascii="Times New Roman" w:hAnsi="Times New Roman"/>
          <w:sz w:val="28"/>
          <w:szCs w:val="28"/>
        </w:rPr>
        <w:t xml:space="preserve">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2" w:name="sub_1031"/>
      <w:bookmarkEnd w:id="32"/>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pPr>
      <w:r>
        <w:rPr>
          <w:rFonts w:ascii="Times New Roman" w:hAnsi="Times New Roman"/>
          <w:sz w:val="28"/>
          <w:szCs w:val="28"/>
        </w:rPr>
        <w:lastRenderedPageBreak/>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5C096A" w:rsidRDefault="00173AE9">
      <w:pPr>
        <w:ind w:firstLine="708"/>
        <w:jc w:val="both"/>
      </w:pPr>
      <w:proofErr w:type="gramStart"/>
      <w:r>
        <w:rPr>
          <w:rFonts w:ascii="Times New Roman" w:hAnsi="Times New Roman"/>
          <w:sz w:val="28"/>
          <w:szCs w:val="28"/>
        </w:rPr>
        <w:t>Письмо  об</w:t>
      </w:r>
      <w:proofErr w:type="gramEnd"/>
      <w:r>
        <w:rPr>
          <w:rFonts w:ascii="Times New Roman" w:hAnsi="Times New Roman"/>
          <w:sz w:val="28"/>
          <w:szCs w:val="28"/>
        </w:rPr>
        <w:t xml:space="preserve">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rPr>
        <w:t xml:space="preserve">Результат предоставления муниципальной </w:t>
      </w:r>
      <w:proofErr w:type="gramStart"/>
      <w:r>
        <w:rPr>
          <w:rFonts w:ascii="Times New Roman" w:hAnsi="Times New Roman"/>
          <w:sz w:val="28"/>
          <w:szCs w:val="28"/>
        </w:rPr>
        <w:t>услуги  должностное</w:t>
      </w:r>
      <w:proofErr w:type="gramEnd"/>
      <w:r>
        <w:rPr>
          <w:rFonts w:ascii="Times New Roman" w:hAnsi="Times New Roman"/>
          <w:sz w:val="28"/>
          <w:szCs w:val="28"/>
        </w:rPr>
        <w:t xml:space="preserve">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bookmarkStart w:id="33" w:name="sub_3068"/>
      <w:bookmarkEnd w:id="33"/>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5C096A" w:rsidRDefault="005C096A">
      <w:pPr>
        <w:ind w:firstLine="709"/>
        <w:contextualSpacing/>
        <w:jc w:val="center"/>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5C096A" w:rsidRDefault="005C096A">
      <w:pPr>
        <w:contextualSpacing/>
        <w:rPr>
          <w:rFonts w:ascii="Times New Roman" w:hAnsi="Times New Roman"/>
          <w:b/>
          <w:color w:val="000000"/>
          <w:sz w:val="24"/>
          <w:szCs w:val="24"/>
        </w:rPr>
      </w:pPr>
    </w:p>
    <w:p w:rsidR="005C096A" w:rsidRDefault="00173AE9">
      <w:pPr>
        <w:ind w:firstLine="709"/>
        <w:contextualSpacing/>
        <w:jc w:val="center"/>
      </w:pPr>
      <w:bookmarkStart w:id="34" w:name="sub_3072"/>
      <w:bookmarkEnd w:id="34"/>
      <w:proofErr w:type="gramStart"/>
      <w:r>
        <w:rPr>
          <w:rFonts w:ascii="Times New Roman" w:hAnsi="Times New Roman"/>
          <w:b/>
          <w:sz w:val="28"/>
          <w:szCs w:val="28"/>
        </w:rPr>
        <w:t>3.3.1.7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jc w:val="both"/>
        <w:rPr>
          <w:rFonts w:ascii="Times New Roman" w:hAnsi="Times New Roman"/>
          <w:sz w:val="24"/>
          <w:szCs w:val="24"/>
        </w:rPr>
      </w:pPr>
      <w:bookmarkStart w:id="35" w:name="sub_13222"/>
    </w:p>
    <w:p w:rsidR="005C096A"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3.3.2.1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по рекомендуемой форме согласно </w:t>
      </w:r>
      <w:proofErr w:type="gramStart"/>
      <w:r>
        <w:rPr>
          <w:rFonts w:ascii="Times New Roman" w:hAnsi="Times New Roman"/>
          <w:sz w:val="28"/>
          <w:szCs w:val="28"/>
        </w:rPr>
        <w:t>приложению  №</w:t>
      </w:r>
      <w:proofErr w:type="gramEnd"/>
      <w:r>
        <w:rPr>
          <w:rFonts w:ascii="Times New Roman" w:hAnsi="Times New Roman"/>
          <w:sz w:val="28"/>
          <w:szCs w:val="28"/>
        </w:rPr>
        <w:t xml:space="preserve">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5C096A"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lastRenderedPageBreak/>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9"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hAnsi="Times New Roman"/>
          <w:sz w:val="28"/>
          <w:szCs w:val="28"/>
        </w:rPr>
        <w:t>банковские реквизиты заявителя;</w:t>
      </w:r>
    </w:p>
    <w:p w:rsidR="005C096A"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lastRenderedPageBreak/>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6"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7"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lastRenderedPageBreak/>
        <w:t xml:space="preserve">Межведомственный запрос оформляется в соответствии с требованиями, установленными </w:t>
      </w:r>
      <w:hyperlink r:id="rId38"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shd w:val="clear" w:color="auto" w:fill="FFFFFF"/>
        <w:suppressAutoHyphens w:val="0"/>
        <w:ind w:firstLine="708"/>
        <w:jc w:val="both"/>
      </w:pPr>
      <w:proofErr w:type="gramStart"/>
      <w:r>
        <w:rPr>
          <w:rFonts w:ascii="Times New Roman" w:hAnsi="Times New Roman"/>
          <w:sz w:val="28"/>
          <w:szCs w:val="28"/>
        </w:rPr>
        <w:t>Отдел  уполномоченного</w:t>
      </w:r>
      <w:proofErr w:type="gramEnd"/>
      <w:r>
        <w:rPr>
          <w:rFonts w:ascii="Times New Roman" w:hAnsi="Times New Roman"/>
          <w:sz w:val="28"/>
          <w:szCs w:val="28"/>
        </w:rPr>
        <w:t xml:space="preserve">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w:t>
      </w:r>
      <w:r>
        <w:rPr>
          <w:rFonts w:ascii="Times New Roman" w:hAnsi="Times New Roman"/>
          <w:sz w:val="28"/>
          <w:szCs w:val="28"/>
        </w:rPr>
        <w:lastRenderedPageBreak/>
        <w:t xml:space="preserve">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5C096A"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w:t>
      </w:r>
      <w:proofErr w:type="gramStart"/>
      <w:r>
        <w:rPr>
          <w:rFonts w:ascii="Times New Roman" w:hAnsi="Times New Roman"/>
          <w:sz w:val="28"/>
          <w:szCs w:val="28"/>
        </w:rPr>
        <w:t xml:space="preserve">услуги </w:t>
      </w:r>
      <w:r>
        <w:rPr>
          <w:rFonts w:ascii="Times New Roman" w:hAnsi="Times New Roman"/>
          <w:b/>
          <w:i/>
          <w:sz w:val="28"/>
          <w:szCs w:val="28"/>
        </w:rPr>
        <w:t xml:space="preserve"> </w:t>
      </w:r>
      <w:r>
        <w:rPr>
          <w:rFonts w:ascii="Times New Roman" w:hAnsi="Times New Roman"/>
          <w:sz w:val="28"/>
          <w:szCs w:val="28"/>
          <w:shd w:val="clear" w:color="auto" w:fill="FFFFFF"/>
        </w:rPr>
        <w:t>уведомляет</w:t>
      </w:r>
      <w:proofErr w:type="gramEnd"/>
      <w:r>
        <w:rPr>
          <w:rFonts w:ascii="Times New Roman" w:hAnsi="Times New Roman"/>
          <w:sz w:val="28"/>
          <w:szCs w:val="28"/>
          <w:shd w:val="clear" w:color="auto" w:fill="FFFFFF"/>
        </w:rPr>
        <w:t xml:space="preserve">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5C096A"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w:t>
      </w:r>
      <w:proofErr w:type="gramStart"/>
      <w:r>
        <w:rPr>
          <w:lang w:eastAsia="en-US"/>
        </w:rPr>
        <w:t>территории</w:t>
      </w:r>
      <w:r>
        <w:t xml:space="preserve">  </w:t>
      </w:r>
      <w:r w:rsidR="003739C2">
        <w:rPr>
          <w:rStyle w:val="FontStyle24"/>
          <w:rFonts w:eastAsia="DejaVu Sans"/>
          <w:b w:val="0"/>
          <w:sz w:val="28"/>
          <w:szCs w:val="28"/>
        </w:rPr>
        <w:t>Журавского</w:t>
      </w:r>
      <w:proofErr w:type="gramEnd"/>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5C096A" w:rsidRDefault="005C096A">
      <w:pPr>
        <w:contextualSpacing/>
        <w:jc w:val="both"/>
        <w:rPr>
          <w:rFonts w:ascii="Times New Roman" w:eastAsia="DejaVu Sans" w:hAnsi="Times New Roman"/>
          <w:kern w:val="2"/>
          <w:sz w:val="28"/>
          <w:szCs w:val="28"/>
          <w:lang w:bidi="hi-IN"/>
        </w:rPr>
      </w:pPr>
    </w:p>
    <w:p w:rsidR="005C096A" w:rsidRDefault="00173AE9">
      <w:pPr>
        <w:ind w:firstLine="709"/>
        <w:contextualSpacing/>
        <w:jc w:val="center"/>
      </w:pPr>
      <w:proofErr w:type="gramStart"/>
      <w:r>
        <w:rPr>
          <w:rFonts w:ascii="Times New Roman" w:hAnsi="Times New Roman"/>
          <w:b/>
          <w:sz w:val="28"/>
          <w:szCs w:val="28"/>
        </w:rPr>
        <w:t>3.3.2.4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5C096A" w:rsidRDefault="00173AE9">
      <w:pPr>
        <w:ind w:firstLine="709"/>
        <w:jc w:val="both"/>
      </w:pPr>
      <w:r>
        <w:rPr>
          <w:rFonts w:ascii="Times New Roman" w:hAnsi="Times New Roman"/>
          <w:sz w:val="28"/>
          <w:szCs w:val="28"/>
        </w:rPr>
        <w:t xml:space="preserve">а) объекты растительного мира, занесенные в </w:t>
      </w:r>
      <w:hyperlink r:id="rId39"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5C096A" w:rsidRDefault="00173AE9">
      <w:pPr>
        <w:ind w:firstLine="709"/>
        <w:jc w:val="both"/>
      </w:pPr>
      <w:r>
        <w:rPr>
          <w:rFonts w:ascii="Times New Roman" w:hAnsi="Times New Roman"/>
          <w:sz w:val="28"/>
          <w:szCs w:val="28"/>
        </w:rPr>
        <w:t xml:space="preserve">внесение платы за предоставление муниципальной услуги по истечении </w:t>
      </w:r>
      <w:proofErr w:type="gramStart"/>
      <w:r>
        <w:rPr>
          <w:rFonts w:ascii="Times New Roman" w:hAnsi="Times New Roman"/>
          <w:sz w:val="28"/>
          <w:szCs w:val="28"/>
        </w:rPr>
        <w:t>5  рабочих</w:t>
      </w:r>
      <w:proofErr w:type="gramEnd"/>
      <w:r>
        <w:rPr>
          <w:rFonts w:ascii="Times New Roman" w:hAnsi="Times New Roman"/>
          <w:sz w:val="28"/>
          <w:szCs w:val="28"/>
        </w:rPr>
        <w:t xml:space="preserve"> дней со дня вручения заявителю расчета стоимости оплаты.</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lastRenderedPageBreak/>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5C096A"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w:t>
      </w:r>
      <w:proofErr w:type="gramStart"/>
      <w:r>
        <w:rPr>
          <w:rFonts w:ascii="Times New Roman" w:hAnsi="Times New Roman"/>
          <w:sz w:val="28"/>
          <w:szCs w:val="28"/>
        </w:rPr>
        <w:t>через  Единый</w:t>
      </w:r>
      <w:proofErr w:type="gramEnd"/>
      <w:r>
        <w:rPr>
          <w:rFonts w:ascii="Times New Roman" w:hAnsi="Times New Roman"/>
          <w:sz w:val="28"/>
          <w:szCs w:val="28"/>
        </w:rPr>
        <w:t xml:space="preserve"> портал, Региональный портал  или  в МФЦ для выдачи заявителю.  </w:t>
      </w:r>
    </w:p>
    <w:p w:rsidR="005C096A" w:rsidRDefault="00173AE9">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w:t>
      </w:r>
      <w:proofErr w:type="gramStart"/>
      <w:r>
        <w:rPr>
          <w:rFonts w:ascii="Times New Roman" w:hAnsi="Times New Roman"/>
          <w:sz w:val="28"/>
          <w:szCs w:val="28"/>
        </w:rPr>
        <w:t>заявителю  в</w:t>
      </w:r>
      <w:proofErr w:type="gramEnd"/>
      <w:r>
        <w:rPr>
          <w:rFonts w:ascii="Times New Roman" w:hAnsi="Times New Roman"/>
          <w:sz w:val="28"/>
          <w:szCs w:val="28"/>
        </w:rPr>
        <w:t xml:space="preserve">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5C096A" w:rsidRDefault="00173AE9">
      <w:pPr>
        <w:ind w:firstLine="709"/>
        <w:jc w:val="both"/>
      </w:pPr>
      <w:r>
        <w:rPr>
          <w:rFonts w:ascii="Times New Roman" w:hAnsi="Times New Roman"/>
          <w:sz w:val="28"/>
          <w:szCs w:val="28"/>
        </w:rPr>
        <w:t>акт обследования зелёных насаждений;</w:t>
      </w:r>
    </w:p>
    <w:p w:rsidR="005C096A" w:rsidRDefault="00173AE9">
      <w:pPr>
        <w:ind w:firstLine="709"/>
        <w:contextualSpacing/>
        <w:jc w:val="both"/>
      </w:pPr>
      <w:r>
        <w:rPr>
          <w:rFonts w:ascii="Times New Roman" w:hAnsi="Times New Roman"/>
          <w:sz w:val="28"/>
          <w:szCs w:val="28"/>
        </w:rPr>
        <w:t>порубочный билет.</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w:t>
      </w:r>
      <w:r>
        <w:rPr>
          <w:rFonts w:ascii="Times New Roman" w:hAnsi="Times New Roman"/>
          <w:sz w:val="28"/>
          <w:szCs w:val="28"/>
        </w:rPr>
        <w:lastRenderedPageBreak/>
        <w:t xml:space="preserve">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proofErr w:type="gramStart"/>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w:t>
      </w:r>
      <w:proofErr w:type="gramEnd"/>
      <w:r>
        <w:rPr>
          <w:rFonts w:ascii="Times New Roman" w:hAnsi="Times New Roman"/>
          <w:sz w:val="28"/>
          <w:szCs w:val="28"/>
          <w:shd w:val="clear" w:color="auto" w:fill="FFFFFF"/>
        </w:rPr>
        <w:t xml:space="preserve">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5C096A" w:rsidRDefault="00173AE9">
      <w:pPr>
        <w:ind w:firstLine="708"/>
        <w:jc w:val="both"/>
      </w:pPr>
      <w:proofErr w:type="gramStart"/>
      <w:r>
        <w:rPr>
          <w:rFonts w:ascii="Times New Roman" w:hAnsi="Times New Roman"/>
          <w:sz w:val="28"/>
          <w:szCs w:val="28"/>
        </w:rPr>
        <w:t>Письмо  об</w:t>
      </w:r>
      <w:proofErr w:type="gramEnd"/>
      <w:r>
        <w:rPr>
          <w:rFonts w:ascii="Times New Roman" w:hAnsi="Times New Roman"/>
          <w:sz w:val="28"/>
          <w:szCs w:val="28"/>
        </w:rPr>
        <w:t xml:space="preserve">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w:t>
      </w:r>
      <w:r>
        <w:rPr>
          <w:rFonts w:ascii="Times New Roman" w:hAnsi="Times New Roman"/>
          <w:sz w:val="28"/>
          <w:szCs w:val="28"/>
        </w:rPr>
        <w:lastRenderedPageBreak/>
        <w:t>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5C096A" w:rsidRDefault="005C096A">
      <w:pPr>
        <w:contextualSpacing/>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5C096A" w:rsidRDefault="00173AE9">
      <w:pPr>
        <w:autoSpaceDE w:val="0"/>
        <w:ind w:firstLine="709"/>
        <w:jc w:val="both"/>
      </w:pPr>
      <w:bookmarkStart w:id="36" w:name="sub_3070"/>
      <w:bookmarkEnd w:id="36"/>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5C096A"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w:t>
      </w:r>
      <w:proofErr w:type="gramStart"/>
      <w:r>
        <w:rPr>
          <w:rFonts w:ascii="Times New Roman" w:hAnsi="Times New Roman"/>
          <w:sz w:val="28"/>
          <w:szCs w:val="28"/>
        </w:rPr>
        <w:t>и  соответствия</w:t>
      </w:r>
      <w:proofErr w:type="gramEnd"/>
      <w:r>
        <w:rPr>
          <w:rFonts w:ascii="Times New Roman" w:hAnsi="Times New Roman"/>
          <w:sz w:val="28"/>
          <w:szCs w:val="28"/>
        </w:rPr>
        <w:t xml:space="preserve">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5C096A"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5C096A" w:rsidRDefault="00173AE9">
      <w:pPr>
        <w:autoSpaceDE w:val="0"/>
        <w:ind w:firstLine="709"/>
        <w:jc w:val="both"/>
      </w:pPr>
      <w:r>
        <w:rPr>
          <w:rFonts w:ascii="Times New Roman" w:hAnsi="Times New Roman"/>
          <w:sz w:val="28"/>
          <w:szCs w:val="28"/>
        </w:rPr>
        <w:t xml:space="preserve">Должностное лицо после окончания 5 рабочих </w:t>
      </w:r>
      <w:proofErr w:type="gramStart"/>
      <w:r>
        <w:rPr>
          <w:rFonts w:ascii="Times New Roman" w:hAnsi="Times New Roman"/>
          <w:sz w:val="28"/>
          <w:szCs w:val="28"/>
        </w:rPr>
        <w:t>дней  и</w:t>
      </w:r>
      <w:proofErr w:type="gramEnd"/>
      <w:r>
        <w:rPr>
          <w:rFonts w:ascii="Times New Roman" w:hAnsi="Times New Roman"/>
          <w:sz w:val="28"/>
          <w:szCs w:val="28"/>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5C096A" w:rsidRDefault="00173AE9">
      <w:pPr>
        <w:tabs>
          <w:tab w:val="left" w:pos="709"/>
        </w:tabs>
        <w:ind w:right="-1"/>
        <w:jc w:val="both"/>
      </w:pPr>
      <w:r>
        <w:rPr>
          <w:rFonts w:ascii="Times New Roman" w:eastAsia="Times New Roman" w:hAnsi="Times New Roman"/>
          <w:sz w:val="28"/>
          <w:szCs w:val="28"/>
        </w:rPr>
        <w:t xml:space="preserve">       </w:t>
      </w:r>
      <w:r>
        <w:rPr>
          <w:rFonts w:ascii="Times New Roman" w:hAnsi="Times New Roman"/>
          <w:sz w:val="28"/>
          <w:szCs w:val="28"/>
        </w:rPr>
        <w:t xml:space="preserve">Установление несоответствия размера внесенной платы размеру, указанному в уведомлении об оплате предоставления сведений (оплата </w:t>
      </w:r>
      <w:r>
        <w:rPr>
          <w:rFonts w:ascii="Times New Roman" w:hAnsi="Times New Roman"/>
          <w:sz w:val="28"/>
          <w:szCs w:val="28"/>
        </w:rPr>
        <w:lastRenderedPageBreak/>
        <w:t xml:space="preserve">произведена не в полном объеме), а также в случае внесения платы за проведение компенсационного озеленения по истечении </w:t>
      </w:r>
      <w:proofErr w:type="gramStart"/>
      <w:r>
        <w:rPr>
          <w:rFonts w:ascii="Times New Roman" w:hAnsi="Times New Roman"/>
          <w:sz w:val="28"/>
          <w:szCs w:val="28"/>
        </w:rPr>
        <w:t>5  рабочих</w:t>
      </w:r>
      <w:proofErr w:type="gramEnd"/>
      <w:r>
        <w:rPr>
          <w:rFonts w:ascii="Times New Roman" w:hAnsi="Times New Roman"/>
          <w:sz w:val="28"/>
          <w:szCs w:val="28"/>
        </w:rPr>
        <w:t xml:space="preserve">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5C096A" w:rsidRDefault="005C096A">
      <w:pPr>
        <w:contextualSpacing/>
        <w:rPr>
          <w:rFonts w:ascii="Times New Roman" w:hAnsi="Times New Roman"/>
          <w:b/>
          <w:sz w:val="24"/>
          <w:szCs w:val="24"/>
        </w:rPr>
      </w:pPr>
    </w:p>
    <w:p w:rsidR="005C096A" w:rsidRDefault="00173AE9">
      <w:pPr>
        <w:ind w:firstLine="709"/>
        <w:contextualSpacing/>
        <w:jc w:val="center"/>
      </w:pPr>
      <w:proofErr w:type="gramStart"/>
      <w:r>
        <w:rPr>
          <w:rFonts w:ascii="Times New Roman" w:hAnsi="Times New Roman"/>
          <w:b/>
          <w:sz w:val="28"/>
          <w:szCs w:val="28"/>
        </w:rPr>
        <w:t>3.3.2.7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ind w:firstLine="709"/>
        <w:contextualSpacing/>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3.3.3.1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lastRenderedPageBreak/>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proofErr w:type="gramStart"/>
      <w:r>
        <w:rPr>
          <w:rStyle w:val="FontStyle58"/>
          <w:sz w:val="28"/>
          <w:szCs w:val="28"/>
        </w:rPr>
        <w:t>административному</w:t>
      </w:r>
      <w:r>
        <w:rPr>
          <w:rFonts w:ascii="Times New Roman" w:hAnsi="Times New Roman"/>
          <w:sz w:val="28"/>
          <w:szCs w:val="28"/>
        </w:rPr>
        <w:t xml:space="preserve">  регламенту</w:t>
      </w:r>
      <w:proofErr w:type="gramEnd"/>
      <w:r>
        <w:rPr>
          <w:rFonts w:ascii="Times New Roman" w:hAnsi="Times New Roman"/>
          <w:sz w:val="28"/>
          <w:szCs w:val="28"/>
        </w:rPr>
        <w:t xml:space="preserve"> (далее – заявление).</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пересадки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0"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2"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lastRenderedPageBreak/>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lastRenderedPageBreak/>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9"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lastRenderedPageBreak/>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lastRenderedPageBreak/>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3.3.3.4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 xml:space="preserve">ответ на межведомственный запрос свидетельствует об отсутствии документов и (или) </w:t>
      </w:r>
      <w:proofErr w:type="gramStart"/>
      <w:r>
        <w:rPr>
          <w:rFonts w:ascii="Times New Roman" w:hAnsi="Times New Roman"/>
          <w:sz w:val="28"/>
          <w:szCs w:val="28"/>
        </w:rPr>
        <w:t>информации,  необходимых</w:t>
      </w:r>
      <w:proofErr w:type="gramEnd"/>
      <w:r>
        <w:rPr>
          <w:rFonts w:ascii="Times New Roman" w:hAnsi="Times New Roman"/>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C096A"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5C096A" w:rsidRDefault="00173AE9">
      <w:pPr>
        <w:ind w:firstLine="709"/>
        <w:jc w:val="both"/>
      </w:pPr>
      <w:r>
        <w:rPr>
          <w:rFonts w:ascii="Times New Roman" w:hAnsi="Times New Roman"/>
          <w:sz w:val="28"/>
          <w:szCs w:val="28"/>
        </w:rPr>
        <w:t xml:space="preserve">а) объекты растительного мира, занесенные в </w:t>
      </w:r>
      <w:hyperlink r:id="rId5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рабочих дней подготавливает проект  </w:t>
      </w:r>
      <w:r>
        <w:rPr>
          <w:rFonts w:ascii="Times New Roman" w:hAnsi="Times New Roman"/>
          <w:sz w:val="28"/>
          <w:szCs w:val="28"/>
        </w:rPr>
        <w:lastRenderedPageBreak/>
        <w:t>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3739C2">
        <w:rPr>
          <w:rFonts w:eastAsia="Calibri" w:cs="Times New Roman"/>
          <w:sz w:val="28"/>
          <w:szCs w:val="28"/>
        </w:rPr>
        <w:t>Журавского</w:t>
      </w:r>
      <w:r>
        <w:rPr>
          <w:rFonts w:eastAsia="Calibri" w:cs="Times New Roman"/>
          <w:sz w:val="28"/>
          <w:szCs w:val="28"/>
        </w:rPr>
        <w:t xml:space="preserve"> сельского поселения Кореновского </w:t>
      </w:r>
      <w:proofErr w:type="gramStart"/>
      <w:r>
        <w:rPr>
          <w:rFonts w:eastAsia="Calibri" w:cs="Times New Roman"/>
          <w:sz w:val="28"/>
          <w:szCs w:val="28"/>
        </w:rPr>
        <w:t xml:space="preserve">района  </w:t>
      </w:r>
      <w:r>
        <w:rPr>
          <w:rFonts w:cs="Times New Roman"/>
          <w:sz w:val="28"/>
          <w:szCs w:val="28"/>
        </w:rPr>
        <w:t>и</w:t>
      </w:r>
      <w:proofErr w:type="gramEnd"/>
      <w:r>
        <w:rPr>
          <w:rFonts w:cs="Times New Roman"/>
          <w:sz w:val="28"/>
          <w:szCs w:val="28"/>
        </w:rPr>
        <w:t xml:space="preserve">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 xml:space="preserve">3) в «Личном кабинете» заявителя ЕПГУ, РПГУ в форме электронного </w:t>
      </w:r>
      <w:r>
        <w:rPr>
          <w:rFonts w:ascii="Times New Roman" w:hAnsi="Times New Roman"/>
          <w:sz w:val="28"/>
          <w:szCs w:val="28"/>
        </w:rPr>
        <w:lastRenderedPageBreak/>
        <w:t>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5C096A" w:rsidRDefault="005C096A">
      <w:pPr>
        <w:ind w:firstLine="709"/>
        <w:contextualSpacing/>
        <w:jc w:val="center"/>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5C096A" w:rsidRDefault="005C096A">
      <w:pPr>
        <w:ind w:firstLine="709"/>
        <w:contextualSpacing/>
        <w:rPr>
          <w:rFonts w:ascii="Times New Roman" w:hAnsi="Times New Roman"/>
          <w:b/>
          <w:color w:val="000000"/>
          <w:sz w:val="24"/>
          <w:szCs w:val="24"/>
        </w:rPr>
      </w:pPr>
    </w:p>
    <w:p w:rsidR="005C096A" w:rsidRDefault="00173AE9">
      <w:pPr>
        <w:ind w:firstLine="709"/>
        <w:contextualSpacing/>
        <w:jc w:val="center"/>
      </w:pPr>
      <w:proofErr w:type="gramStart"/>
      <w:r>
        <w:rPr>
          <w:rFonts w:ascii="Times New Roman" w:hAnsi="Times New Roman"/>
          <w:b/>
          <w:sz w:val="28"/>
          <w:szCs w:val="28"/>
        </w:rPr>
        <w:t>3.3.3.7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Pr>
          <w:rFonts w:ascii="Times New Roman" w:hAnsi="Times New Roman"/>
          <w:b/>
          <w:sz w:val="28"/>
          <w:szCs w:val="28"/>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jc w:val="both"/>
        <w:rPr>
          <w:rFonts w:ascii="Times New Roman" w:hAnsi="Times New Roman"/>
          <w:sz w:val="24"/>
          <w:szCs w:val="24"/>
        </w:rPr>
      </w:pPr>
    </w:p>
    <w:p w:rsidR="005C096A"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3.3.4.1  Прием</w:t>
      </w:r>
      <w:proofErr w:type="gramEnd"/>
      <w:r>
        <w:rPr>
          <w:rFonts w:ascii="Times New Roman" w:hAnsi="Times New Roman"/>
          <w:b/>
          <w:sz w:val="28"/>
          <w:szCs w:val="28"/>
        </w:rPr>
        <w:t xml:space="preserve">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
    <w:p w:rsidR="005C096A"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5C096A"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5C096A"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5C096A" w:rsidRDefault="005C096A">
      <w:pPr>
        <w:ind w:right="-143"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w:t>
      </w:r>
      <w:r>
        <w:t xml:space="preserve"> </w:t>
      </w:r>
      <w:r>
        <w:rPr>
          <w:rFonts w:ascii="Times New Roman" w:hAnsi="Times New Roman"/>
          <w:sz w:val="28"/>
          <w:szCs w:val="28"/>
        </w:rPr>
        <w:t xml:space="preserve"> </w:t>
      </w:r>
      <w:r>
        <w:rPr>
          <w:rFonts w:ascii="Times New Roman" w:hAnsi="Times New Roman"/>
          <w:sz w:val="28"/>
        </w:rPr>
        <w:t>варианта</w:t>
      </w:r>
      <w:proofErr w:type="gramEnd"/>
      <w:r>
        <w:rPr>
          <w:rFonts w:ascii="Times New Roman" w:hAnsi="Times New Roman"/>
          <w:sz w:val="28"/>
        </w:rPr>
        <w:t xml:space="preserve">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w:t>
      </w:r>
      <w:proofErr w:type="gramStart"/>
      <w:r>
        <w:rPr>
          <w:rFonts w:ascii="Times New Roman" w:hAnsi="Times New Roman"/>
          <w:sz w:val="28"/>
          <w:szCs w:val="28"/>
        </w:rPr>
        <w:t xml:space="preserve">об  </w:t>
      </w:r>
      <w:r>
        <w:rPr>
          <w:rStyle w:val="FontStyle44"/>
          <w:rFonts w:ascii="Times New Roman" w:hAnsi="Times New Roman" w:cs="Times New Roman"/>
          <w:sz w:val="28"/>
          <w:szCs w:val="28"/>
        </w:rPr>
        <w:t>исправлении</w:t>
      </w:r>
      <w:proofErr w:type="gramEnd"/>
      <w:r>
        <w:rPr>
          <w:rStyle w:val="FontStyle44"/>
          <w:rFonts w:ascii="Times New Roman" w:hAnsi="Times New Roman" w:cs="Times New Roman"/>
          <w:sz w:val="28"/>
          <w:szCs w:val="28"/>
        </w:rPr>
        <w:t xml:space="preserve">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регламенту(далее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5C096A" w:rsidRDefault="00173AE9">
      <w:pPr>
        <w:shd w:val="clear" w:color="auto" w:fill="FFFFFF"/>
        <w:ind w:firstLine="708"/>
        <w:jc w:val="both"/>
      </w:pPr>
      <w:r>
        <w:rPr>
          <w:rFonts w:ascii="Times New Roman" w:eastAsia="Times New Roman" w:hAnsi="Times New Roman"/>
          <w:sz w:val="28"/>
          <w:szCs w:val="28"/>
          <w:lang w:eastAsia="ru-RU"/>
        </w:rPr>
        <w:lastRenderedPageBreak/>
        <w:t>документы, подтверждающие наличие в выданном результате муниципальной услуги технической ошибки.</w:t>
      </w:r>
    </w:p>
    <w:p w:rsidR="005C096A"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C096A" w:rsidRDefault="00173AE9">
      <w:pPr>
        <w:ind w:right="-1"/>
        <w:jc w:val="both"/>
      </w:pPr>
      <w:r>
        <w:rPr>
          <w:rFonts w:ascii="Times New Roman" w:hAnsi="Times New Roman"/>
          <w:sz w:val="28"/>
          <w:szCs w:val="28"/>
        </w:rPr>
        <w:lastRenderedPageBreak/>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9"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w:t>
      </w:r>
      <w:proofErr w:type="gramStart"/>
      <w:r>
        <w:rPr>
          <w:rFonts w:ascii="Times New Roman" w:hAnsi="Times New Roman"/>
          <w:color w:val="000000"/>
          <w:sz w:val="28"/>
          <w:szCs w:val="28"/>
        </w:rPr>
        <w:t>ФЗ  и</w:t>
      </w:r>
      <w:proofErr w:type="gramEnd"/>
      <w:r>
        <w:rPr>
          <w:rFonts w:ascii="Times New Roman" w:hAnsi="Times New Roman"/>
          <w:color w:val="000000"/>
          <w:sz w:val="28"/>
          <w:szCs w:val="28"/>
        </w:rPr>
        <w:t xml:space="preserve"> постановления Правительства № 634.</w:t>
      </w:r>
      <w:r>
        <w:rPr>
          <w:rFonts w:ascii="Times New Roman" w:hAnsi="Times New Roman"/>
          <w:i/>
          <w:color w:val="000000"/>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w:t>
      </w:r>
      <w:proofErr w:type="gramStart"/>
      <w:r>
        <w:rPr>
          <w:rFonts w:ascii="Times New Roman" w:hAnsi="Times New Roman"/>
          <w:sz w:val="28"/>
          <w:szCs w:val="28"/>
        </w:rPr>
        <w:t xml:space="preserve">и  </w:t>
      </w:r>
      <w:r>
        <w:rPr>
          <w:rFonts w:ascii="Times New Roman" w:hAnsi="Times New Roman"/>
          <w:sz w:val="28"/>
          <w:szCs w:val="28"/>
          <w:lang w:eastAsia="ar-SA"/>
        </w:rPr>
        <w:t>МФЦ</w:t>
      </w:r>
      <w:proofErr w:type="gramEnd"/>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pStyle w:val="Standard"/>
        <w:ind w:firstLine="0"/>
        <w:jc w:val="both"/>
      </w:pPr>
      <w:r>
        <w:rPr>
          <w:rFonts w:cs="Times New Roman"/>
          <w:sz w:val="28"/>
          <w:szCs w:val="28"/>
        </w:rPr>
        <w:lastRenderedPageBreak/>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IV</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r>
        <w:rPr>
          <w:rFonts w:ascii="Times New Roman" w:hAnsi="Times New Roman"/>
          <w:b/>
          <w:i/>
          <w:sz w:val="26"/>
          <w:szCs w:val="26"/>
        </w:rPr>
        <w:t xml:space="preserve"> </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3.3.4.3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5C096A" w:rsidRDefault="00173AE9">
      <w:pPr>
        <w:ind w:right="-1" w:firstLine="708"/>
        <w:jc w:val="both"/>
      </w:pPr>
      <w:r>
        <w:rPr>
          <w:rFonts w:ascii="Times New Roman" w:eastAsia="Times New Roman" w:hAnsi="Times New Roman"/>
          <w:sz w:val="28"/>
          <w:szCs w:val="28"/>
        </w:rPr>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proofErr w:type="gramStart"/>
      <w:r>
        <w:rPr>
          <w:rFonts w:ascii="Times New Roman" w:hAnsi="Times New Roman"/>
          <w:kern w:val="2"/>
          <w:sz w:val="28"/>
          <w:szCs w:val="28"/>
        </w:rPr>
        <w:t>и  обеспечивает</w:t>
      </w:r>
      <w:proofErr w:type="gramEnd"/>
      <w:r>
        <w:rPr>
          <w:rFonts w:ascii="Times New Roman" w:hAnsi="Times New Roman"/>
          <w:kern w:val="2"/>
          <w:sz w:val="28"/>
          <w:szCs w:val="28"/>
        </w:rPr>
        <w:t xml:space="preserve">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5C096A"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об </w:t>
      </w:r>
      <w:r>
        <w:rPr>
          <w:rFonts w:ascii="Times New Roman" w:hAnsi="Times New Roman"/>
          <w:sz w:val="28"/>
          <w:szCs w:val="28"/>
        </w:rPr>
        <w:lastRenderedPageBreak/>
        <w:t xml:space="preserve">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5C096A" w:rsidRDefault="005C096A">
      <w:pPr>
        <w:ind w:firstLine="709"/>
        <w:contextualSpacing/>
        <w:jc w:val="center"/>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right="-1" w:firstLine="708"/>
        <w:jc w:val="both"/>
      </w:pPr>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w:t>
      </w:r>
      <w:r>
        <w:rPr>
          <w:rFonts w:ascii="Times New Roman" w:hAnsi="Times New Roman"/>
          <w:sz w:val="28"/>
          <w:szCs w:val="28"/>
        </w:rPr>
        <w:lastRenderedPageBreak/>
        <w:t>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ind w:firstLine="708"/>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jc w:val="both"/>
        <w:rPr>
          <w:rFonts w:ascii="Times New Roman" w:hAnsi="Times New Roman"/>
          <w:b/>
          <w:sz w:val="24"/>
          <w:szCs w:val="24"/>
        </w:rPr>
      </w:pPr>
    </w:p>
    <w:p w:rsidR="005C096A" w:rsidRDefault="00173AE9">
      <w:pPr>
        <w:ind w:right="-143" w:firstLine="709"/>
        <w:contextualSpacing/>
        <w:jc w:val="center"/>
      </w:pPr>
      <w:proofErr w:type="gramStart"/>
      <w:r>
        <w:rPr>
          <w:rFonts w:ascii="Times New Roman" w:hAnsi="Times New Roman"/>
          <w:b/>
          <w:sz w:val="28"/>
          <w:szCs w:val="28"/>
        </w:rPr>
        <w:t>3.3.5.1  Прием</w:t>
      </w:r>
      <w:proofErr w:type="gramEnd"/>
      <w:r>
        <w:rPr>
          <w:rFonts w:ascii="Times New Roman" w:hAnsi="Times New Roman"/>
          <w:b/>
          <w:sz w:val="28"/>
          <w:szCs w:val="28"/>
        </w:rPr>
        <w:t xml:space="preserve">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5C096A" w:rsidRDefault="005C096A">
      <w:pPr>
        <w:ind w:right="-143"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w:t>
      </w:r>
      <w:r>
        <w:t xml:space="preserve"> </w:t>
      </w:r>
      <w:r>
        <w:rPr>
          <w:rFonts w:ascii="Times New Roman" w:hAnsi="Times New Roman"/>
          <w:sz w:val="28"/>
          <w:szCs w:val="28"/>
        </w:rPr>
        <w:t xml:space="preserve"> </w:t>
      </w:r>
      <w:r>
        <w:rPr>
          <w:rFonts w:ascii="Times New Roman" w:hAnsi="Times New Roman"/>
          <w:sz w:val="28"/>
        </w:rPr>
        <w:t>варианта</w:t>
      </w:r>
      <w:proofErr w:type="gramEnd"/>
      <w:r>
        <w:rPr>
          <w:rFonts w:ascii="Times New Roman" w:hAnsi="Times New Roman"/>
          <w:sz w:val="28"/>
        </w:rPr>
        <w:t xml:space="preserve">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proofErr w:type="gramStart"/>
      <w:r>
        <w:rPr>
          <w:rStyle w:val="FontStyle58"/>
          <w:sz w:val="28"/>
          <w:szCs w:val="28"/>
        </w:rPr>
        <w:t>административному</w:t>
      </w:r>
      <w:r>
        <w:rPr>
          <w:rFonts w:ascii="Times New Roman" w:hAnsi="Times New Roman"/>
          <w:sz w:val="28"/>
          <w:szCs w:val="28"/>
        </w:rPr>
        <w:t xml:space="preserve">  регламенту</w:t>
      </w:r>
      <w:proofErr w:type="gramEnd"/>
      <w:r>
        <w:rPr>
          <w:rFonts w:ascii="Times New Roman" w:hAnsi="Times New Roman"/>
          <w:sz w:val="28"/>
          <w:szCs w:val="28"/>
        </w:rPr>
        <w:t xml:space="preserve"> (далее – заявление о выдаче дубликата), к которому прилагаются:</w:t>
      </w:r>
      <w:r>
        <w:rPr>
          <w:rFonts w:ascii="Times New Roman" w:hAnsi="Times New Roman"/>
        </w:rPr>
        <w:t xml:space="preserve">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5C096A"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lastRenderedPageBreak/>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1"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4"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5"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proofErr w:type="gramStart"/>
      <w:r>
        <w:rPr>
          <w:rFonts w:ascii="Times New Roman" w:hAnsi="Times New Roman"/>
          <w:sz w:val="28"/>
        </w:rPr>
        <w:t>отдел  уполномоченного</w:t>
      </w:r>
      <w:proofErr w:type="gramEnd"/>
      <w:r>
        <w:rPr>
          <w:rFonts w:ascii="Times New Roman" w:hAnsi="Times New Roman"/>
          <w:sz w:val="28"/>
        </w:rPr>
        <w:t xml:space="preserve">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7"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8"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lastRenderedPageBreak/>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lastRenderedPageBreak/>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w:t>
      </w:r>
      <w:proofErr w:type="gramStart"/>
      <w:r>
        <w:rPr>
          <w:rFonts w:ascii="Times New Roman" w:hAnsi="Times New Roman"/>
          <w:sz w:val="28"/>
          <w:szCs w:val="28"/>
        </w:rPr>
        <w:t xml:space="preserve">и  </w:t>
      </w:r>
      <w:r>
        <w:rPr>
          <w:rFonts w:ascii="Times New Roman" w:hAnsi="Times New Roman"/>
          <w:sz w:val="28"/>
          <w:szCs w:val="28"/>
          <w:lang w:eastAsia="ar-SA"/>
        </w:rPr>
        <w:t>МФЦ</w:t>
      </w:r>
      <w:proofErr w:type="gramEnd"/>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rStyle w:val="FontStyle16"/>
          <w:sz w:val="28"/>
          <w:szCs w:val="28"/>
        </w:rPr>
        <w:lastRenderedPageBreak/>
        <w:t>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V</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r>
        <w:rPr>
          <w:rFonts w:ascii="Times New Roman" w:hAnsi="Times New Roman"/>
          <w:b/>
          <w:i/>
          <w:sz w:val="26"/>
          <w:szCs w:val="26"/>
        </w:rPr>
        <w:t xml:space="preserve"> </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3.3.5.3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5C096A" w:rsidRDefault="00173AE9">
      <w:pPr>
        <w:ind w:right="-1" w:firstLine="708"/>
        <w:jc w:val="both"/>
      </w:pPr>
      <w:r>
        <w:rPr>
          <w:rFonts w:ascii="Times New Roman" w:eastAsia="Times New Roman" w:hAnsi="Times New Roman"/>
          <w:sz w:val="28"/>
          <w:szCs w:val="28"/>
        </w:rPr>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5C096A"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lastRenderedPageBreak/>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w:t>
      </w:r>
      <w:proofErr w:type="gramStart"/>
      <w:r>
        <w:rPr>
          <w:rStyle w:val="FontStyle24"/>
          <w:rFonts w:eastAsia="DejaVu Sans"/>
          <w:b w:val="0"/>
          <w:sz w:val="28"/>
          <w:szCs w:val="28"/>
        </w:rPr>
        <w:t>района</w:t>
      </w:r>
      <w:r>
        <w:rPr>
          <w:rFonts w:eastAsia="Calibri" w:cs="Times New Roman"/>
          <w:sz w:val="28"/>
          <w:szCs w:val="28"/>
        </w:rPr>
        <w:t xml:space="preserve">  </w:t>
      </w:r>
      <w:r>
        <w:rPr>
          <w:rFonts w:cs="Times New Roman"/>
          <w:sz w:val="28"/>
          <w:szCs w:val="28"/>
        </w:rPr>
        <w:t>и</w:t>
      </w:r>
      <w:proofErr w:type="gramEnd"/>
      <w:r>
        <w:rPr>
          <w:rFonts w:cs="Times New Roman"/>
          <w:sz w:val="28"/>
          <w:szCs w:val="28"/>
        </w:rPr>
        <w:t xml:space="preserve"> направляется в «Личный кабинет» заявителя ЕПГУ, РПГУ не позднее первого рабочего дня, следующего за днем подачи Запроса.</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proofErr w:type="gramStart"/>
      <w:r>
        <w:rPr>
          <w:rFonts w:ascii="Times New Roman" w:hAnsi="Times New Roman"/>
          <w:kern w:val="2"/>
          <w:sz w:val="28"/>
          <w:szCs w:val="28"/>
        </w:rPr>
        <w:t>и  обеспечивает</w:t>
      </w:r>
      <w:proofErr w:type="gramEnd"/>
      <w:r>
        <w:rPr>
          <w:rFonts w:ascii="Times New Roman" w:hAnsi="Times New Roman"/>
          <w:kern w:val="2"/>
          <w:sz w:val="28"/>
          <w:szCs w:val="28"/>
        </w:rPr>
        <w:t xml:space="preserve">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
    <w:p w:rsidR="005C096A"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5C096A" w:rsidRDefault="005C096A">
      <w:pPr>
        <w:contextualSpacing/>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lastRenderedPageBreak/>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8"/>
        <w:jc w:val="both"/>
      </w:pP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r>
        <w:rPr>
          <w:rFonts w:ascii="Times New Roman" w:hAnsi="Times New Roman"/>
          <w:sz w:val="28"/>
          <w:szCs w:val="28"/>
          <w:shd w:val="clear" w:color="auto" w:fill="FFFFFF"/>
        </w:rPr>
        <w:t xml:space="preserve">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bookmarkEnd w:id="35"/>
    <w:p w:rsidR="005C096A" w:rsidRDefault="005C096A">
      <w:pPr>
        <w:contextualSpacing/>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5C096A" w:rsidRDefault="00173AE9">
      <w:pPr>
        <w:ind w:right="-1" w:firstLine="709"/>
        <w:jc w:val="both"/>
      </w:pPr>
      <w:r>
        <w:rPr>
          <w:rFonts w:ascii="Times New Roman" w:hAnsi="Times New Roman"/>
          <w:sz w:val="28"/>
          <w:szCs w:val="28"/>
        </w:rPr>
        <w:lastRenderedPageBreak/>
        <w:t xml:space="preserve">4.1.2. Текущий контроль за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5C096A"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5C096A"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C096A" w:rsidRDefault="005C096A">
      <w:pPr>
        <w:ind w:firstLine="709"/>
        <w:contextualSpacing/>
        <w:jc w:val="both"/>
        <w:rPr>
          <w:rFonts w:ascii="Times New Roman" w:hAnsi="Times New Roman"/>
          <w:sz w:val="28"/>
          <w:szCs w:val="28"/>
        </w:rPr>
      </w:pPr>
    </w:p>
    <w:p w:rsidR="005C096A" w:rsidRDefault="00173AE9">
      <w:pPr>
        <w:ind w:firstLine="709"/>
        <w:contextualSpacing/>
        <w:jc w:val="center"/>
      </w:pPr>
      <w:bookmarkStart w:id="37" w:name="sub_3078"/>
      <w:bookmarkEnd w:id="37"/>
      <w:proofErr w:type="gramStart"/>
      <w:r>
        <w:rPr>
          <w:rFonts w:ascii="Times New Roman" w:hAnsi="Times New Roman"/>
          <w:b/>
          <w:sz w:val="28"/>
          <w:szCs w:val="28"/>
        </w:rPr>
        <w:t>4.2  Порядок</w:t>
      </w:r>
      <w:proofErr w:type="gramEnd"/>
      <w:r>
        <w:rPr>
          <w:rFonts w:ascii="Times New Roman" w:hAnsi="Times New Roman"/>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pStyle w:val="ConsPlusNormal0"/>
        <w:ind w:right="-1"/>
        <w:jc w:val="both"/>
      </w:pPr>
      <w: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5C096A"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5C096A"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C096A"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5C096A" w:rsidRDefault="005C096A">
      <w:pPr>
        <w:pStyle w:val="ConsPlusNormal0"/>
        <w:ind w:right="-1"/>
        <w:jc w:val="both"/>
      </w:pPr>
    </w:p>
    <w:p w:rsidR="005C096A" w:rsidRDefault="00173AE9">
      <w:pPr>
        <w:ind w:firstLine="709"/>
        <w:contextualSpacing/>
        <w:jc w:val="center"/>
      </w:pPr>
      <w:bookmarkStart w:id="38" w:name="sub_3079"/>
      <w:bookmarkEnd w:id="38"/>
      <w:proofErr w:type="gramStart"/>
      <w:r>
        <w:rPr>
          <w:rFonts w:ascii="Times New Roman" w:hAnsi="Times New Roman"/>
          <w:b/>
          <w:sz w:val="28"/>
          <w:szCs w:val="28"/>
        </w:rPr>
        <w:t>4.3  Ответственность</w:t>
      </w:r>
      <w:proofErr w:type="gramEnd"/>
      <w:r>
        <w:rPr>
          <w:rFonts w:ascii="Times New Roman" w:hAnsi="Times New Roman"/>
          <w:b/>
          <w:sz w:val="28"/>
          <w:szCs w:val="28"/>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096A" w:rsidRDefault="005C096A">
      <w:pPr>
        <w:contextualSpacing/>
        <w:rPr>
          <w:rFonts w:ascii="Times New Roman" w:hAnsi="Times New Roman"/>
          <w:b/>
          <w:sz w:val="28"/>
          <w:szCs w:val="28"/>
        </w:rPr>
      </w:pPr>
    </w:p>
    <w:p w:rsidR="005C096A" w:rsidRDefault="00173AE9">
      <w:pPr>
        <w:pStyle w:val="ConsPlusNormal0"/>
        <w:ind w:right="-1"/>
        <w:jc w:val="both"/>
      </w:pPr>
      <w:r>
        <w:t xml:space="preserve">4.3.1. Ответственность за надлежащее предоставление муниципальной услуги возлагается на руководителя структурного подразделения </w:t>
      </w:r>
      <w:r>
        <w:lastRenderedPageBreak/>
        <w:t>Уполномоченного органа, ответственного за организацию работы по предоставлению муниципальной услуги.</w:t>
      </w:r>
    </w:p>
    <w:p w:rsidR="005C096A"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5C096A"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bookmarkStart w:id="39" w:name="sub_3080"/>
      <w:bookmarkEnd w:id="39"/>
      <w:proofErr w:type="gramStart"/>
      <w:r>
        <w:rPr>
          <w:rFonts w:ascii="Times New Roman" w:hAnsi="Times New Roman"/>
          <w:b/>
          <w:sz w:val="28"/>
          <w:szCs w:val="28"/>
        </w:rPr>
        <w:t>4.4  Положения</w:t>
      </w:r>
      <w:proofErr w:type="gramEnd"/>
      <w:r>
        <w:rPr>
          <w:rFonts w:ascii="Times New Roman" w:hAnsi="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C096A" w:rsidRDefault="00173AE9">
      <w:pPr>
        <w:ind w:right="-1" w:firstLine="709"/>
        <w:jc w:val="both"/>
      </w:pPr>
      <w:r>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5C096A" w:rsidRDefault="00173AE9">
      <w:pPr>
        <w:autoSpaceDE w:val="0"/>
        <w:ind w:right="-1" w:firstLine="709"/>
        <w:jc w:val="both"/>
      </w:pPr>
      <w:r>
        <w:rPr>
          <w:rFonts w:ascii="Times New Roman" w:hAnsi="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 законодательством Российской Федерации.</w:t>
      </w:r>
    </w:p>
    <w:p w:rsidR="005C096A" w:rsidRDefault="005C096A">
      <w:pPr>
        <w:contextualSpacing/>
        <w:rPr>
          <w:rFonts w:ascii="Times New Roman" w:hAnsi="Times New Roman"/>
          <w:sz w:val="28"/>
          <w:szCs w:val="28"/>
        </w:rPr>
      </w:pPr>
    </w:p>
    <w:p w:rsidR="005C096A" w:rsidRDefault="00173AE9">
      <w:pPr>
        <w:ind w:firstLine="709"/>
        <w:contextualSpacing/>
        <w:jc w:val="center"/>
      </w:pPr>
      <w:bookmarkStart w:id="40" w:name="sub_3026"/>
      <w:bookmarkEnd w:id="40"/>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 xml:space="preserve">.1.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5C096A" w:rsidRDefault="005C096A">
      <w:pPr>
        <w:ind w:firstLine="709"/>
        <w:contextualSpacing/>
        <w:jc w:val="center"/>
        <w:rPr>
          <w:rFonts w:ascii="Times New Roman" w:hAnsi="Times New Roman"/>
          <w:b/>
          <w:sz w:val="28"/>
          <w:szCs w:val="28"/>
        </w:rPr>
      </w:pPr>
    </w:p>
    <w:p w:rsidR="005C096A" w:rsidRDefault="005C096A">
      <w:pPr>
        <w:ind w:firstLine="709"/>
        <w:jc w:val="center"/>
        <w:rPr>
          <w:rFonts w:ascii="Times New Roman" w:eastAsia="Times New Roman" w:hAnsi="Times New Roman"/>
          <w:b/>
          <w:sz w:val="28"/>
          <w:szCs w:val="28"/>
        </w:rPr>
      </w:pPr>
    </w:p>
    <w:p w:rsidR="005C096A" w:rsidRDefault="00173AE9">
      <w:pPr>
        <w:ind w:firstLine="709"/>
        <w:jc w:val="center"/>
      </w:pPr>
      <w:bookmarkStart w:id="41" w:name="sub_20051"/>
      <w:r>
        <w:rPr>
          <w:rFonts w:ascii="Times New Roman" w:hAnsi="Times New Roman"/>
          <w:b/>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w:t>
      </w:r>
      <w:r>
        <w:rPr>
          <w:rFonts w:ascii="Times New Roman" w:hAnsi="Times New Roman"/>
          <w:b/>
          <w:sz w:val="28"/>
          <w:szCs w:val="28"/>
        </w:rPr>
        <w:lastRenderedPageBreak/>
        <w:t>муниципальных служащих, работников при предоставлении муниципальной услуги</w:t>
      </w:r>
    </w:p>
    <w:p w:rsidR="005C096A" w:rsidRDefault="00173AE9">
      <w:pPr>
        <w:pStyle w:val="1"/>
        <w:ind w:firstLine="709"/>
        <w:jc w:val="both"/>
      </w:pPr>
      <w:r>
        <w:rPr>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0"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rsidR="005C096A" w:rsidRDefault="005C096A">
      <w:pPr>
        <w:ind w:firstLine="709"/>
        <w:jc w:val="center"/>
        <w:rPr>
          <w:rFonts w:ascii="Times New Roman" w:hAnsi="Times New Roman"/>
          <w:b/>
          <w:sz w:val="28"/>
          <w:szCs w:val="28"/>
        </w:rPr>
      </w:pPr>
    </w:p>
    <w:p w:rsidR="005C096A" w:rsidRDefault="00173AE9">
      <w:pPr>
        <w:ind w:firstLine="709"/>
        <w:jc w:val="center"/>
      </w:pPr>
      <w:r>
        <w:rPr>
          <w:rFonts w:ascii="Times New Roman" w:hAnsi="Times New Roman"/>
          <w:b/>
          <w:sz w:val="28"/>
          <w:szCs w:val="28"/>
        </w:rPr>
        <w:t>5.2. Предмет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5C096A"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C096A"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5C096A"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5C096A" w:rsidRDefault="00173AE9">
      <w:pPr>
        <w:ind w:firstLine="709"/>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Pr>
          <w:rFonts w:ascii="Times New Roman" w:hAnsi="Times New Roman"/>
          <w:sz w:val="28"/>
          <w:szCs w:val="28"/>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5C096A" w:rsidRDefault="00173AE9">
      <w:pPr>
        <w:ind w:firstLine="709"/>
        <w:jc w:val="both"/>
      </w:pPr>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C096A" w:rsidRDefault="00173AE9">
      <w:pPr>
        <w:ind w:firstLine="709"/>
        <w:jc w:val="both"/>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5C096A" w:rsidRDefault="00173AE9">
      <w:pPr>
        <w:ind w:firstLine="709"/>
        <w:jc w:val="center"/>
      </w:pPr>
      <w:r>
        <w:rPr>
          <w:rFonts w:ascii="Times New Roman" w:hAnsi="Times New Roman"/>
          <w:b/>
          <w:sz w:val="28"/>
          <w:szCs w:val="28"/>
        </w:rPr>
        <w:lastRenderedPageBreak/>
        <w:t>которым может быть направлена жалоба</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C096A"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C096A" w:rsidRDefault="00173AE9">
      <w:pPr>
        <w:ind w:firstLine="709"/>
        <w:jc w:val="both"/>
      </w:pPr>
      <w:r>
        <w:rPr>
          <w:rFonts w:ascii="Times New Roman" w:hAnsi="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C096A" w:rsidRDefault="00173AE9">
      <w:pPr>
        <w:pStyle w:val="p6"/>
        <w:spacing w:after="0"/>
        <w:ind w:firstLine="709"/>
        <w:jc w:val="both"/>
      </w:pPr>
      <w:r>
        <w:rPr>
          <w:color w:val="000000"/>
          <w:sz w:val="28"/>
          <w:szCs w:val="28"/>
        </w:rPr>
        <w:t xml:space="preserve">5.3.4. </w:t>
      </w:r>
      <w:r w:rsidRPr="00126038">
        <w:rPr>
          <w:color w:val="000000"/>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sidRPr="00126038">
        <w:rPr>
          <w:color w:val="000000"/>
          <w:sz w:val="28"/>
          <w:szCs w:val="28"/>
        </w:rPr>
        <w:t>Порядком  подачи</w:t>
      </w:r>
      <w:proofErr w:type="gramEnd"/>
      <w:r w:rsidRPr="00126038">
        <w:rPr>
          <w:color w:val="000000"/>
          <w:sz w:val="28"/>
          <w:szCs w:val="28"/>
        </w:rPr>
        <w:t xml:space="preserve"> и рассмотрения жалоб на решения и действия (бездействие)отраслевых (функциональных) органов администрации </w:t>
      </w:r>
      <w:r w:rsidR="003739C2">
        <w:rPr>
          <w:color w:val="000000"/>
          <w:sz w:val="28"/>
          <w:szCs w:val="28"/>
        </w:rPr>
        <w:t>Журавского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5C096A" w:rsidRDefault="005C096A">
      <w:pPr>
        <w:rPr>
          <w:rFonts w:ascii="Times New Roman" w:hAnsi="Times New Roman"/>
          <w:b/>
          <w:bCs/>
          <w:color w:val="000000"/>
          <w:sz w:val="28"/>
          <w:szCs w:val="28"/>
        </w:rPr>
      </w:pPr>
    </w:p>
    <w:p w:rsidR="005C096A" w:rsidRDefault="00173AE9">
      <w:pPr>
        <w:ind w:firstLine="709"/>
        <w:jc w:val="center"/>
      </w:pPr>
      <w:r>
        <w:rPr>
          <w:rFonts w:ascii="Times New Roman" w:hAnsi="Times New Roman"/>
          <w:b/>
          <w:sz w:val="28"/>
          <w:szCs w:val="28"/>
        </w:rPr>
        <w:t>5.4. Порядок подачи 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5C096A" w:rsidRDefault="00173AE9">
      <w:pPr>
        <w:ind w:firstLine="709"/>
        <w:jc w:val="both"/>
      </w:pPr>
      <w:r>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5C096A" w:rsidRDefault="00173AE9">
      <w:pPr>
        <w:ind w:firstLine="709"/>
        <w:jc w:val="both"/>
      </w:pPr>
      <w:r>
        <w:rPr>
          <w:rFonts w:ascii="Times New Roman" w:hAnsi="Times New Roman"/>
          <w:sz w:val="28"/>
          <w:szCs w:val="28"/>
        </w:rPr>
        <w:lastRenderedPageBreak/>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5C096A" w:rsidRDefault="00173AE9">
      <w:pPr>
        <w:ind w:firstLine="709"/>
        <w:jc w:val="both"/>
      </w:pPr>
      <w:r>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5C096A"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5C096A"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C096A" w:rsidRDefault="00173AE9">
      <w:pPr>
        <w:ind w:firstLine="709"/>
        <w:jc w:val="both"/>
      </w:pPr>
      <w:r>
        <w:rPr>
          <w:rFonts w:ascii="Times New Roman" w:hAnsi="Times New Roman"/>
          <w:sz w:val="28"/>
          <w:szCs w:val="28"/>
        </w:rPr>
        <w:t>5.4.5. Жалоба должна содержать:</w:t>
      </w:r>
    </w:p>
    <w:p w:rsidR="005C096A"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5C096A" w:rsidRDefault="00173AE9">
      <w:pPr>
        <w:ind w:firstLine="709"/>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96A"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5C096A"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5.5. Сроки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Жалоба, поступившая в администрацию, МФЦ, учредителю МФЦ либо в вышестоящий орган (при его наличии), подлежит рассмотрению в течение 15 </w:t>
      </w:r>
      <w:r>
        <w:rPr>
          <w:rFonts w:ascii="Times New Roman" w:hAnsi="Times New Roman"/>
          <w:sz w:val="28"/>
          <w:szCs w:val="28"/>
        </w:rPr>
        <w:lastRenderedPageBreak/>
        <w:t>(пятнадцати)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096A" w:rsidRDefault="005C096A">
      <w:pPr>
        <w:ind w:firstLine="709"/>
        <w:rPr>
          <w:rFonts w:ascii="Times New Roman" w:hAnsi="Times New Roman"/>
          <w:b/>
          <w:sz w:val="28"/>
          <w:szCs w:val="28"/>
        </w:rPr>
      </w:pPr>
    </w:p>
    <w:p w:rsidR="005C096A"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5.7. Результат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5C096A" w:rsidRDefault="00173AE9">
      <w:pPr>
        <w:ind w:firstLine="709"/>
        <w:jc w:val="both"/>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
    <w:p w:rsidR="005C096A" w:rsidRDefault="00173AE9">
      <w:pPr>
        <w:ind w:firstLine="709"/>
        <w:jc w:val="both"/>
      </w:pPr>
      <w:r>
        <w:rPr>
          <w:rFonts w:ascii="Times New Roman" w:hAnsi="Times New Roman"/>
          <w:sz w:val="28"/>
          <w:szCs w:val="28"/>
        </w:rPr>
        <w:t>2) в удовлетворении жалобы отказывается.</w:t>
      </w:r>
    </w:p>
    <w:p w:rsidR="005C096A" w:rsidRDefault="00173AE9">
      <w:pPr>
        <w:ind w:firstLine="709"/>
        <w:jc w:val="both"/>
      </w:pPr>
      <w:r>
        <w:rPr>
          <w:rFonts w:ascii="Times New Roman" w:hAnsi="Times New Roman"/>
          <w:sz w:val="28"/>
          <w:szCs w:val="28"/>
        </w:rPr>
        <w:t xml:space="preserve">5.7.2. Администрация отказывает в удовлетворении жалобы в соответствии с </w:t>
      </w:r>
      <w:proofErr w:type="gramStart"/>
      <w:r>
        <w:rPr>
          <w:rFonts w:ascii="Times New Roman" w:hAnsi="Times New Roman"/>
          <w:sz w:val="28"/>
          <w:szCs w:val="28"/>
        </w:rPr>
        <w:t>Порядком  подачи</w:t>
      </w:r>
      <w:proofErr w:type="gramEnd"/>
      <w:r>
        <w:rPr>
          <w:rFonts w:ascii="Times New Roman" w:hAnsi="Times New Roman"/>
          <w:sz w:val="28"/>
          <w:szCs w:val="28"/>
        </w:rPr>
        <w:t xml:space="preserve"> и рассмотрения жалоб на решения и действия (бездействие)отраслевых (функциональных) органов администрации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C096A"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C096A" w:rsidRDefault="00173AE9">
      <w:pPr>
        <w:pStyle w:val="p6"/>
        <w:spacing w:after="0"/>
        <w:ind w:firstLine="709"/>
        <w:jc w:val="both"/>
      </w:pPr>
      <w:r>
        <w:rPr>
          <w:color w:val="000000"/>
          <w:sz w:val="28"/>
          <w:szCs w:val="28"/>
        </w:rPr>
        <w:t xml:space="preserve">5.7.4. Администрация оставляет жалобу без ответа в соответствии с основаниями, предусмотренными </w:t>
      </w:r>
      <w:proofErr w:type="gramStart"/>
      <w:r>
        <w:rPr>
          <w:color w:val="000000"/>
          <w:sz w:val="28"/>
          <w:szCs w:val="28"/>
        </w:rPr>
        <w:t>Порядком  подачи</w:t>
      </w:r>
      <w:proofErr w:type="gramEnd"/>
      <w:r>
        <w:rPr>
          <w:color w:val="000000"/>
          <w:sz w:val="28"/>
          <w:szCs w:val="28"/>
        </w:rPr>
        <w:t xml:space="preserve"> и рассмотрения жалоб на решения и действия (бездействие)</w:t>
      </w:r>
      <w:r w:rsidR="00F926B1">
        <w:rPr>
          <w:color w:val="000000"/>
          <w:sz w:val="28"/>
          <w:szCs w:val="28"/>
        </w:rPr>
        <w:t xml:space="preserve"> </w:t>
      </w:r>
      <w:r>
        <w:rPr>
          <w:color w:val="000000"/>
          <w:sz w:val="28"/>
          <w:szCs w:val="28"/>
        </w:rPr>
        <w:t xml:space="preserve">отраслевых (функциональных) органов администрации </w:t>
      </w:r>
      <w:r w:rsidR="003739C2">
        <w:rPr>
          <w:color w:val="000000"/>
          <w:sz w:val="28"/>
          <w:szCs w:val="28"/>
        </w:rPr>
        <w:t>Журавского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C096A"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5C096A" w:rsidRDefault="00173AE9">
      <w:pPr>
        <w:ind w:firstLine="709"/>
        <w:jc w:val="both"/>
      </w:pPr>
      <w:r>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5C096A" w:rsidRDefault="005C096A">
      <w:pPr>
        <w:ind w:firstLine="709"/>
        <w:jc w:val="both"/>
        <w:rPr>
          <w:rFonts w:ascii="Times New Roman" w:hAnsi="Times New Roman"/>
          <w:sz w:val="28"/>
          <w:szCs w:val="28"/>
        </w:rPr>
      </w:pPr>
    </w:p>
    <w:p w:rsidR="005C096A" w:rsidRDefault="00173AE9">
      <w:pPr>
        <w:ind w:firstLine="709"/>
        <w:jc w:val="center"/>
      </w:pPr>
      <w:r>
        <w:rPr>
          <w:rFonts w:ascii="Times New Roman" w:hAnsi="Times New Roman"/>
          <w:b/>
          <w:sz w:val="28"/>
          <w:szCs w:val="28"/>
        </w:rPr>
        <w:lastRenderedPageBreak/>
        <w:t xml:space="preserve">5.8. Порядок информирования заявителя о результатах </w:t>
      </w:r>
    </w:p>
    <w:p w:rsidR="005C096A" w:rsidRDefault="00173AE9">
      <w:pPr>
        <w:ind w:firstLine="709"/>
        <w:jc w:val="center"/>
      </w:pPr>
      <w:r>
        <w:rPr>
          <w:rFonts w:ascii="Times New Roman" w:hAnsi="Times New Roman"/>
          <w:b/>
          <w:sz w:val="28"/>
          <w:szCs w:val="28"/>
        </w:rPr>
        <w:t>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96A"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5.9. Порядок обжалования решения по жалобе</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5C096A" w:rsidRDefault="005C096A">
      <w:pPr>
        <w:ind w:firstLine="709"/>
        <w:rPr>
          <w:rFonts w:ascii="Times New Roman" w:hAnsi="Times New Roman"/>
          <w:b/>
          <w:sz w:val="28"/>
          <w:szCs w:val="28"/>
        </w:rPr>
      </w:pPr>
    </w:p>
    <w:p w:rsidR="005C096A"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5C096A"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5C096A" w:rsidRDefault="00173AE9">
      <w:pPr>
        <w:ind w:firstLine="709"/>
      </w:pPr>
      <w:r>
        <w:rPr>
          <w:rFonts w:ascii="Times New Roman" w:hAnsi="Times New Roman"/>
          <w:sz w:val="28"/>
          <w:szCs w:val="28"/>
        </w:rPr>
        <w:t>муниципальной услуги, непосредственно в администрации;</w:t>
      </w:r>
    </w:p>
    <w:p w:rsidR="005C096A" w:rsidRDefault="00173AE9">
      <w:pPr>
        <w:ind w:firstLine="708"/>
      </w:pPr>
      <w:r>
        <w:rPr>
          <w:rFonts w:ascii="Times New Roman" w:hAnsi="Times New Roman"/>
          <w:sz w:val="28"/>
          <w:szCs w:val="28"/>
        </w:rPr>
        <w:t>на официальном сайте http: //</w:t>
      </w:r>
      <w:r w:rsidR="003739C2">
        <w:rPr>
          <w:rFonts w:ascii="Times New Roman" w:hAnsi="Times New Roman"/>
          <w:sz w:val="28"/>
          <w:szCs w:val="28"/>
        </w:rPr>
        <w:t>www.zhuravskaja.ru</w:t>
      </w:r>
      <w:r>
        <w:rPr>
          <w:rFonts w:ascii="Times New Roman" w:hAnsi="Times New Roman"/>
          <w:sz w:val="28"/>
          <w:szCs w:val="28"/>
        </w:rPr>
        <w:t xml:space="preserve">,   </w:t>
      </w:r>
    </w:p>
    <w:p w:rsidR="005C096A" w:rsidRDefault="00173AE9">
      <w:pPr>
        <w:ind w:firstLine="709"/>
      </w:pPr>
      <w:r>
        <w:rPr>
          <w:rFonts w:ascii="Times New Roman" w:hAnsi="Times New Roman"/>
          <w:sz w:val="28"/>
          <w:szCs w:val="28"/>
        </w:rPr>
        <w:t xml:space="preserve">на Едином портале МФЦ КК - http://www.e-mfc.ru, </w:t>
      </w:r>
    </w:p>
    <w:p w:rsidR="005C096A" w:rsidRDefault="00173AE9">
      <w:pPr>
        <w:ind w:firstLine="709"/>
      </w:pPr>
      <w:r>
        <w:rPr>
          <w:rFonts w:ascii="Times New Roman" w:hAnsi="Times New Roman"/>
          <w:sz w:val="28"/>
          <w:szCs w:val="28"/>
          <w:lang w:eastAsia="ru-RU"/>
        </w:rPr>
        <w:t xml:space="preserve">на </w:t>
      </w:r>
      <w:proofErr w:type="gramStart"/>
      <w:r>
        <w:rPr>
          <w:rFonts w:ascii="Times New Roman" w:hAnsi="Times New Roman"/>
          <w:sz w:val="28"/>
          <w:szCs w:val="28"/>
          <w:lang w:eastAsia="ru-RU"/>
        </w:rPr>
        <w:t>Едином  портале</w:t>
      </w:r>
      <w:proofErr w:type="gramEnd"/>
      <w:r>
        <w:rPr>
          <w:rFonts w:ascii="Times New Roman" w:hAnsi="Times New Roman"/>
          <w:sz w:val="28"/>
          <w:szCs w:val="28"/>
          <w:lang w:eastAsia="ru-RU"/>
        </w:rPr>
        <w:t xml:space="preserve"> </w:t>
      </w:r>
      <w:r>
        <w:rPr>
          <w:rFonts w:ascii="Times New Roman" w:hAnsi="Times New Roman"/>
          <w:sz w:val="28"/>
          <w:szCs w:val="28"/>
        </w:rPr>
        <w:t>http://gosuslugi.ru</w:t>
      </w:r>
      <w:r>
        <w:rPr>
          <w:rStyle w:val="a7"/>
          <w:rFonts w:ascii="Times New Roman" w:hAnsi="Times New Roman"/>
          <w:color w:val="000000"/>
          <w:sz w:val="28"/>
          <w:szCs w:val="28"/>
        </w:rPr>
        <w:t>;</w:t>
      </w:r>
    </w:p>
    <w:p w:rsidR="005C096A" w:rsidRDefault="00173AE9">
      <w:pPr>
        <w:ind w:firstLine="709"/>
      </w:pPr>
      <w:r>
        <w:rPr>
          <w:rFonts w:ascii="Times New Roman" w:hAnsi="Times New Roman"/>
          <w:sz w:val="28"/>
          <w:szCs w:val="28"/>
        </w:rPr>
        <w:t>на Едином портале, Региональном портале http://pgu.krasnodar.ru.</w:t>
      </w:r>
      <w:bookmarkEnd w:id="42"/>
    </w:p>
    <w:p w:rsidR="005C096A" w:rsidRDefault="005C096A">
      <w:pPr>
        <w:ind w:right="-1"/>
        <w:rPr>
          <w:rFonts w:ascii="Times New Roman" w:hAnsi="Times New Roman"/>
          <w:sz w:val="28"/>
          <w:szCs w:val="28"/>
        </w:rPr>
      </w:pPr>
    </w:p>
    <w:p w:rsidR="00F926B1"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w:t>
      </w:r>
    </w:p>
    <w:p w:rsidR="005C096A" w:rsidRDefault="00173AE9">
      <w:pPr>
        <w:suppressAutoHyphens w:val="0"/>
        <w:autoSpaceDE w:val="0"/>
        <w:jc w:val="both"/>
      </w:pPr>
      <w:r>
        <w:rPr>
          <w:rFonts w:ascii="Times New Roman" w:eastAsia="Times New Roman" w:hAnsi="Times New Roman"/>
          <w:sz w:val="28"/>
          <w:szCs w:val="28"/>
          <w:lang w:eastAsia="ru-RU"/>
        </w:rPr>
        <w:t xml:space="preserve">сельского поселения </w:t>
      </w:r>
    </w:p>
    <w:p w:rsidR="005C096A"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tbl>
      <w:tblPr>
        <w:tblW w:w="5000" w:type="pct"/>
        <w:tblLayout w:type="fixed"/>
        <w:tblLook w:val="0000" w:firstRow="0" w:lastRow="0" w:firstColumn="0" w:lastColumn="0" w:noHBand="0" w:noVBand="0"/>
      </w:tblPr>
      <w:tblGrid>
        <w:gridCol w:w="4927"/>
        <w:gridCol w:w="4927"/>
      </w:tblGrid>
      <w:tr w:rsidR="005C096A" w:rsidTr="00126038">
        <w:tc>
          <w:tcPr>
            <w:tcW w:w="4927" w:type="dxa"/>
            <w:shd w:val="clear" w:color="auto" w:fill="auto"/>
          </w:tcPr>
          <w:p w:rsidR="005C096A" w:rsidRDefault="005C096A">
            <w:pPr>
              <w:snapToGrid w:val="0"/>
              <w:ind w:firstLine="709"/>
              <w:jc w:val="right"/>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firstLine="709"/>
              <w:rPr>
                <w:rFonts w:ascii="Times New Roman" w:hAnsi="Times New Roman"/>
                <w:sz w:val="24"/>
                <w:szCs w:val="24"/>
              </w:rPr>
            </w:pPr>
          </w:p>
        </w:tc>
      </w:tr>
    </w:tbl>
    <w:p w:rsidR="005C096A" w:rsidRDefault="005C096A">
      <w:pPr>
        <w:jc w:val="both"/>
        <w:rPr>
          <w:rFonts w:ascii="Times New Roman" w:hAnsi="Times New Roman"/>
          <w:sz w:val="28"/>
          <w:szCs w:val="28"/>
        </w:rPr>
      </w:pPr>
    </w:p>
    <w:p w:rsidR="005C096A" w:rsidRDefault="00173AE9">
      <w:pPr>
        <w:ind w:firstLine="709"/>
        <w:jc w:val="center"/>
      </w:pPr>
      <w:r>
        <w:rPr>
          <w:rFonts w:ascii="Times New Roman" w:hAnsi="Times New Roman"/>
          <w:b/>
          <w:sz w:val="28"/>
          <w:szCs w:val="28"/>
        </w:rPr>
        <w:t>ПЕРЕЧЕНЬ</w:t>
      </w:r>
    </w:p>
    <w:p w:rsidR="005C096A"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5C096A" w:rsidRDefault="00173AE9">
      <w:pPr>
        <w:ind w:firstLine="709"/>
        <w:jc w:val="center"/>
      </w:pPr>
      <w:r>
        <w:rPr>
          <w:rFonts w:ascii="Times New Roman" w:hAnsi="Times New Roman"/>
          <w:b/>
          <w:sz w:val="28"/>
          <w:szCs w:val="28"/>
        </w:rPr>
        <w:t>каждая из которых соответствует одному варианту предоставления муниципальной услуги</w:t>
      </w:r>
    </w:p>
    <w:p w:rsidR="005C096A" w:rsidRDefault="005C096A">
      <w:pPr>
        <w:ind w:firstLine="709"/>
        <w:jc w:val="both"/>
        <w:rPr>
          <w:rFonts w:ascii="Times New Roman" w:hAnsi="Times New Roman"/>
          <w:b/>
          <w:sz w:val="28"/>
          <w:szCs w:val="28"/>
        </w:rPr>
      </w:pPr>
    </w:p>
    <w:p w:rsidR="005C096A" w:rsidRDefault="00173AE9">
      <w:pPr>
        <w:overflowPunct w:val="0"/>
        <w:autoSpaceDE w:val="0"/>
        <w:ind w:firstLine="709"/>
        <w:jc w:val="right"/>
        <w:textAlignment w:val="baseline"/>
      </w:pPr>
      <w:r>
        <w:rPr>
          <w:rFonts w:ascii="Times New Roman" w:hAnsi="Times New Roman"/>
          <w:kern w:val="2"/>
          <w:sz w:val="28"/>
          <w:szCs w:val="28"/>
        </w:rPr>
        <w:t>Таблица № 1</w:t>
      </w:r>
    </w:p>
    <w:p w:rsidR="005C096A" w:rsidRDefault="005C096A">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5C096A">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N</w:t>
            </w:r>
          </w:p>
          <w:p w:rsidR="005C096A" w:rsidRDefault="00173AE9">
            <w:pPr>
              <w:overflowPunct w:val="0"/>
              <w:autoSpaceDE w:val="0"/>
              <w:jc w:val="center"/>
              <w:textAlignment w:val="baseline"/>
            </w:pPr>
            <w:r>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5C096A">
        <w:tc>
          <w:tcPr>
            <w:tcW w:w="9529" w:type="dxa"/>
            <w:gridSpan w:val="3"/>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5C096A" w:rsidRDefault="005C096A">
            <w:pPr>
              <w:overflowPunct w:val="0"/>
              <w:autoSpaceDE w:val="0"/>
              <w:snapToGrid w:val="0"/>
              <w:textAlignment w:val="baseline"/>
              <w:rPr>
                <w:rFonts w:ascii="Times New Roman" w:hAnsi="Times New Roman"/>
                <w:kern w:val="2"/>
                <w:sz w:val="24"/>
                <w:szCs w:val="24"/>
              </w:rPr>
            </w:pPr>
          </w:p>
          <w:p w:rsidR="005C096A"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kern w:val="2"/>
                <w:sz w:val="24"/>
                <w:szCs w:val="24"/>
              </w:rPr>
              <w:t xml:space="preserve">1. Физическое </w:t>
            </w:r>
            <w:proofErr w:type="gramStart"/>
            <w:r>
              <w:rPr>
                <w:rFonts w:ascii="Times New Roman" w:hAnsi="Times New Roman"/>
                <w:kern w:val="2"/>
                <w:sz w:val="24"/>
                <w:szCs w:val="24"/>
              </w:rPr>
              <w:t xml:space="preserve">лицо, </w:t>
            </w:r>
            <w:r>
              <w:rPr>
                <w:rFonts w:ascii="Times New Roman" w:hAnsi="Times New Roman"/>
                <w:sz w:val="24"/>
                <w:szCs w:val="24"/>
              </w:rPr>
              <w:t xml:space="preserve"> заинтересованное</w:t>
            </w:r>
            <w:proofErr w:type="gramEnd"/>
            <w:r>
              <w:rPr>
                <w:rFonts w:ascii="Times New Roman" w:hAnsi="Times New Roman"/>
                <w:sz w:val="24"/>
                <w:szCs w:val="24"/>
              </w:rPr>
              <w:t xml:space="preserve">  в получении муниципальной услуги</w:t>
            </w:r>
          </w:p>
          <w:p w:rsidR="005C096A"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  в</w:t>
            </w:r>
            <w:proofErr w:type="gramEnd"/>
            <w:r>
              <w:rPr>
                <w:rFonts w:ascii="Times New Roman" w:hAnsi="Times New Roman"/>
                <w:sz w:val="24"/>
                <w:szCs w:val="24"/>
              </w:rPr>
              <w:t xml:space="preserve"> получении муниципальной услуги</w:t>
            </w:r>
          </w:p>
          <w:p w:rsidR="005C096A"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xml:space="preserve">, </w:t>
            </w:r>
            <w:proofErr w:type="gramStart"/>
            <w:r>
              <w:rPr>
                <w:rFonts w:ascii="Times New Roman" w:hAnsi="Times New Roman"/>
                <w:sz w:val="24"/>
                <w:szCs w:val="24"/>
              </w:rPr>
              <w:t>заинтересованное  в</w:t>
            </w:r>
            <w:proofErr w:type="gramEnd"/>
            <w:r>
              <w:rPr>
                <w:rFonts w:ascii="Times New Roman" w:hAnsi="Times New Roman"/>
                <w:sz w:val="24"/>
                <w:szCs w:val="24"/>
              </w:rPr>
              <w:t xml:space="preserve"> получении муниципальной услуги</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kern w:val="2"/>
                <w:sz w:val="24"/>
                <w:szCs w:val="24"/>
              </w:rPr>
              <w:t>1. Руководитель</w:t>
            </w:r>
          </w:p>
          <w:p w:rsidR="005C096A" w:rsidRDefault="00173AE9">
            <w:pPr>
              <w:overflowPunct w:val="0"/>
              <w:autoSpaceDE w:val="0"/>
              <w:textAlignment w:val="baseline"/>
            </w:pPr>
            <w:r>
              <w:rPr>
                <w:rFonts w:ascii="Times New Roman" w:hAnsi="Times New Roman"/>
                <w:kern w:val="2"/>
                <w:sz w:val="24"/>
                <w:szCs w:val="24"/>
              </w:rPr>
              <w:t>2. Сотрудник</w:t>
            </w:r>
          </w:p>
          <w:p w:rsidR="005C096A"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5C096A"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5C096A" w:rsidRDefault="00173AE9">
            <w:pPr>
              <w:widowControl w:val="0"/>
            </w:pPr>
            <w:r>
              <w:rPr>
                <w:rFonts w:ascii="Times New Roman" w:hAnsi="Times New Roman"/>
                <w:sz w:val="24"/>
                <w:szCs w:val="24"/>
              </w:rPr>
              <w:t>1. Заявитель лично (дополнительных документов не требуется)</w:t>
            </w:r>
          </w:p>
          <w:p w:rsidR="005C096A"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5C096A">
        <w:tc>
          <w:tcPr>
            <w:tcW w:w="850" w:type="dxa"/>
            <w:tcBorders>
              <w:left w:val="single" w:sz="2" w:space="0" w:color="000000"/>
              <w:bottom w:val="single" w:sz="4"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5C096A"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5C096A" w:rsidRDefault="00173AE9">
            <w:pPr>
              <w:pStyle w:val="Style19"/>
              <w:widowControl/>
              <w:tabs>
                <w:tab w:val="left" w:pos="778"/>
              </w:tabs>
            </w:pPr>
            <w:r>
              <w:rPr>
                <w:rStyle w:val="FontStyle120"/>
              </w:rPr>
              <w:t>Право зарегистрировано в ЕГРН</w:t>
            </w:r>
          </w:p>
          <w:p w:rsidR="005C096A" w:rsidRDefault="00173AE9">
            <w:pPr>
              <w:widowControl w:val="0"/>
              <w:spacing w:line="276" w:lineRule="auto"/>
              <w:ind w:right="-1"/>
            </w:pPr>
            <w:r>
              <w:rPr>
                <w:rStyle w:val="FontStyle120"/>
              </w:rPr>
              <w:t>Право не зарегистрировано в ЕГРН</w:t>
            </w:r>
          </w:p>
        </w:tc>
      </w:tr>
      <w:tr w:rsidR="005C096A">
        <w:tc>
          <w:tcPr>
            <w:tcW w:w="850" w:type="dxa"/>
            <w:tcBorders>
              <w:top w:val="single" w:sz="4" w:space="0" w:color="000000"/>
              <w:left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5C096A"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5C096A" w:rsidRDefault="00173AE9">
            <w:pPr>
              <w:widowControl w:val="0"/>
              <w:jc w:val="both"/>
            </w:pPr>
            <w:r>
              <w:rPr>
                <w:rStyle w:val="FontStyle44"/>
                <w:rFonts w:ascii="Times New Roman" w:hAnsi="Times New Roman" w:cs="Times New Roman"/>
                <w:sz w:val="24"/>
                <w:szCs w:val="24"/>
              </w:rPr>
              <w:t>1. Акт обследования</w:t>
            </w:r>
          </w:p>
          <w:p w:rsidR="005C096A" w:rsidRDefault="00173AE9">
            <w:pPr>
              <w:widowControl w:val="0"/>
              <w:jc w:val="both"/>
            </w:pPr>
            <w:r>
              <w:rPr>
                <w:rStyle w:val="FontStyle44"/>
                <w:rFonts w:ascii="Times New Roman" w:hAnsi="Times New Roman" w:cs="Times New Roman"/>
                <w:sz w:val="24"/>
                <w:szCs w:val="24"/>
              </w:rPr>
              <w:t>2. Порубочный билет</w:t>
            </w:r>
          </w:p>
          <w:p w:rsidR="005C096A" w:rsidRDefault="00173AE9">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5C096A" w:rsidRDefault="00173AE9">
            <w:pPr>
              <w:widowControl w:val="0"/>
              <w:jc w:val="both"/>
            </w:pPr>
            <w:r>
              <w:rPr>
                <w:rStyle w:val="FontStyle44"/>
                <w:rFonts w:ascii="Times New Roman" w:hAnsi="Times New Roman" w:cs="Times New Roman"/>
                <w:sz w:val="24"/>
                <w:szCs w:val="24"/>
              </w:rPr>
              <w:t>4. Разрешение на пересадку</w:t>
            </w:r>
          </w:p>
          <w:p w:rsidR="005C096A"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w:t>
            </w:r>
            <w:proofErr w:type="gramStart"/>
            <w:r>
              <w:rPr>
                <w:rStyle w:val="FontStyle44"/>
                <w:rFonts w:ascii="Times New Roman" w:hAnsi="Times New Roman" w:cs="Times New Roman"/>
                <w:sz w:val="24"/>
                <w:szCs w:val="24"/>
              </w:rPr>
              <w:t>и  ошибок</w:t>
            </w:r>
            <w:proofErr w:type="gramEnd"/>
            <w:r>
              <w:rPr>
                <w:rStyle w:val="FontStyle44"/>
                <w:rFonts w:ascii="Times New Roman" w:hAnsi="Times New Roman" w:cs="Times New Roman"/>
                <w:sz w:val="24"/>
                <w:szCs w:val="24"/>
              </w:rPr>
              <w:t xml:space="preserve"> в выданном результате предоставления муниципальной услуги </w:t>
            </w:r>
            <w:r>
              <w:rPr>
                <w:rStyle w:val="FontStyle44"/>
                <w:rFonts w:ascii="Times New Roman" w:hAnsi="Times New Roman" w:cs="Times New Roman"/>
                <w:sz w:val="24"/>
                <w:szCs w:val="24"/>
              </w:rPr>
              <w:lastRenderedPageBreak/>
              <w:t>документе</w:t>
            </w:r>
          </w:p>
          <w:p w:rsidR="005C096A"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w:t>
            </w:r>
            <w:proofErr w:type="gramStart"/>
            <w:r>
              <w:rPr>
                <w:rStyle w:val="FontStyle44"/>
                <w:rFonts w:ascii="Times New Roman" w:hAnsi="Times New Roman" w:cs="Times New Roman"/>
                <w:sz w:val="24"/>
                <w:szCs w:val="24"/>
              </w:rPr>
              <w:t>и  ошибок</w:t>
            </w:r>
            <w:proofErr w:type="gramEnd"/>
            <w:r>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rsidR="005C096A"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5C096A"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5C096A">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5C096A" w:rsidRDefault="005C096A">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5C096A" w:rsidRDefault="005C096A">
            <w:pPr>
              <w:pStyle w:val="Style19"/>
              <w:widowControl/>
              <w:tabs>
                <w:tab w:val="left" w:pos="778"/>
              </w:tabs>
              <w:snapToGrid w:val="0"/>
            </w:pPr>
          </w:p>
        </w:tc>
      </w:tr>
    </w:tbl>
    <w:p w:rsidR="005C096A" w:rsidRDefault="005C096A">
      <w:pPr>
        <w:widowControl w:val="0"/>
        <w:ind w:firstLine="709"/>
        <w:jc w:val="center"/>
      </w:pPr>
    </w:p>
    <w:p w:rsidR="005C096A"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5C096A"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5C096A" w:rsidRDefault="005C096A">
      <w:pPr>
        <w:widowControl w:val="0"/>
        <w:ind w:firstLine="709"/>
        <w:jc w:val="center"/>
        <w:rPr>
          <w:rFonts w:ascii="Times New Roman" w:hAnsi="Times New Roman"/>
          <w:b/>
          <w:sz w:val="28"/>
          <w:szCs w:val="28"/>
        </w:rPr>
      </w:pPr>
    </w:p>
    <w:p w:rsidR="005C096A" w:rsidRDefault="00173AE9">
      <w:pPr>
        <w:widowControl w:val="0"/>
        <w:ind w:firstLine="709"/>
        <w:jc w:val="right"/>
      </w:pPr>
      <w:r>
        <w:rPr>
          <w:rFonts w:ascii="Times New Roman" w:hAnsi="Times New Roman"/>
          <w:sz w:val="26"/>
        </w:rPr>
        <w:t>Таблица № 2</w:t>
      </w:r>
    </w:p>
    <w:p w:rsidR="005C096A" w:rsidRDefault="005C096A">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Комбинация значений признаков</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both"/>
            </w:pPr>
            <w:proofErr w:type="gramStart"/>
            <w:r>
              <w:rPr>
                <w:rFonts w:ascii="Times New Roman" w:hAnsi="Times New Roman"/>
                <w:sz w:val="24"/>
                <w:szCs w:val="24"/>
              </w:rPr>
              <w:t xml:space="preserve">Вариант  </w:t>
            </w:r>
            <w:r>
              <w:rPr>
                <w:rFonts w:ascii="Times New Roman" w:hAnsi="Times New Roman"/>
                <w:sz w:val="24"/>
                <w:szCs w:val="24"/>
                <w:lang w:val="en-US"/>
              </w:rPr>
              <w:t>I</w:t>
            </w:r>
            <w:proofErr w:type="gramEnd"/>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3739C2">
              <w:rPr>
                <w:rFonts w:ascii="Times New Roman" w:hAnsi="Times New Roman"/>
                <w:sz w:val="24"/>
                <w:szCs w:val="24"/>
              </w:rPr>
              <w:t>Журавского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Юридическое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3739C2">
              <w:rPr>
                <w:rFonts w:ascii="Times New Roman" w:hAnsi="Times New Roman"/>
                <w:sz w:val="24"/>
                <w:szCs w:val="24"/>
              </w:rPr>
              <w:t>Журавского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физического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proofErr w:type="gramStart"/>
            <w:r>
              <w:rPr>
                <w:rFonts w:ascii="Times New Roman" w:hAnsi="Times New Roman"/>
                <w:sz w:val="24"/>
                <w:szCs w:val="24"/>
                <w:lang w:val="en-US"/>
              </w:rPr>
              <w:t>V</w:t>
            </w:r>
            <w:r>
              <w:rPr>
                <w:rFonts w:ascii="Times New Roman" w:hAnsi="Times New Roman"/>
                <w:sz w:val="24"/>
                <w:szCs w:val="24"/>
              </w:rPr>
              <w:t xml:space="preserve">  «</w:t>
            </w:r>
            <w:proofErr w:type="gramEnd"/>
            <w:r>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дубликата документа, выданного по результатам предоставления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Юридическое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bl>
    <w:p w:rsidR="005C096A" w:rsidRDefault="005C096A">
      <w:pPr>
        <w:ind w:firstLine="709"/>
        <w:rPr>
          <w:sz w:val="28"/>
          <w:szCs w:val="28"/>
        </w:rPr>
      </w:pPr>
    </w:p>
    <w:p w:rsidR="005C096A" w:rsidRDefault="005C096A">
      <w:pPr>
        <w:rPr>
          <w:sz w:val="28"/>
          <w:szCs w:val="28"/>
        </w:rPr>
      </w:pPr>
    </w:p>
    <w:p w:rsidR="00F926B1"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w:t>
      </w:r>
    </w:p>
    <w:p w:rsidR="005C096A" w:rsidRDefault="00173AE9">
      <w:pPr>
        <w:suppressAutoHyphens w:val="0"/>
        <w:autoSpaceDE w:val="0"/>
        <w:jc w:val="both"/>
      </w:pPr>
      <w:r>
        <w:rPr>
          <w:rFonts w:ascii="Times New Roman" w:eastAsia="Times New Roman" w:hAnsi="Times New Roman"/>
          <w:sz w:val="28"/>
          <w:szCs w:val="28"/>
          <w:lang w:eastAsia="ru-RU"/>
        </w:rPr>
        <w:t xml:space="preserve">сельского поселения </w:t>
      </w:r>
    </w:p>
    <w:p w:rsidR="005C096A"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jc w:val="both"/>
        <w:rPr>
          <w:rFonts w:ascii="Times New Roman" w:eastAsia="Times New Roman" w:hAnsi="Times New Roman"/>
          <w:sz w:val="28"/>
          <w:szCs w:val="28"/>
          <w:lang w:eastAsia="ru-RU"/>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2</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jc w:val="right"/>
        <w:rPr>
          <w:rFonts w:ascii="Times New Roman" w:hAnsi="Times New Roman"/>
          <w:sz w:val="28"/>
          <w:szCs w:val="28"/>
        </w:rPr>
      </w:pPr>
    </w:p>
    <w:p w:rsidR="005C096A" w:rsidRDefault="005C096A">
      <w:pPr>
        <w:jc w:val="center"/>
        <w:rPr>
          <w:rFonts w:ascii="Times New Roman" w:eastAsia="Times New Roman" w:hAnsi="Times New Roman"/>
          <w:b/>
          <w:sz w:val="28"/>
          <w:szCs w:val="28"/>
          <w:lang w:eastAsia="ru-RU"/>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eastAsia="Times New Roman" w:hAnsi="Times New Roman"/>
          <w:b/>
          <w:sz w:val="28"/>
          <w:szCs w:val="28"/>
          <w:lang w:eastAsia="ru-RU"/>
        </w:rPr>
        <w:t>заявления о выдаче порубочного билета</w:t>
      </w:r>
    </w:p>
    <w:p w:rsidR="005C096A" w:rsidRDefault="005C096A">
      <w:pPr>
        <w:suppressAutoHyphens w:val="0"/>
        <w:ind w:left="4678"/>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5C096A"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5C096A"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5C096A">
      <w:pPr>
        <w:jc w:val="both"/>
        <w:rPr>
          <w:rFonts w:ascii="Times New Roman" w:eastAsia="Times New Roman" w:hAnsi="Times New Roman"/>
          <w:sz w:val="28"/>
          <w:szCs w:val="28"/>
        </w:rPr>
      </w:pPr>
    </w:p>
    <w:p w:rsidR="005C096A"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5C096A" w:rsidRDefault="005C096A">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5C096A">
      <w:pPr>
        <w:ind w:left="450"/>
        <w:jc w:val="center"/>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______________________________________________________________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lastRenderedPageBreak/>
        <w:t>____________________________*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___________________  _____________________ ______________________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5C096A" w:rsidRDefault="005C096A">
      <w:pPr>
        <w:ind w:left="450"/>
        <w:jc w:val="both"/>
        <w:rPr>
          <w:rFonts w:ascii="Times New Roman" w:eastAsia="Times New Roman" w:hAnsi="Times New Roman"/>
          <w:sz w:val="28"/>
          <w:szCs w:val="28"/>
        </w:rPr>
      </w:pP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ind w:left="450"/>
        <w:jc w:val="both"/>
        <w:rPr>
          <w:rFonts w:ascii="Times New Roman" w:eastAsia="Times New Roman" w:hAnsi="Times New Roman"/>
          <w:sz w:val="28"/>
          <w:szCs w:val="28"/>
        </w:rPr>
      </w:pPr>
    </w:p>
    <w:p w:rsidR="005C096A" w:rsidRDefault="005C096A">
      <w:pPr>
        <w:widowControl w:val="0"/>
        <w:autoSpaceDE w:val="0"/>
        <w:ind w:left="4254" w:firstLine="709"/>
        <w:jc w:val="center"/>
        <w:rPr>
          <w:rFonts w:ascii="Times New Roman" w:eastAsia="Times New Roman" w:hAnsi="Times New Roman"/>
          <w:sz w:val="28"/>
          <w:szCs w:val="28"/>
          <w:lang w:eastAsia="ru-RU"/>
        </w:rPr>
      </w:pPr>
    </w:p>
    <w:p w:rsidR="005C096A" w:rsidRDefault="005C096A">
      <w:pPr>
        <w:ind w:right="-1"/>
        <w:jc w:val="center"/>
        <w:rPr>
          <w:rFonts w:ascii="Times New Roman" w:eastAsia="Times New Roman" w:hAnsi="Times New Roman"/>
          <w:sz w:val="28"/>
          <w:szCs w:val="28"/>
          <w:lang w:eastAsia="ru-RU"/>
        </w:rPr>
      </w:pPr>
    </w:p>
    <w:p w:rsidR="00CB6C7D"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p>
    <w:p w:rsidR="005C096A" w:rsidRDefault="00173AE9">
      <w:pPr>
        <w:suppressAutoHyphens w:val="0"/>
        <w:autoSpaceDE w:val="0"/>
        <w:jc w:val="both"/>
      </w:pPr>
      <w:r>
        <w:rPr>
          <w:rFonts w:ascii="Times New Roman" w:eastAsia="Times New Roman" w:hAnsi="Times New Roman"/>
          <w:sz w:val="28"/>
          <w:szCs w:val="28"/>
          <w:lang w:eastAsia="ru-RU"/>
        </w:rPr>
        <w:t xml:space="preserve">сельского поселения </w:t>
      </w:r>
    </w:p>
    <w:p w:rsidR="005C096A"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tabs>
          <w:tab w:val="left" w:pos="2340"/>
          <w:tab w:val="left" w:pos="3780"/>
        </w:tabs>
        <w:suppressAutoHyphens w:val="0"/>
        <w:rPr>
          <w:rFonts w:ascii="Times New Roman" w:eastAsia="Times New Roman" w:hAnsi="Times New Roman"/>
          <w:sz w:val="28"/>
          <w:szCs w:val="28"/>
          <w:lang w:eastAsia="ru-RU"/>
        </w:rPr>
      </w:pPr>
    </w:p>
    <w:p w:rsidR="005C096A" w:rsidRDefault="005C096A">
      <w:pPr>
        <w:ind w:right="-1"/>
        <w:jc w:val="both"/>
        <w:rPr>
          <w:rFonts w:ascii="Times New Roman" w:eastAsia="Times New Roman" w:hAnsi="Times New Roman"/>
          <w:sz w:val="28"/>
          <w:szCs w:val="28"/>
          <w:lang w:eastAsia="ru-RU"/>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3</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jc w:val="right"/>
        <w:rPr>
          <w:rFonts w:ascii="Times New Roman" w:hAnsi="Times New Roman"/>
          <w:sz w:val="28"/>
          <w:szCs w:val="28"/>
        </w:rPr>
      </w:pPr>
    </w:p>
    <w:p w:rsidR="005C096A" w:rsidRDefault="005C096A">
      <w:pPr>
        <w:jc w:val="right"/>
        <w:rPr>
          <w:rFonts w:ascii="Times New Roman" w:hAnsi="Times New Roman"/>
          <w:sz w:val="28"/>
          <w:szCs w:val="28"/>
        </w:rPr>
      </w:pPr>
    </w:p>
    <w:p w:rsidR="005C096A" w:rsidRDefault="005C096A">
      <w:pPr>
        <w:jc w:val="center"/>
        <w:rPr>
          <w:rFonts w:ascii="Times New Roman" w:eastAsia="Times New Roman" w:hAnsi="Times New Roman"/>
          <w:sz w:val="28"/>
          <w:szCs w:val="28"/>
        </w:rPr>
      </w:pPr>
    </w:p>
    <w:p w:rsidR="005C096A" w:rsidRDefault="00173AE9">
      <w:r>
        <w:rPr>
          <w:rFonts w:ascii="Times New Roman" w:eastAsia="Times New Roman" w:hAnsi="Times New Roman"/>
          <w:b/>
          <w:sz w:val="28"/>
          <w:szCs w:val="28"/>
        </w:rPr>
        <w:t>Образец заполнения заявления о выдаче порубочного билета</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Андреевой Галине Николаевне</w:t>
      </w: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Pr>
          <w:rFonts w:ascii="Times New Roman" w:eastAsia="Times New Roman" w:hAnsi="Times New Roman"/>
          <w:sz w:val="26"/>
          <w:szCs w:val="26"/>
          <w:u w:val="single"/>
          <w:lang w:eastAsia="ru-RU"/>
        </w:rPr>
        <w:t xml:space="preserve">станица </w:t>
      </w:r>
      <w:r w:rsidR="003739C2">
        <w:rPr>
          <w:rFonts w:ascii="Times New Roman" w:eastAsia="Times New Roman" w:hAnsi="Times New Roman"/>
          <w:sz w:val="26"/>
          <w:szCs w:val="26"/>
          <w:u w:val="single"/>
          <w:lang w:eastAsia="ru-RU"/>
        </w:rPr>
        <w:t>Журавская</w:t>
      </w:r>
      <w:r w:rsidR="007E077D">
        <w:rPr>
          <w:rFonts w:ascii="Times New Roman" w:eastAsia="Times New Roman" w:hAnsi="Times New Roman"/>
          <w:sz w:val="26"/>
          <w:szCs w:val="26"/>
          <w:u w:val="single"/>
          <w:lang w:eastAsia="ru-RU"/>
        </w:rPr>
        <w:t>, улица Степная, 12</w:t>
      </w:r>
      <w:r>
        <w:rPr>
          <w:rFonts w:ascii="Times New Roman" w:eastAsia="Times New Roman" w:hAnsi="Times New Roman"/>
          <w:sz w:val="26"/>
          <w:szCs w:val="26"/>
          <w:lang w:eastAsia="ru-RU"/>
        </w:rPr>
        <w:t>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5C096A"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5C096A"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г.Краснодар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sidR="007E077D">
        <w:rPr>
          <w:rFonts w:ascii="Times New Roman" w:eastAsia="Times New Roman" w:hAnsi="Times New Roman"/>
          <w:sz w:val="26"/>
          <w:szCs w:val="26"/>
          <w:u w:val="single"/>
          <w:lang w:eastAsia="ru-RU"/>
        </w:rPr>
        <w:t>до 25.1</w:t>
      </w:r>
      <w:r w:rsidR="005B054C">
        <w:rPr>
          <w:rFonts w:ascii="Times New Roman" w:eastAsia="Times New Roman" w:hAnsi="Times New Roman"/>
          <w:sz w:val="26"/>
          <w:szCs w:val="26"/>
          <w:u w:val="single"/>
          <w:lang w:eastAsia="ru-RU"/>
        </w:rPr>
        <w:t>0</w:t>
      </w:r>
      <w:r>
        <w:rPr>
          <w:rFonts w:ascii="Times New Roman" w:eastAsia="Times New Roman" w:hAnsi="Times New Roman"/>
          <w:sz w:val="26"/>
          <w:szCs w:val="26"/>
          <w:u w:val="single"/>
          <w:lang w:eastAsia="ru-RU"/>
        </w:rPr>
        <w:t>.2024</w:t>
      </w:r>
      <w:r>
        <w:rPr>
          <w:rFonts w:ascii="Times New Roman" w:eastAsia="Times New Roman" w:hAnsi="Times New Roman"/>
          <w:sz w:val="26"/>
          <w:szCs w:val="26"/>
          <w:lang w:eastAsia="ru-RU"/>
        </w:rPr>
        <w:t>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lastRenderedPageBreak/>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w:t>
            </w:r>
            <w:r>
              <w:rPr>
                <w:rFonts w:ascii="Times New Roman" w:eastAsia="Times New Roman" w:hAnsi="Times New Roman"/>
                <w:sz w:val="24"/>
                <w:szCs w:val="24"/>
                <w:lang w:eastAsia="ru-RU"/>
              </w:rPr>
              <w:lastRenderedPageBreak/>
              <w:t>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w:t>
            </w:r>
            <w:r>
              <w:rPr>
                <w:rFonts w:ascii="Times New Roman" w:eastAsia="Times New Roman" w:hAnsi="Times New Roman"/>
                <w:sz w:val="24"/>
                <w:szCs w:val="24"/>
                <w:lang w:eastAsia="ru-RU"/>
              </w:rPr>
              <w:lastRenderedPageBreak/>
              <w:t>(телефон,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7E077D">
            <w:pPr>
              <w:suppressAutoHyphens w:val="0"/>
              <w:jc w:val="center"/>
            </w:pPr>
            <w:r>
              <w:rPr>
                <w:rFonts w:ascii="Times New Roman" w:eastAsia="Times New Roman" w:hAnsi="Times New Roman"/>
                <w:sz w:val="28"/>
                <w:szCs w:val="28"/>
                <w:lang w:eastAsia="ru-RU"/>
              </w:rPr>
              <w:t>353154</w:t>
            </w:r>
            <w:r w:rsidR="00173AE9">
              <w:rPr>
                <w:rFonts w:ascii="Times New Roman" w:eastAsia="Times New Roman" w:hAnsi="Times New Roman"/>
                <w:sz w:val="28"/>
                <w:szCs w:val="28"/>
                <w:lang w:eastAsia="ru-RU"/>
              </w:rPr>
              <w:t xml:space="preserve">, Краснодарский край, </w:t>
            </w:r>
            <w:proofErr w:type="spellStart"/>
            <w:r w:rsidR="00173AE9">
              <w:rPr>
                <w:rFonts w:ascii="Times New Roman" w:eastAsia="Times New Roman" w:hAnsi="Times New Roman"/>
                <w:sz w:val="28"/>
                <w:szCs w:val="28"/>
                <w:lang w:eastAsia="ru-RU"/>
              </w:rPr>
              <w:t>Кореновский</w:t>
            </w:r>
            <w:proofErr w:type="spellEnd"/>
            <w:r w:rsidR="00173AE9">
              <w:rPr>
                <w:rFonts w:ascii="Times New Roman" w:eastAsia="Times New Roman" w:hAnsi="Times New Roman"/>
                <w:sz w:val="28"/>
                <w:szCs w:val="28"/>
                <w:lang w:eastAsia="ru-RU"/>
              </w:rPr>
              <w:t xml:space="preserve"> район, </w:t>
            </w:r>
            <w:proofErr w:type="spellStart"/>
            <w:r w:rsidR="00173AE9">
              <w:rPr>
                <w:rFonts w:ascii="Times New Roman" w:eastAsia="Times New Roman" w:hAnsi="Times New Roman"/>
                <w:sz w:val="28"/>
                <w:szCs w:val="28"/>
                <w:lang w:eastAsia="ru-RU"/>
              </w:rPr>
              <w:t>ст.</w:t>
            </w:r>
            <w:r w:rsidR="003739C2">
              <w:rPr>
                <w:rFonts w:ascii="Times New Roman" w:eastAsia="Times New Roman" w:hAnsi="Times New Roman"/>
                <w:sz w:val="28"/>
                <w:szCs w:val="28"/>
                <w:lang w:eastAsia="ru-RU"/>
              </w:rPr>
              <w:t>Журавская</w:t>
            </w:r>
            <w:proofErr w:type="spellEnd"/>
            <w:r>
              <w:rPr>
                <w:rFonts w:ascii="Times New Roman" w:eastAsia="Times New Roman" w:hAnsi="Times New Roman"/>
                <w:sz w:val="28"/>
                <w:szCs w:val="28"/>
                <w:lang w:eastAsia="ru-RU"/>
              </w:rPr>
              <w:t>, ул. Степная, 12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89181234567</w:t>
            </w:r>
          </w:p>
          <w:p w:rsidR="005C096A" w:rsidRDefault="00173AE9">
            <w:pPr>
              <w:suppressAutoHyphens w:val="0"/>
              <w:jc w:val="center"/>
            </w:pPr>
            <w:proofErr w:type="spellStart"/>
            <w:r>
              <w:rPr>
                <w:rFonts w:ascii="Times New Roman" w:eastAsia="Times New Roman" w:hAnsi="Times New Roman"/>
                <w:sz w:val="28"/>
                <w:szCs w:val="28"/>
                <w:lang w:val="en-US" w:eastAsia="ru-RU"/>
              </w:rPr>
              <w:t>IvanjvII</w:t>
            </w:r>
            <w:proofErr w:type="spellEnd"/>
            <w:r w:rsidRPr="007E077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7E077D">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173AE9">
      <w:pPr>
        <w:ind w:left="450"/>
        <w:jc w:val="both"/>
      </w:pPr>
      <w:r>
        <w:rPr>
          <w:rFonts w:ascii="Times New Roman" w:eastAsia="Times New Roman" w:hAnsi="Times New Roman"/>
          <w:sz w:val="28"/>
          <w:szCs w:val="28"/>
        </w:rPr>
        <w:t>__</w:t>
      </w:r>
      <w:r w:rsidR="007E077D">
        <w:rPr>
          <w:rFonts w:ascii="Times New Roman" w:eastAsia="Times New Roman" w:hAnsi="Times New Roman"/>
          <w:sz w:val="28"/>
          <w:szCs w:val="28"/>
          <w:u w:val="single"/>
        </w:rPr>
        <w:t>20.1</w:t>
      </w:r>
      <w:r w:rsidR="005B054C">
        <w:rPr>
          <w:rFonts w:ascii="Times New Roman" w:eastAsia="Times New Roman" w:hAnsi="Times New Roman"/>
          <w:sz w:val="28"/>
          <w:szCs w:val="28"/>
          <w:u w:val="single"/>
        </w:rPr>
        <w:t>0</w:t>
      </w:r>
      <w:r>
        <w:rPr>
          <w:rFonts w:ascii="Times New Roman" w:eastAsia="Times New Roman" w:hAnsi="Times New Roman"/>
          <w:sz w:val="28"/>
          <w:szCs w:val="28"/>
          <w:u w:val="single"/>
        </w:rPr>
        <w:t>.2024</w:t>
      </w:r>
      <w:r>
        <w:rPr>
          <w:rFonts w:ascii="Times New Roman" w:eastAsia="Times New Roman" w:hAnsi="Times New Roman"/>
          <w:sz w:val="28"/>
          <w:szCs w:val="28"/>
        </w:rPr>
        <w:t>________</w:t>
      </w:r>
      <w:proofErr w:type="gramStart"/>
      <w:r>
        <w:rPr>
          <w:rFonts w:ascii="Times New Roman" w:eastAsia="Times New Roman" w:hAnsi="Times New Roman"/>
          <w:sz w:val="28"/>
          <w:szCs w:val="28"/>
        </w:rPr>
        <w:t>_  _</w:t>
      </w:r>
      <w:proofErr w:type="gramEnd"/>
      <w:r>
        <w:rPr>
          <w:rFonts w:ascii="Times New Roman" w:eastAsia="Times New Roman" w:hAnsi="Times New Roman"/>
          <w:sz w:val="28"/>
          <w:szCs w:val="28"/>
        </w:rPr>
        <w:t>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suppressAutoHyphens w:val="0"/>
        <w:jc w:val="both"/>
        <w:rPr>
          <w:rFonts w:ascii="Times New Roman" w:eastAsia="Times New Roman" w:hAnsi="Times New Roman"/>
          <w:sz w:val="28"/>
          <w:szCs w:val="28"/>
          <w:lang w:eastAsia="ru-RU"/>
        </w:rPr>
      </w:pPr>
    </w:p>
    <w:p w:rsidR="005C096A" w:rsidRDefault="005C096A">
      <w:pPr>
        <w:ind w:right="-1"/>
        <w:jc w:val="both"/>
        <w:rPr>
          <w:rFonts w:ascii="Times New Roman" w:eastAsia="Times New Roman" w:hAnsi="Times New Roman"/>
          <w:sz w:val="28"/>
          <w:szCs w:val="28"/>
          <w:lang w:eastAsia="ru-RU"/>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7E077D" w:rsidRDefault="007E077D">
      <w:pPr>
        <w:ind w:right="-1"/>
        <w:jc w:val="both"/>
        <w:rPr>
          <w:rFonts w:ascii="Times New Roman" w:hAnsi="Times New Roman"/>
          <w:sz w:val="28"/>
          <w:szCs w:val="28"/>
        </w:rPr>
      </w:pPr>
    </w:p>
    <w:p w:rsidR="007E077D" w:rsidRDefault="007E077D">
      <w:pPr>
        <w:ind w:right="-1"/>
        <w:jc w:val="both"/>
        <w:rPr>
          <w:rFonts w:ascii="Times New Roman" w:hAnsi="Times New Roman"/>
          <w:sz w:val="28"/>
          <w:szCs w:val="28"/>
        </w:rPr>
      </w:pPr>
    </w:p>
    <w:p w:rsidR="007E077D" w:rsidRDefault="007E077D">
      <w:pPr>
        <w:ind w:right="-1"/>
        <w:jc w:val="both"/>
        <w:rPr>
          <w:rFonts w:ascii="Times New Roman" w:hAnsi="Times New Roman"/>
          <w:sz w:val="28"/>
          <w:szCs w:val="28"/>
        </w:rPr>
      </w:pPr>
    </w:p>
    <w:p w:rsidR="007E077D" w:rsidRDefault="007E077D">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4</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jc w:val="center"/>
        <w:rPr>
          <w:rFonts w:ascii="Times New Roman" w:eastAsia="Times New Roman" w:hAnsi="Times New Roman"/>
          <w:b/>
          <w:sz w:val="28"/>
          <w:szCs w:val="28"/>
          <w:lang w:eastAsia="ru-RU"/>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5C096A"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lastRenderedPageBreak/>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center"/>
              <w:rPr>
                <w:rFonts w:ascii="Times New Roman" w:eastAsia="Times New Roman" w:hAnsi="Times New Roman"/>
                <w:sz w:val="24"/>
                <w:szCs w:val="24"/>
                <w:lang w:val="en-US"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______________________________________________________________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____________________________*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___________________  _____________________ ______________________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5C096A" w:rsidRDefault="005C096A">
      <w:pPr>
        <w:ind w:left="450"/>
        <w:jc w:val="both"/>
        <w:rPr>
          <w:rFonts w:ascii="Times New Roman" w:eastAsia="Times New Roman" w:hAnsi="Times New Roman"/>
          <w:sz w:val="28"/>
          <w:szCs w:val="28"/>
        </w:rPr>
      </w:pP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ind w:left="450"/>
        <w:jc w:val="both"/>
        <w:rPr>
          <w:rFonts w:ascii="Times New Roman" w:eastAsia="Times New Roman" w:hAnsi="Times New Roman"/>
          <w:sz w:val="28"/>
          <w:szCs w:val="28"/>
        </w:rPr>
      </w:pPr>
    </w:p>
    <w:p w:rsidR="005C096A" w:rsidRDefault="005C096A">
      <w:pPr>
        <w:ind w:left="450"/>
        <w:jc w:val="both"/>
        <w:rPr>
          <w:rFonts w:ascii="Times New Roman" w:eastAsia="Times New Roman" w:hAnsi="Times New Roman"/>
          <w:sz w:val="28"/>
          <w:szCs w:val="28"/>
        </w:rPr>
      </w:pPr>
    </w:p>
    <w:p w:rsidR="007E077D"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w:t>
      </w:r>
    </w:p>
    <w:p w:rsidR="005C096A" w:rsidRDefault="00173AE9">
      <w:pPr>
        <w:suppressAutoHyphens w:val="0"/>
        <w:autoSpaceDE w:val="0"/>
        <w:jc w:val="both"/>
      </w:pPr>
      <w:r>
        <w:rPr>
          <w:rFonts w:ascii="Times New Roman" w:eastAsia="Times New Roman" w:hAnsi="Times New Roman"/>
          <w:sz w:val="28"/>
          <w:szCs w:val="28"/>
          <w:lang w:eastAsia="ru-RU"/>
        </w:rPr>
        <w:t xml:space="preserve">сельского поселения </w:t>
      </w:r>
    </w:p>
    <w:p w:rsidR="005C096A"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left="450"/>
        <w:jc w:val="both"/>
        <w:rPr>
          <w:rFonts w:ascii="Times New Roman" w:eastAsia="Times New Roman" w:hAnsi="Times New Roman"/>
          <w:sz w:val="28"/>
          <w:szCs w:val="28"/>
        </w:rPr>
      </w:pPr>
    </w:p>
    <w:p w:rsidR="005C096A" w:rsidRDefault="005C096A">
      <w:pPr>
        <w:ind w:right="-1"/>
        <w:jc w:val="center"/>
        <w:rPr>
          <w:rFonts w:ascii="Times New Roman" w:eastAsia="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5</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hAnsi="Times New Roman"/>
          <w:sz w:val="28"/>
          <w:szCs w:val="28"/>
        </w:rPr>
      </w:pPr>
    </w:p>
    <w:p w:rsidR="005C096A" w:rsidRDefault="005C096A">
      <w:pPr>
        <w:jc w:val="right"/>
        <w:rPr>
          <w:rFonts w:ascii="Times New Roman" w:hAnsi="Times New Roman"/>
          <w:sz w:val="28"/>
          <w:szCs w:val="28"/>
        </w:rPr>
      </w:pPr>
    </w:p>
    <w:p w:rsidR="005C096A" w:rsidRDefault="005C096A">
      <w:pPr>
        <w:jc w:val="right"/>
        <w:rPr>
          <w:rFonts w:ascii="Times New Roman" w:hAnsi="Times New Roman"/>
          <w:sz w:val="28"/>
          <w:szCs w:val="28"/>
        </w:rPr>
      </w:pPr>
    </w:p>
    <w:p w:rsidR="007E077D" w:rsidRDefault="00173AE9">
      <w:pPr>
        <w:jc w:val="center"/>
        <w:rPr>
          <w:rFonts w:ascii="Times New Roman" w:eastAsia="Times New Roman" w:hAnsi="Times New Roman"/>
          <w:b/>
          <w:sz w:val="28"/>
          <w:szCs w:val="28"/>
        </w:rPr>
      </w:pPr>
      <w:r>
        <w:rPr>
          <w:rFonts w:ascii="Times New Roman" w:eastAsia="Times New Roman" w:hAnsi="Times New Roman"/>
          <w:b/>
          <w:sz w:val="28"/>
          <w:szCs w:val="28"/>
        </w:rPr>
        <w:t xml:space="preserve">Образец заполнения заявления о выдаче </w:t>
      </w:r>
    </w:p>
    <w:p w:rsidR="005C096A" w:rsidRDefault="00173AE9">
      <w:pPr>
        <w:jc w:val="center"/>
      </w:pPr>
      <w:r>
        <w:rPr>
          <w:rFonts w:ascii="Times New Roman" w:eastAsia="Times New Roman" w:hAnsi="Times New Roman"/>
          <w:b/>
          <w:sz w:val="28"/>
          <w:szCs w:val="28"/>
        </w:rPr>
        <w:t>разрешения на пересадку зеленых насаждений</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Андреевой Галине Николаевне</w:t>
      </w: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w:t>
      </w:r>
      <w:proofErr w:type="gramStart"/>
      <w:r>
        <w:rPr>
          <w:rFonts w:ascii="Times New Roman" w:eastAsia="Times New Roman" w:hAnsi="Times New Roman"/>
          <w:sz w:val="26"/>
          <w:szCs w:val="26"/>
          <w:lang w:eastAsia="ru-RU"/>
        </w:rPr>
        <w:t>т.д..</w:t>
      </w:r>
      <w:proofErr w:type="gramEnd"/>
      <w:r>
        <w:rPr>
          <w:rFonts w:ascii="Times New Roman" w:eastAsia="Times New Roman" w:hAnsi="Times New Roman"/>
          <w:sz w:val="26"/>
          <w:szCs w:val="26"/>
          <w:lang w:eastAsia="ru-RU"/>
        </w:rPr>
        <w:t>) __</w:t>
      </w:r>
      <w:r>
        <w:rPr>
          <w:rFonts w:ascii="Times New Roman" w:eastAsia="Times New Roman" w:hAnsi="Times New Roman"/>
          <w:sz w:val="26"/>
          <w:szCs w:val="26"/>
          <w:u w:val="single"/>
          <w:lang w:eastAsia="ru-RU"/>
        </w:rPr>
        <w:t xml:space="preserve">попаданием деревьев в </w:t>
      </w:r>
      <w:proofErr w:type="gramStart"/>
      <w:r>
        <w:rPr>
          <w:rFonts w:ascii="Times New Roman" w:eastAsia="Times New Roman" w:hAnsi="Times New Roman"/>
          <w:sz w:val="26"/>
          <w:szCs w:val="26"/>
          <w:u w:val="single"/>
          <w:lang w:eastAsia="ru-RU"/>
        </w:rPr>
        <w:t>зону  строительства</w:t>
      </w:r>
      <w:proofErr w:type="gramEnd"/>
      <w:r>
        <w:rPr>
          <w:rFonts w:ascii="Times New Roman" w:eastAsia="Times New Roman" w:hAnsi="Times New Roman"/>
          <w:sz w:val="26"/>
          <w:szCs w:val="26"/>
          <w:u w:val="single"/>
          <w:lang w:eastAsia="ru-RU"/>
        </w:rPr>
        <w:t xml:space="preserve"> нового домовладения</w:t>
      </w:r>
      <w:r>
        <w:rPr>
          <w:rFonts w:ascii="Times New Roman" w:eastAsia="Times New Roman" w:hAnsi="Times New Roman"/>
          <w:sz w:val="26"/>
          <w:szCs w:val="26"/>
          <w:lang w:eastAsia="ru-RU"/>
        </w:rPr>
        <w:t xml:space="preserve">__________________________________ </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5C096A" w:rsidRDefault="00173AE9">
      <w:pPr>
        <w:widowControl w:val="0"/>
        <w:suppressAutoHyphens w:val="0"/>
        <w:autoSpaceDE w:val="0"/>
        <w:jc w:val="both"/>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 xml:space="preserve">станица </w:t>
      </w:r>
      <w:r w:rsidR="003739C2">
        <w:rPr>
          <w:rFonts w:ascii="Times New Roman" w:eastAsia="Times New Roman" w:hAnsi="Times New Roman"/>
          <w:sz w:val="26"/>
          <w:szCs w:val="26"/>
          <w:u w:val="single"/>
          <w:lang w:eastAsia="ru-RU"/>
        </w:rPr>
        <w:t>Журавская</w:t>
      </w:r>
      <w:r w:rsidR="007E077D">
        <w:rPr>
          <w:rFonts w:ascii="Times New Roman" w:eastAsia="Times New Roman" w:hAnsi="Times New Roman"/>
          <w:sz w:val="26"/>
          <w:szCs w:val="26"/>
          <w:u w:val="single"/>
          <w:lang w:eastAsia="ru-RU"/>
        </w:rPr>
        <w:t>, улица Степная</w:t>
      </w:r>
      <w:r>
        <w:rPr>
          <w:rFonts w:ascii="Times New Roman" w:eastAsia="Times New Roman" w:hAnsi="Times New Roman"/>
          <w:sz w:val="26"/>
          <w:szCs w:val="26"/>
          <w:u w:val="single"/>
          <w:lang w:eastAsia="ru-RU"/>
        </w:rPr>
        <w:t>, 12</w:t>
      </w:r>
      <w:r>
        <w:rPr>
          <w:rFonts w:ascii="Times New Roman" w:eastAsia="Times New Roman" w:hAnsi="Times New Roman"/>
          <w:sz w:val="26"/>
          <w:szCs w:val="26"/>
          <w:lang w:eastAsia="ru-RU"/>
        </w:rPr>
        <w:t>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5C096A" w:rsidRDefault="007E077D">
      <w:pPr>
        <w:widowControl w:val="0"/>
        <w:suppressAutoHyphens w:val="0"/>
        <w:autoSpaceDE w:val="0"/>
      </w:pPr>
      <w:r>
        <w:rPr>
          <w:rFonts w:ascii="Times New Roman" w:eastAsia="Times New Roman" w:hAnsi="Times New Roman"/>
          <w:sz w:val="26"/>
          <w:szCs w:val="26"/>
          <w:u w:val="single"/>
          <w:lang w:eastAsia="ru-RU"/>
        </w:rPr>
        <w:t>до 25.1</w:t>
      </w:r>
      <w:r w:rsidR="005B054C">
        <w:rPr>
          <w:rFonts w:ascii="Times New Roman" w:eastAsia="Times New Roman" w:hAnsi="Times New Roman"/>
          <w:sz w:val="26"/>
          <w:szCs w:val="26"/>
          <w:u w:val="single"/>
          <w:lang w:eastAsia="ru-RU"/>
        </w:rPr>
        <w:t>0</w:t>
      </w:r>
      <w:r w:rsidR="00173AE9">
        <w:rPr>
          <w:rFonts w:ascii="Times New Roman" w:eastAsia="Times New Roman" w:hAnsi="Times New Roman"/>
          <w:sz w:val="26"/>
          <w:szCs w:val="26"/>
          <w:u w:val="single"/>
          <w:lang w:eastAsia="ru-RU"/>
        </w:rPr>
        <w:t xml:space="preserve">.2024 </w:t>
      </w:r>
      <w:r w:rsidR="00173AE9">
        <w:rPr>
          <w:rFonts w:ascii="Times New Roman" w:eastAsia="Times New Roman" w:hAnsi="Times New Roman"/>
          <w:sz w:val="26"/>
          <w:szCs w:val="26"/>
          <w:lang w:eastAsia="ru-RU"/>
        </w:rPr>
        <w:t>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7E077D">
            <w:pPr>
              <w:suppressAutoHyphens w:val="0"/>
              <w:jc w:val="center"/>
            </w:pPr>
            <w:r>
              <w:rPr>
                <w:rFonts w:ascii="Times New Roman" w:eastAsia="Times New Roman" w:hAnsi="Times New Roman"/>
                <w:sz w:val="28"/>
                <w:szCs w:val="28"/>
                <w:lang w:eastAsia="ru-RU"/>
              </w:rPr>
              <w:t>353154</w:t>
            </w:r>
            <w:r w:rsidR="00173AE9">
              <w:rPr>
                <w:rFonts w:ascii="Times New Roman" w:eastAsia="Times New Roman" w:hAnsi="Times New Roman"/>
                <w:sz w:val="28"/>
                <w:szCs w:val="28"/>
                <w:lang w:eastAsia="ru-RU"/>
              </w:rPr>
              <w:t xml:space="preserve">, Краснодарский край, </w:t>
            </w:r>
            <w:proofErr w:type="spellStart"/>
            <w:r w:rsidR="00173AE9">
              <w:rPr>
                <w:rFonts w:ascii="Times New Roman" w:eastAsia="Times New Roman" w:hAnsi="Times New Roman"/>
                <w:sz w:val="28"/>
                <w:szCs w:val="28"/>
                <w:lang w:eastAsia="ru-RU"/>
              </w:rPr>
              <w:t>Кореновский</w:t>
            </w:r>
            <w:proofErr w:type="spellEnd"/>
            <w:r w:rsidR="00173AE9">
              <w:rPr>
                <w:rFonts w:ascii="Times New Roman" w:eastAsia="Times New Roman" w:hAnsi="Times New Roman"/>
                <w:sz w:val="28"/>
                <w:szCs w:val="28"/>
                <w:lang w:eastAsia="ru-RU"/>
              </w:rPr>
              <w:t xml:space="preserve"> район, </w:t>
            </w:r>
            <w:proofErr w:type="spellStart"/>
            <w:r w:rsidR="00173AE9">
              <w:rPr>
                <w:rFonts w:ascii="Times New Roman" w:eastAsia="Times New Roman" w:hAnsi="Times New Roman"/>
                <w:sz w:val="28"/>
                <w:szCs w:val="28"/>
                <w:lang w:eastAsia="ru-RU"/>
              </w:rPr>
              <w:t>ст.</w:t>
            </w:r>
            <w:r w:rsidR="003739C2">
              <w:rPr>
                <w:rFonts w:ascii="Times New Roman" w:eastAsia="Times New Roman" w:hAnsi="Times New Roman"/>
                <w:sz w:val="28"/>
                <w:szCs w:val="28"/>
                <w:lang w:eastAsia="ru-RU"/>
              </w:rPr>
              <w:t>Журавская</w:t>
            </w:r>
            <w:proofErr w:type="spellEnd"/>
            <w:r>
              <w:rPr>
                <w:rFonts w:ascii="Times New Roman" w:eastAsia="Times New Roman" w:hAnsi="Times New Roman"/>
                <w:sz w:val="28"/>
                <w:szCs w:val="28"/>
                <w:lang w:eastAsia="ru-RU"/>
              </w:rPr>
              <w:t>, ул. Степная, 12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89181234567</w:t>
            </w:r>
          </w:p>
          <w:p w:rsidR="005C096A" w:rsidRDefault="00173AE9">
            <w:pPr>
              <w:suppressAutoHyphens w:val="0"/>
              <w:jc w:val="center"/>
            </w:pPr>
            <w:proofErr w:type="spellStart"/>
            <w:r>
              <w:rPr>
                <w:rFonts w:ascii="Times New Roman" w:eastAsia="Times New Roman" w:hAnsi="Times New Roman"/>
                <w:sz w:val="28"/>
                <w:szCs w:val="28"/>
                <w:lang w:val="en-US" w:eastAsia="ru-RU"/>
              </w:rPr>
              <w:t>IvanjvII</w:t>
            </w:r>
            <w:proofErr w:type="spellEnd"/>
            <w:r w:rsidRPr="007E077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7E077D">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5C096A">
      <w:pPr>
        <w:jc w:val="both"/>
        <w:rPr>
          <w:rFonts w:ascii="Times New Roman" w:eastAsia="Times New Roman" w:hAnsi="Times New Roman"/>
          <w:sz w:val="28"/>
          <w:szCs w:val="28"/>
        </w:rPr>
      </w:pPr>
    </w:p>
    <w:p w:rsidR="005C096A"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5C096A">
      <w:pPr>
        <w:ind w:left="450"/>
        <w:jc w:val="center"/>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lastRenderedPageBreak/>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w:t>
      </w:r>
      <w:r w:rsidR="007E077D">
        <w:rPr>
          <w:rFonts w:ascii="Times New Roman" w:eastAsia="Times New Roman" w:hAnsi="Times New Roman"/>
          <w:sz w:val="28"/>
          <w:szCs w:val="28"/>
          <w:u w:val="single"/>
        </w:rPr>
        <w:t>1</w:t>
      </w:r>
      <w:r w:rsidR="005B054C">
        <w:rPr>
          <w:rFonts w:ascii="Times New Roman" w:eastAsia="Times New Roman" w:hAnsi="Times New Roman"/>
          <w:sz w:val="28"/>
          <w:szCs w:val="28"/>
          <w:u w:val="single"/>
        </w:rPr>
        <w:t>0</w:t>
      </w:r>
      <w:r>
        <w:rPr>
          <w:rFonts w:ascii="Times New Roman" w:eastAsia="Times New Roman" w:hAnsi="Times New Roman"/>
          <w:sz w:val="28"/>
          <w:szCs w:val="28"/>
          <w:u w:val="single"/>
        </w:rPr>
        <w:t>.2024</w:t>
      </w:r>
      <w:r>
        <w:rPr>
          <w:rFonts w:ascii="Times New Roman" w:eastAsia="Times New Roman" w:hAnsi="Times New Roman"/>
          <w:sz w:val="28"/>
          <w:szCs w:val="28"/>
        </w:rPr>
        <w:t>________</w:t>
      </w:r>
      <w:proofErr w:type="gramStart"/>
      <w:r>
        <w:rPr>
          <w:rFonts w:ascii="Times New Roman" w:eastAsia="Times New Roman" w:hAnsi="Times New Roman"/>
          <w:sz w:val="28"/>
          <w:szCs w:val="28"/>
        </w:rPr>
        <w:t>_  _</w:t>
      </w:r>
      <w:proofErr w:type="gramEnd"/>
      <w:r>
        <w:rPr>
          <w:rFonts w:ascii="Times New Roman" w:eastAsia="Times New Roman" w:hAnsi="Times New Roman"/>
          <w:sz w:val="28"/>
          <w:szCs w:val="28"/>
        </w:rPr>
        <w:t>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5C096A" w:rsidRDefault="005C096A">
      <w:pPr>
        <w:ind w:left="450"/>
        <w:jc w:val="both"/>
        <w:rPr>
          <w:rFonts w:ascii="Times New Roman" w:eastAsia="Times New Roman" w:hAnsi="Times New Roman"/>
          <w:sz w:val="28"/>
          <w:szCs w:val="28"/>
        </w:rPr>
      </w:pP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jc w:val="center"/>
        <w:rPr>
          <w:rFonts w:ascii="Times New Roman" w:eastAsia="Times New Roman" w:hAnsi="Times New Roman"/>
          <w:b/>
          <w:sz w:val="28"/>
          <w:szCs w:val="28"/>
        </w:rPr>
      </w:pPr>
    </w:p>
    <w:p w:rsidR="007E077D"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w:t>
      </w:r>
    </w:p>
    <w:p w:rsidR="005C096A" w:rsidRDefault="00173AE9">
      <w:pPr>
        <w:suppressAutoHyphens w:val="0"/>
        <w:autoSpaceDE w:val="0"/>
        <w:jc w:val="both"/>
      </w:pPr>
      <w:r>
        <w:rPr>
          <w:rFonts w:ascii="Times New Roman" w:eastAsia="Times New Roman" w:hAnsi="Times New Roman"/>
          <w:sz w:val="28"/>
          <w:szCs w:val="28"/>
          <w:lang w:eastAsia="ru-RU"/>
        </w:rPr>
        <w:t xml:space="preserve">сельского поселения </w:t>
      </w:r>
    </w:p>
    <w:p w:rsidR="005C096A"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rPr>
          <w:rFonts w:ascii="Times New Roman" w:eastAsia="Times New Roman" w:hAnsi="Times New Roman"/>
          <w:sz w:val="28"/>
          <w:szCs w:val="28"/>
          <w:lang w:eastAsia="ru-RU"/>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6</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hAnsi="Times New Roman"/>
          <w:sz w:val="28"/>
          <w:szCs w:val="28"/>
        </w:rPr>
      </w:pPr>
    </w:p>
    <w:p w:rsidR="005C096A" w:rsidRDefault="00173AE9">
      <w:pPr>
        <w:jc w:val="center"/>
      </w:pPr>
      <w:r>
        <w:rPr>
          <w:rFonts w:ascii="Times New Roman" w:hAnsi="Times New Roman"/>
          <w:b/>
          <w:sz w:val="28"/>
          <w:szCs w:val="28"/>
        </w:rPr>
        <w:t>ФОРМА</w:t>
      </w:r>
    </w:p>
    <w:p w:rsidR="005C096A" w:rsidRDefault="00173AE9">
      <w:pPr>
        <w:jc w:val="center"/>
      </w:pPr>
      <w:r>
        <w:rPr>
          <w:rFonts w:ascii="Times New Roman" w:hAnsi="Times New Roman"/>
          <w:b/>
          <w:sz w:val="28"/>
          <w:szCs w:val="28"/>
        </w:rPr>
        <w:t>акта обследования зеленых насаждений</w:t>
      </w:r>
    </w:p>
    <w:p w:rsidR="005C096A" w:rsidRDefault="00173AE9">
      <w:r>
        <w:rPr>
          <w:rFonts w:ascii="Times New Roman" w:hAnsi="Times New Roman"/>
          <w:sz w:val="28"/>
          <w:szCs w:val="28"/>
        </w:rPr>
        <w:tab/>
      </w:r>
    </w:p>
    <w:p w:rsidR="005C096A" w:rsidRDefault="00173AE9">
      <w:pPr>
        <w:jc w:val="center"/>
      </w:pPr>
      <w:r>
        <w:rPr>
          <w:rFonts w:ascii="Times New Roman" w:hAnsi="Times New Roman"/>
          <w:sz w:val="28"/>
          <w:szCs w:val="28"/>
        </w:rPr>
        <w:t>АКТ</w:t>
      </w:r>
    </w:p>
    <w:p w:rsidR="005C096A" w:rsidRDefault="00173AE9">
      <w:pPr>
        <w:jc w:val="center"/>
      </w:pPr>
      <w:r>
        <w:rPr>
          <w:rFonts w:ascii="Times New Roman" w:hAnsi="Times New Roman"/>
          <w:sz w:val="28"/>
          <w:szCs w:val="28"/>
        </w:rPr>
        <w:t>обследования зеленых насаждений</w:t>
      </w:r>
    </w:p>
    <w:p w:rsidR="005C096A"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5C096A" w:rsidRDefault="005C096A">
      <w:pPr>
        <w:pStyle w:val="ConsPlusNonformat"/>
        <w:ind w:firstLine="709"/>
        <w:rPr>
          <w:rFonts w:ascii="Calibri" w:eastAsia="Calibri" w:hAnsi="Calibri" w:cs="Times New Roman"/>
          <w:sz w:val="22"/>
          <w:szCs w:val="22"/>
          <w:lang w:eastAsia="en-US"/>
        </w:rPr>
      </w:pPr>
    </w:p>
    <w:p w:rsidR="005C096A"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5C096A" w:rsidRDefault="00173AE9">
      <w:pPr>
        <w:pStyle w:val="ConsPlusNonformat"/>
        <w:jc w:val="center"/>
      </w:pPr>
      <w:r>
        <w:rPr>
          <w:rFonts w:ascii="Times New Roman" w:hAnsi="Times New Roman" w:cs="Times New Roman"/>
          <w:sz w:val="24"/>
          <w:szCs w:val="24"/>
        </w:rPr>
        <w:t>(дата, № правового акта)</w:t>
      </w:r>
    </w:p>
    <w:p w:rsidR="005C096A" w:rsidRDefault="00173AE9">
      <w:pPr>
        <w:pStyle w:val="ConsPlusNonformat"/>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составе:  _</w:t>
      </w:r>
      <w:proofErr w:type="gramEnd"/>
      <w:r>
        <w:rPr>
          <w:rFonts w:ascii="Times New Roman" w:hAnsi="Times New Roman" w:cs="Times New Roman"/>
          <w:sz w:val="28"/>
          <w:szCs w:val="28"/>
        </w:rPr>
        <w:t>_________________________________________________________</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5C096A" w:rsidRDefault="00173AE9">
      <w:pPr>
        <w:pStyle w:val="ConsPlusNonformat"/>
        <w:jc w:val="center"/>
      </w:pPr>
      <w:r>
        <w:rPr>
          <w:rFonts w:ascii="Times New Roman" w:hAnsi="Times New Roman" w:cs="Times New Roman"/>
          <w:sz w:val="22"/>
          <w:szCs w:val="22"/>
        </w:rPr>
        <w:t>(Ф.И.О.)</w:t>
      </w:r>
    </w:p>
    <w:p w:rsidR="005C096A" w:rsidRDefault="005C096A">
      <w:pPr>
        <w:pStyle w:val="ConsPlusNonformat"/>
        <w:rPr>
          <w:rFonts w:ascii="Times New Roman" w:hAnsi="Times New Roman" w:cs="Times New Roman"/>
          <w:sz w:val="28"/>
          <w:szCs w:val="28"/>
        </w:rPr>
      </w:pPr>
    </w:p>
    <w:p w:rsidR="005C096A"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jc w:val="center"/>
      </w:pPr>
      <w:r>
        <w:rPr>
          <w:rFonts w:ascii="Times New Roman" w:hAnsi="Times New Roman" w:cs="Times New Roman"/>
          <w:sz w:val="24"/>
          <w:szCs w:val="24"/>
        </w:rPr>
        <w:t>(реквизиты заявителя: Ф.И.О. и адрес для физического лица; наименование</w:t>
      </w:r>
    </w:p>
    <w:p w:rsidR="005C096A"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5C096A" w:rsidRDefault="005C096A">
      <w:pPr>
        <w:pStyle w:val="ConsPlusNonformat"/>
        <w:rPr>
          <w:rFonts w:ascii="Times New Roman" w:hAnsi="Times New Roman" w:cs="Times New Roman"/>
          <w:sz w:val="28"/>
          <w:szCs w:val="28"/>
        </w:rPr>
      </w:pPr>
    </w:p>
    <w:p w:rsidR="005C096A"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5C096A" w:rsidRDefault="005C096A">
      <w:pPr>
        <w:pStyle w:val="ConsPlusNonformat"/>
        <w:ind w:firstLine="709"/>
        <w:rPr>
          <w:rFonts w:ascii="Times New Roman" w:hAnsi="Times New Roman" w:cs="Times New Roman"/>
          <w:sz w:val="28"/>
          <w:szCs w:val="28"/>
        </w:rPr>
      </w:pPr>
    </w:p>
    <w:p w:rsidR="005C096A"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5C096A" w:rsidRDefault="005C096A">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5C096A">
        <w:trPr>
          <w:cantSplit/>
          <w:trHeight w:val="1166"/>
        </w:trPr>
        <w:tc>
          <w:tcPr>
            <w:tcW w:w="447"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w:t>
            </w:r>
          </w:p>
          <w:p w:rsidR="005C096A" w:rsidRDefault="00173AE9">
            <w:pPr>
              <w:jc w:val="center"/>
            </w:pPr>
            <w:r>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Номер</w:t>
            </w:r>
          </w:p>
          <w:p w:rsidR="005C096A"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 xml:space="preserve">Порода, </w:t>
            </w:r>
            <w:proofErr w:type="gramStart"/>
            <w:r>
              <w:rPr>
                <w:rFonts w:ascii="Times New Roman" w:hAnsi="Times New Roman"/>
                <w:sz w:val="20"/>
                <w:szCs w:val="20"/>
              </w:rPr>
              <w:t>вид  зеленых</w:t>
            </w:r>
            <w:proofErr w:type="gramEnd"/>
            <w:r>
              <w:rPr>
                <w:rFonts w:ascii="Times New Roman" w:hAnsi="Times New Roman"/>
                <w:sz w:val="20"/>
                <w:szCs w:val="20"/>
              </w:rPr>
              <w:t xml:space="preserve"> насаждений</w:t>
            </w:r>
          </w:p>
        </w:tc>
        <w:tc>
          <w:tcPr>
            <w:tcW w:w="1134"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Диаметр ствола (</w:t>
            </w:r>
            <w:proofErr w:type="gramStart"/>
            <w:r>
              <w:rPr>
                <w:rFonts w:ascii="Times New Roman" w:hAnsi="Times New Roman"/>
                <w:sz w:val="20"/>
                <w:szCs w:val="20"/>
              </w:rPr>
              <w:t>для  деревьев</w:t>
            </w:r>
            <w:proofErr w:type="gramEnd"/>
            <w:r>
              <w:rPr>
                <w:rFonts w:ascii="Times New Roman" w:hAnsi="Times New Roman"/>
                <w:sz w:val="20"/>
                <w:szCs w:val="20"/>
              </w:rPr>
              <w:t>- на высоте 1,3 м) см</w:t>
            </w:r>
          </w:p>
        </w:tc>
        <w:tc>
          <w:tcPr>
            <w:tcW w:w="1559"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173AE9">
            <w:pPr>
              <w:jc w:val="center"/>
            </w:pPr>
            <w:r>
              <w:rPr>
                <w:rFonts w:ascii="Times New Roman" w:hAnsi="Times New Roman"/>
                <w:sz w:val="20"/>
                <w:szCs w:val="20"/>
              </w:rPr>
              <w:t>Примечание</w:t>
            </w:r>
          </w:p>
        </w:tc>
      </w:tr>
      <w:tr w:rsidR="005C096A">
        <w:trPr>
          <w:cantSplit/>
          <w:trHeight w:val="254"/>
        </w:trPr>
        <w:tc>
          <w:tcPr>
            <w:tcW w:w="447"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173AE9">
            <w:r>
              <w:rPr>
                <w:rFonts w:ascii="Times New Roman" w:hAnsi="Times New Roman"/>
                <w:sz w:val="20"/>
                <w:szCs w:val="20"/>
              </w:rPr>
              <w:t>9</w:t>
            </w:r>
          </w:p>
        </w:tc>
      </w:tr>
      <w:tr w:rsidR="005C096A">
        <w:trPr>
          <w:cantSplit/>
          <w:trHeight w:val="254"/>
        </w:trPr>
        <w:tc>
          <w:tcPr>
            <w:tcW w:w="447"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5C096A">
            <w:pPr>
              <w:snapToGrid w:val="0"/>
              <w:rPr>
                <w:rFonts w:ascii="Times New Roman" w:hAnsi="Times New Roman"/>
                <w:sz w:val="20"/>
                <w:szCs w:val="20"/>
              </w:rPr>
            </w:pPr>
          </w:p>
        </w:tc>
      </w:tr>
    </w:tbl>
    <w:p w:rsidR="005C096A" w:rsidRDefault="005C096A"/>
    <w:p w:rsidR="005C096A" w:rsidRDefault="00173AE9">
      <w:pPr>
        <w:suppressAutoHyphens w:val="0"/>
      </w:pPr>
      <w:r>
        <w:rPr>
          <w:rFonts w:ascii="Times New Roman" w:eastAsia="Times New Roman" w:hAnsi="Times New Roman"/>
          <w:sz w:val="28"/>
          <w:szCs w:val="28"/>
          <w:lang w:eastAsia="ru-RU"/>
        </w:rPr>
        <w:lastRenderedPageBreak/>
        <w:t xml:space="preserve">Заключение комиссии по результатам обследования зеленых насаждений: ____________________ порубочный билет </w:t>
      </w:r>
      <w:proofErr w:type="gramStart"/>
      <w:r>
        <w:rPr>
          <w:rFonts w:ascii="Times New Roman" w:eastAsia="Times New Roman" w:hAnsi="Times New Roman"/>
          <w:sz w:val="28"/>
          <w:szCs w:val="28"/>
          <w:lang w:eastAsia="ru-RU"/>
        </w:rPr>
        <w:t>и  (</w:t>
      </w:r>
      <w:proofErr w:type="gramEnd"/>
      <w:r>
        <w:rPr>
          <w:rFonts w:ascii="Times New Roman" w:eastAsia="Times New Roman" w:hAnsi="Times New Roman"/>
          <w:sz w:val="28"/>
          <w:szCs w:val="28"/>
          <w:lang w:eastAsia="ru-RU"/>
        </w:rPr>
        <w:t xml:space="preserve">или) разрешение на пересадку </w:t>
      </w:r>
    </w:p>
    <w:p w:rsidR="005C096A" w:rsidRDefault="00173AE9">
      <w:pPr>
        <w:suppressAutoHyphens w:val="0"/>
      </w:pPr>
      <w:r>
        <w:rPr>
          <w:rFonts w:ascii="Times New Roman" w:eastAsia="Times New Roman" w:hAnsi="Times New Roman"/>
          <w:sz w:val="28"/>
          <w:szCs w:val="28"/>
          <w:lang w:eastAsia="ru-RU"/>
        </w:rPr>
        <w:t>(выдавать/не выдавать)</w:t>
      </w:r>
    </w:p>
    <w:p w:rsidR="005C096A" w:rsidRDefault="00173AE9">
      <w:pPr>
        <w:suppressAutoHyphens w:val="0"/>
      </w:pPr>
      <w:r>
        <w:rPr>
          <w:rFonts w:ascii="Times New Roman" w:eastAsia="Times New Roman" w:hAnsi="Times New Roman"/>
          <w:sz w:val="28"/>
          <w:szCs w:val="28"/>
          <w:lang w:eastAsia="ru-RU"/>
        </w:rPr>
        <w:t>зеленых насаждений</w:t>
      </w:r>
    </w:p>
    <w:p w:rsidR="005C096A" w:rsidRDefault="00173AE9">
      <w:pPr>
        <w:tabs>
          <w:tab w:val="left" w:pos="9652"/>
        </w:tabs>
        <w:suppressAutoHyphens w:val="0"/>
      </w:pPr>
      <w:r>
        <w:rPr>
          <w:rFonts w:ascii="Times New Roman" w:eastAsia="Times New Roman" w:hAnsi="Times New Roman"/>
          <w:sz w:val="28"/>
          <w:szCs w:val="28"/>
          <w:lang w:eastAsia="ru-RU"/>
        </w:rPr>
        <w:t xml:space="preserve">                                                                                                                              </w:t>
      </w:r>
    </w:p>
    <w:p w:rsidR="005C096A" w:rsidRDefault="00173AE9">
      <w:pPr>
        <w:pStyle w:val="ConsPlusNonformat"/>
      </w:pPr>
      <w:r>
        <w:rPr>
          <w:rFonts w:ascii="Times New Roman" w:hAnsi="Times New Roman" w:cs="Times New Roman"/>
          <w:sz w:val="28"/>
          <w:szCs w:val="28"/>
        </w:rPr>
        <w:t>Председатель комиссии</w:t>
      </w:r>
    </w:p>
    <w:p w:rsidR="005C096A" w:rsidRDefault="00173AE9">
      <w:pPr>
        <w:pStyle w:val="ConsPlusNonformat"/>
      </w:pPr>
      <w:r>
        <w:rPr>
          <w:rFonts w:ascii="Times New Roman" w:hAnsi="Times New Roman" w:cs="Times New Roman"/>
          <w:sz w:val="28"/>
          <w:szCs w:val="28"/>
        </w:rPr>
        <w:t>_________________________   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5C096A">
      <w:pPr>
        <w:pStyle w:val="ConsPlusNonformat"/>
        <w:ind w:firstLine="709"/>
        <w:rPr>
          <w:rFonts w:ascii="Times New Roman" w:hAnsi="Times New Roman" w:cs="Times New Roman"/>
          <w:sz w:val="28"/>
          <w:szCs w:val="28"/>
        </w:rPr>
      </w:pPr>
    </w:p>
    <w:p w:rsidR="005C096A" w:rsidRDefault="005C096A">
      <w:pPr>
        <w:pStyle w:val="ConsPlusNonformat"/>
        <w:ind w:firstLine="709"/>
        <w:rPr>
          <w:rFonts w:ascii="Times New Roman" w:hAnsi="Times New Roman" w:cs="Times New Roman"/>
          <w:sz w:val="28"/>
          <w:szCs w:val="28"/>
        </w:rPr>
      </w:pPr>
    </w:p>
    <w:p w:rsidR="005C096A" w:rsidRDefault="00173AE9">
      <w:pPr>
        <w:pStyle w:val="ConsPlusNonformat"/>
        <w:ind w:firstLine="709"/>
      </w:pPr>
      <w:r>
        <w:rPr>
          <w:rFonts w:ascii="Times New Roman" w:hAnsi="Times New Roman" w:cs="Times New Roman"/>
          <w:sz w:val="28"/>
          <w:szCs w:val="28"/>
        </w:rPr>
        <w:t>Члены комиссии:</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jc w:val="both"/>
        <w:rPr>
          <w:rFonts w:ascii="Times New Roman" w:eastAsia="Times New Roman" w:hAnsi="Times New Roman"/>
          <w:sz w:val="28"/>
          <w:szCs w:val="28"/>
          <w:lang w:eastAsia="ru-RU"/>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7</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firstLine="709"/>
        <w:contextualSpacing/>
        <w:jc w:val="center"/>
        <w:rPr>
          <w:rFonts w:ascii="Times New Roman" w:hAnsi="Times New Roman"/>
          <w:b/>
          <w:sz w:val="28"/>
          <w:szCs w:val="28"/>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hAnsi="Times New Roman"/>
          <w:b/>
          <w:color w:val="000000"/>
          <w:sz w:val="28"/>
          <w:szCs w:val="28"/>
        </w:rPr>
        <w:t xml:space="preserve">заявления </w:t>
      </w:r>
      <w:proofErr w:type="gramStart"/>
      <w:r>
        <w:rPr>
          <w:rFonts w:ascii="Times New Roman" w:hAnsi="Times New Roman"/>
          <w:b/>
          <w:sz w:val="28"/>
          <w:szCs w:val="28"/>
        </w:rPr>
        <w:t>об  исправлении</w:t>
      </w:r>
      <w:proofErr w:type="gramEnd"/>
      <w:r>
        <w:rPr>
          <w:rFonts w:ascii="Times New Roman" w:hAnsi="Times New Roman"/>
          <w:b/>
          <w:sz w:val="28"/>
          <w:szCs w:val="28"/>
        </w:rPr>
        <w:t xml:space="preserve">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pStyle w:val="af4"/>
        <w:jc w:val="center"/>
      </w:pPr>
      <w:r>
        <w:rPr>
          <w:rStyle w:val="ac"/>
          <w:rFonts w:ascii="Times New Roman" w:hAnsi="Times New Roman" w:cs="Times New Roman"/>
          <w:color w:val="000000"/>
          <w:sz w:val="28"/>
          <w:szCs w:val="28"/>
        </w:rPr>
        <w:t>Заявление</w:t>
      </w:r>
    </w:p>
    <w:p w:rsidR="005C096A" w:rsidRDefault="00173AE9">
      <w:pPr>
        <w:ind w:right="-1" w:firstLine="709"/>
        <w:jc w:val="center"/>
      </w:pPr>
      <w:r>
        <w:rPr>
          <w:rFonts w:ascii="Times New Roman" w:hAnsi="Times New Roman"/>
          <w:b/>
          <w:sz w:val="28"/>
        </w:rPr>
        <w:t>об исправлении допущенных опечаток и (или) ошибок</w:t>
      </w:r>
    </w:p>
    <w:p w:rsidR="005C096A" w:rsidRDefault="00173AE9">
      <w:pPr>
        <w:ind w:right="-1" w:firstLine="709"/>
        <w:jc w:val="center"/>
      </w:pPr>
      <w:r>
        <w:rPr>
          <w:rFonts w:ascii="Times New Roman" w:hAnsi="Times New Roman"/>
          <w:b/>
          <w:sz w:val="28"/>
        </w:rPr>
        <w:t>в выданных в результате предоставления</w:t>
      </w:r>
    </w:p>
    <w:p w:rsidR="005C096A" w:rsidRDefault="00173AE9">
      <w:pPr>
        <w:ind w:right="-1" w:firstLine="709"/>
        <w:jc w:val="center"/>
      </w:pPr>
      <w:r>
        <w:rPr>
          <w:rFonts w:ascii="Times New Roman" w:hAnsi="Times New Roman"/>
          <w:b/>
          <w:sz w:val="28"/>
        </w:rPr>
        <w:t>муниципальной услуги документах</w:t>
      </w:r>
    </w:p>
    <w:p w:rsidR="005C096A" w:rsidRDefault="005C096A">
      <w:pPr>
        <w:ind w:right="-1" w:firstLine="709"/>
        <w:jc w:val="center"/>
        <w:rPr>
          <w:rFonts w:ascii="Times New Roman" w:hAnsi="Times New Roman"/>
          <w:b/>
          <w:sz w:val="28"/>
        </w:rPr>
      </w:pPr>
    </w:p>
    <w:p w:rsidR="005C096A" w:rsidRDefault="00173AE9">
      <w:pPr>
        <w:ind w:right="-1" w:firstLine="709"/>
      </w:pPr>
      <w:r>
        <w:rPr>
          <w:rFonts w:ascii="Times New Roman" w:hAnsi="Times New Roman"/>
          <w:sz w:val="28"/>
        </w:rPr>
        <w:lastRenderedPageBreak/>
        <w:t>Прошу исправить опечатку и (или) ошибку в ______________________</w:t>
      </w:r>
      <w:r>
        <w:rPr>
          <w:rFonts w:ascii="Times New Roman" w:hAnsi="Times New Roman"/>
        </w:rPr>
        <w:t xml:space="preserve"> указываются реквизиты и название документа, выданного уполномоченным органом в результате </w:t>
      </w:r>
    </w:p>
    <w:p w:rsidR="005C096A" w:rsidRDefault="00173AE9">
      <w:pPr>
        <w:ind w:right="-1"/>
      </w:pPr>
      <w:r>
        <w:rPr>
          <w:rFonts w:ascii="Times New Roman" w:hAnsi="Times New Roman"/>
        </w:rPr>
        <w:t>предоставления муниципальной услуги</w:t>
      </w:r>
    </w:p>
    <w:p w:rsidR="005C096A" w:rsidRDefault="005C096A">
      <w:pPr>
        <w:ind w:right="-1"/>
        <w:rPr>
          <w:rFonts w:ascii="Times New Roman" w:hAnsi="Times New Roman"/>
          <w:sz w:val="12"/>
        </w:rPr>
      </w:pPr>
    </w:p>
    <w:p w:rsidR="005C096A" w:rsidRDefault="00173AE9">
      <w:pPr>
        <w:spacing w:after="60"/>
        <w:ind w:right="-1" w:firstLine="709"/>
      </w:pPr>
      <w:r>
        <w:rPr>
          <w:rFonts w:ascii="Times New Roman" w:hAnsi="Times New Roman"/>
          <w:sz w:val="28"/>
        </w:rPr>
        <w:t>Приложение (при наличии): ____________________________________.</w:t>
      </w:r>
    </w:p>
    <w:p w:rsidR="005C096A" w:rsidRDefault="00173AE9">
      <w:pPr>
        <w:ind w:right="-1"/>
      </w:pPr>
      <w:r>
        <w:rPr>
          <w:rFonts w:ascii="Times New Roman" w:hAnsi="Times New Roman"/>
        </w:rPr>
        <w:t>прилагаются материалы, обосновывающие наличие опечатки и (или) ошибки</w:t>
      </w:r>
    </w:p>
    <w:p w:rsidR="005C096A" w:rsidRDefault="005C096A">
      <w:pPr>
        <w:ind w:right="-1"/>
        <w:rPr>
          <w:rFonts w:ascii="Times New Roman" w:hAnsi="Times New Roman"/>
          <w:sz w:val="28"/>
        </w:rPr>
      </w:pPr>
    </w:p>
    <w:p w:rsidR="005C096A" w:rsidRDefault="00173AE9">
      <w:pPr>
        <w:ind w:right="-1"/>
      </w:pPr>
      <w:r>
        <w:rPr>
          <w:rFonts w:ascii="Times New Roman" w:hAnsi="Times New Roman"/>
          <w:sz w:val="28"/>
        </w:rPr>
        <w:t>Подпись заявителя ___________________</w:t>
      </w:r>
    </w:p>
    <w:p w:rsidR="005C096A" w:rsidRDefault="005C096A">
      <w:pPr>
        <w:ind w:right="-1"/>
        <w:rPr>
          <w:rFonts w:ascii="Times New Roman" w:hAnsi="Times New Roman"/>
          <w:sz w:val="28"/>
        </w:rPr>
      </w:pPr>
    </w:p>
    <w:p w:rsidR="005C096A"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5C096A" w:rsidRDefault="005C096A">
      <w:pPr>
        <w:ind w:right="-1"/>
        <w:jc w:val="both"/>
        <w:rPr>
          <w:rFonts w:ascii="Times New Roman" w:eastAsia="Times New Roman" w:hAnsi="Times New Roman"/>
          <w:sz w:val="28"/>
          <w:szCs w:val="28"/>
          <w:lang w:eastAsia="ru-RU"/>
        </w:rPr>
      </w:pPr>
    </w:p>
    <w:p w:rsidR="005C096A" w:rsidRDefault="005C096A">
      <w:pPr>
        <w:ind w:right="-1"/>
        <w:jc w:val="right"/>
        <w:rPr>
          <w:rFonts w:ascii="Times New Roman" w:eastAsia="Times New Roman" w:hAnsi="Times New Roman"/>
          <w:sz w:val="28"/>
          <w:szCs w:val="28"/>
          <w:lang w:eastAsia="ru-RU"/>
        </w:rPr>
      </w:pPr>
    </w:p>
    <w:p w:rsidR="007E077D" w:rsidRDefault="00173AE9">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w:t>
      </w:r>
    </w:p>
    <w:p w:rsidR="007E077D" w:rsidRDefault="007E077D" w:rsidP="007E077D">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p>
    <w:p w:rsidR="005C096A" w:rsidRDefault="00173AE9" w:rsidP="007E077D">
      <w:pPr>
        <w:suppressAutoHyphens w:val="0"/>
        <w:autoSpaceDE w:val="0"/>
        <w:jc w:val="both"/>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8</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hAnsi="Times New Roman"/>
          <w:sz w:val="28"/>
          <w:szCs w:val="28"/>
        </w:rPr>
      </w:pPr>
    </w:p>
    <w:p w:rsidR="005C096A" w:rsidRDefault="005C096A">
      <w:pPr>
        <w:ind w:right="-1"/>
        <w:jc w:val="right"/>
        <w:rPr>
          <w:rFonts w:ascii="Times New Roman" w:hAnsi="Times New Roman"/>
          <w:i/>
          <w:sz w:val="28"/>
          <w:szCs w:val="28"/>
          <w:u w:val="single"/>
        </w:rPr>
      </w:pPr>
    </w:p>
    <w:p w:rsidR="005C096A" w:rsidRDefault="00173AE9">
      <w:pPr>
        <w:jc w:val="center"/>
      </w:pPr>
      <w:r>
        <w:rPr>
          <w:rFonts w:ascii="Times New Roman" w:eastAsia="Times New Roman" w:hAnsi="Times New Roman"/>
          <w:b/>
          <w:sz w:val="28"/>
          <w:szCs w:val="28"/>
        </w:rPr>
        <w:t xml:space="preserve">Образец заполнения заявления </w:t>
      </w:r>
      <w:proofErr w:type="gramStart"/>
      <w:r>
        <w:rPr>
          <w:rFonts w:ascii="Times New Roman" w:eastAsia="Times New Roman" w:hAnsi="Times New Roman"/>
          <w:b/>
          <w:sz w:val="28"/>
          <w:szCs w:val="28"/>
        </w:rPr>
        <w:t>об  исправлении</w:t>
      </w:r>
      <w:proofErr w:type="gramEnd"/>
      <w:r>
        <w:rPr>
          <w:rFonts w:ascii="Times New Roman" w:eastAsia="Times New Roman" w:hAnsi="Times New Roman"/>
          <w:b/>
          <w:sz w:val="28"/>
          <w:szCs w:val="28"/>
        </w:rPr>
        <w:t xml:space="preserve"> допущенных опечаток и   ошибок в выданном результате предоставления муниципальной услуги  </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pPr>
      <w:r>
        <w:rPr>
          <w:rFonts w:ascii="Times New Roman" w:eastAsia="Times New Roman" w:hAnsi="Times New Roman"/>
          <w:sz w:val="28"/>
          <w:szCs w:val="28"/>
          <w:shd w:val="clear" w:color="auto" w:fill="FFFFFF"/>
        </w:rPr>
        <w:t xml:space="preserve">                </w:t>
      </w:r>
      <w:r w:rsidR="007E077D">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 xml:space="preserve"> </w:t>
      </w:r>
      <w:r w:rsidR="007E077D">
        <w:rPr>
          <w:rFonts w:ascii="Times New Roman" w:hAnsi="Times New Roman"/>
          <w:sz w:val="28"/>
          <w:szCs w:val="28"/>
          <w:shd w:val="clear" w:color="auto" w:fill="FFFFFF"/>
        </w:rPr>
        <w:t>Андреевой Галине Николаевне</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w:t>
      </w:r>
      <w:r w:rsidR="007E077D">
        <w:rPr>
          <w:rFonts w:ascii="Times New Roman" w:hAnsi="Times New Roman" w:cs="Times New Roman"/>
          <w:sz w:val="22"/>
          <w:szCs w:val="22"/>
          <w:u w:val="single"/>
        </w:rPr>
        <w:t>353154</w:t>
      </w:r>
      <w:r>
        <w:rPr>
          <w:rFonts w:ascii="Times New Roman" w:hAnsi="Times New Roman" w:cs="Times New Roman"/>
          <w:sz w:val="22"/>
          <w:szCs w:val="22"/>
          <w:u w:val="single"/>
        </w:rPr>
        <w:t xml:space="preserve">, Краснодарский край, </w:t>
      </w:r>
      <w:proofErr w:type="spellStart"/>
      <w:r>
        <w:rPr>
          <w:rFonts w:ascii="Times New Roman" w:hAnsi="Times New Roman" w:cs="Times New Roman"/>
          <w:sz w:val="22"/>
          <w:szCs w:val="22"/>
          <w:u w:val="single"/>
        </w:rPr>
        <w:t>Кореновский</w:t>
      </w:r>
      <w:proofErr w:type="spellEnd"/>
      <w:r>
        <w:rPr>
          <w:rFonts w:ascii="Times New Roman" w:hAnsi="Times New Roman" w:cs="Times New Roman"/>
          <w:sz w:val="22"/>
          <w:szCs w:val="22"/>
          <w:u w:val="single"/>
        </w:rPr>
        <w:t xml:space="preserve"> район, </w:t>
      </w:r>
    </w:p>
    <w:p w:rsidR="005C096A" w:rsidRDefault="00173AE9">
      <w:pPr>
        <w:pStyle w:val="af4"/>
        <w:jc w:val="right"/>
      </w:pPr>
      <w:r>
        <w:rPr>
          <w:rFonts w:ascii="Times New Roman" w:hAnsi="Times New Roman" w:cs="Times New Roman"/>
          <w:sz w:val="22"/>
          <w:szCs w:val="22"/>
          <w:u w:val="single"/>
        </w:rPr>
        <w:t xml:space="preserve">станица </w:t>
      </w:r>
      <w:r w:rsidR="003739C2">
        <w:rPr>
          <w:rFonts w:ascii="Times New Roman" w:hAnsi="Times New Roman" w:cs="Times New Roman"/>
          <w:sz w:val="22"/>
          <w:szCs w:val="22"/>
          <w:u w:val="single"/>
        </w:rPr>
        <w:t>Журавская</w:t>
      </w:r>
      <w:r w:rsidR="007E077D">
        <w:rPr>
          <w:rFonts w:ascii="Times New Roman" w:hAnsi="Times New Roman" w:cs="Times New Roman"/>
          <w:sz w:val="22"/>
          <w:szCs w:val="22"/>
          <w:u w:val="single"/>
        </w:rPr>
        <w:t>, улица Степная</w:t>
      </w:r>
      <w:r>
        <w:rPr>
          <w:rFonts w:ascii="Times New Roman" w:hAnsi="Times New Roman" w:cs="Times New Roman"/>
          <w:sz w:val="22"/>
          <w:szCs w:val="22"/>
          <w:u w:val="single"/>
        </w:rPr>
        <w:t xml:space="preserve">, 12 </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pStyle w:val="af4"/>
        <w:jc w:val="center"/>
      </w:pPr>
      <w:r>
        <w:rPr>
          <w:rStyle w:val="ac"/>
          <w:rFonts w:ascii="Times New Roman" w:hAnsi="Times New Roman" w:cs="Times New Roman"/>
          <w:color w:val="000000"/>
          <w:sz w:val="28"/>
          <w:szCs w:val="28"/>
        </w:rPr>
        <w:t>Заявление</w:t>
      </w:r>
    </w:p>
    <w:p w:rsidR="005C096A" w:rsidRDefault="00173AE9">
      <w:pPr>
        <w:ind w:right="-1" w:firstLine="709"/>
        <w:jc w:val="center"/>
      </w:pPr>
      <w:r>
        <w:rPr>
          <w:rFonts w:ascii="Times New Roman" w:hAnsi="Times New Roman"/>
          <w:b/>
          <w:sz w:val="28"/>
        </w:rPr>
        <w:t>об исправлении допущенных опечаток и (или) ошибок</w:t>
      </w:r>
    </w:p>
    <w:p w:rsidR="005C096A" w:rsidRDefault="00173AE9">
      <w:pPr>
        <w:ind w:right="-1" w:firstLine="709"/>
        <w:jc w:val="center"/>
      </w:pPr>
      <w:r>
        <w:rPr>
          <w:rFonts w:ascii="Times New Roman" w:hAnsi="Times New Roman"/>
          <w:b/>
          <w:sz w:val="28"/>
        </w:rPr>
        <w:t>в выданных в результате предоставления</w:t>
      </w:r>
    </w:p>
    <w:p w:rsidR="005C096A" w:rsidRDefault="00173AE9">
      <w:pPr>
        <w:ind w:right="-1" w:firstLine="709"/>
        <w:jc w:val="center"/>
      </w:pPr>
      <w:r>
        <w:rPr>
          <w:rFonts w:ascii="Times New Roman" w:hAnsi="Times New Roman"/>
          <w:b/>
          <w:sz w:val="28"/>
        </w:rPr>
        <w:lastRenderedPageBreak/>
        <w:t>муниципальной услуги документах</w:t>
      </w:r>
    </w:p>
    <w:p w:rsidR="005C096A" w:rsidRDefault="005C096A">
      <w:pPr>
        <w:ind w:right="-1" w:firstLine="709"/>
        <w:jc w:val="center"/>
        <w:rPr>
          <w:rFonts w:ascii="Times New Roman" w:hAnsi="Times New Roman"/>
          <w:b/>
          <w:sz w:val="28"/>
        </w:rPr>
      </w:pPr>
    </w:p>
    <w:p w:rsidR="005C096A"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w:t>
      </w:r>
      <w:r w:rsidR="007E077D">
        <w:rPr>
          <w:rFonts w:ascii="Times New Roman" w:hAnsi="Times New Roman"/>
          <w:sz w:val="28"/>
          <w:u w:val="single"/>
        </w:rPr>
        <w:t>убочный билет от 22.1</w:t>
      </w:r>
      <w:r w:rsidR="005B054C">
        <w:rPr>
          <w:rFonts w:ascii="Times New Roman" w:hAnsi="Times New Roman"/>
          <w:sz w:val="28"/>
          <w:u w:val="single"/>
        </w:rPr>
        <w:t>0</w:t>
      </w:r>
      <w:r w:rsidR="007E077D">
        <w:rPr>
          <w:rFonts w:ascii="Times New Roman" w:hAnsi="Times New Roman"/>
          <w:sz w:val="28"/>
          <w:u w:val="single"/>
        </w:rPr>
        <w:t>.2024 № 11</w:t>
      </w:r>
      <w:r>
        <w:rPr>
          <w:rFonts w:ascii="Times New Roman" w:hAnsi="Times New Roman"/>
          <w:sz w:val="28"/>
          <w:u w:val="single"/>
        </w:rPr>
        <w:t>___________________________________________________</w:t>
      </w:r>
    </w:p>
    <w:p w:rsidR="005C096A"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5C096A" w:rsidRDefault="005C096A">
      <w:pPr>
        <w:ind w:right="-1"/>
        <w:rPr>
          <w:rFonts w:ascii="Times New Roman" w:hAnsi="Times New Roman"/>
          <w:sz w:val="12"/>
        </w:rPr>
      </w:pPr>
    </w:p>
    <w:p w:rsidR="005C096A" w:rsidRDefault="00173AE9">
      <w:pPr>
        <w:spacing w:after="60"/>
        <w:ind w:right="-1" w:firstLine="709"/>
      </w:pPr>
      <w:r>
        <w:rPr>
          <w:rFonts w:ascii="Times New Roman" w:hAnsi="Times New Roman"/>
          <w:sz w:val="28"/>
        </w:rPr>
        <w:t>Приложение (при наличии): ____________________________________.</w:t>
      </w:r>
    </w:p>
    <w:p w:rsidR="005C096A" w:rsidRDefault="00173AE9">
      <w:pPr>
        <w:ind w:right="-1"/>
      </w:pPr>
      <w:r>
        <w:rPr>
          <w:rFonts w:ascii="Times New Roman" w:hAnsi="Times New Roman"/>
        </w:rPr>
        <w:t>прилагаются материалы, обосновывающие наличие опечатки и (или) ошибки</w:t>
      </w:r>
    </w:p>
    <w:p w:rsidR="005C096A" w:rsidRDefault="005C096A">
      <w:pPr>
        <w:ind w:right="-1"/>
        <w:rPr>
          <w:rFonts w:ascii="Times New Roman" w:hAnsi="Times New Roman"/>
          <w:sz w:val="28"/>
        </w:rPr>
      </w:pPr>
    </w:p>
    <w:p w:rsidR="005C096A"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5C096A" w:rsidRDefault="00173AE9">
      <w:pPr>
        <w:tabs>
          <w:tab w:val="left" w:pos="6360"/>
        </w:tabs>
        <w:ind w:right="-1"/>
      </w:pPr>
      <w:r>
        <w:rPr>
          <w:rFonts w:ascii="Times New Roman" w:hAnsi="Times New Roman"/>
          <w:sz w:val="28"/>
        </w:rPr>
        <w:t xml:space="preserve">Дата </w:t>
      </w:r>
      <w:r w:rsidR="007E077D">
        <w:rPr>
          <w:rFonts w:ascii="Times New Roman" w:hAnsi="Times New Roman"/>
          <w:sz w:val="28"/>
          <w:u w:val="single"/>
        </w:rPr>
        <w:t>23.1</w:t>
      </w:r>
      <w:r w:rsidR="005B054C">
        <w:rPr>
          <w:rFonts w:ascii="Times New Roman" w:hAnsi="Times New Roman"/>
          <w:sz w:val="28"/>
          <w:u w:val="single"/>
        </w:rPr>
        <w:t>0</w:t>
      </w:r>
      <w:r>
        <w:rPr>
          <w:rFonts w:ascii="Times New Roman" w:hAnsi="Times New Roman"/>
          <w:sz w:val="28"/>
          <w:u w:val="single"/>
        </w:rPr>
        <w:t>.2024</w:t>
      </w:r>
      <w:r>
        <w:rPr>
          <w:rFonts w:ascii="Times New Roman" w:hAnsi="Times New Roman"/>
          <w:sz w:val="28"/>
        </w:rPr>
        <w:t xml:space="preserve">__                                                                      М.П. </w:t>
      </w:r>
      <w:r>
        <w:rPr>
          <w:rFonts w:ascii="Times New Roman" w:hAnsi="Times New Roman"/>
        </w:rPr>
        <w:t>(при наличии)</w:t>
      </w: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ind w:right="-1"/>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jc w:val="right"/>
        <w:rPr>
          <w:rFonts w:ascii="Times New Roman" w:eastAsia="Times New Roman" w:hAnsi="Times New Roman"/>
          <w:sz w:val="28"/>
          <w:szCs w:val="28"/>
          <w:u w:val="single"/>
          <w:lang w:eastAsia="ru-RU"/>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9</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C096A" w:rsidRDefault="005C096A">
      <w:pPr>
        <w:jc w:val="center"/>
        <w:rPr>
          <w:rFonts w:ascii="Times New Roman" w:eastAsia="Times New Roman" w:hAnsi="Times New Roman"/>
          <w:b/>
          <w:sz w:val="28"/>
          <w:szCs w:val="28"/>
        </w:rPr>
      </w:pP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proofErr w:type="gramStart"/>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сельского</w:t>
      </w:r>
      <w:proofErr w:type="gramEnd"/>
      <w:r>
        <w:rPr>
          <w:rFonts w:ascii="Times New Roman" w:hAnsi="Times New Roman"/>
          <w:sz w:val="28"/>
          <w:szCs w:val="28"/>
        </w:rPr>
        <w:t xml:space="preserve">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5C096A" w:rsidRDefault="00173AE9">
      <w:pPr>
        <w:ind w:right="-1"/>
        <w:jc w:val="center"/>
      </w:pPr>
      <w:r>
        <w:rPr>
          <w:rFonts w:ascii="Times New Roman" w:eastAsia="Times New Roman" w:hAnsi="Times New Roman"/>
          <w:b/>
          <w:sz w:val="28"/>
          <w:szCs w:val="28"/>
          <w:lang w:eastAsia="ru-RU"/>
        </w:rPr>
        <w:lastRenderedPageBreak/>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5C096A" w:rsidRDefault="005C096A">
      <w:pPr>
        <w:ind w:right="-1"/>
        <w:jc w:val="center"/>
        <w:rPr>
          <w:rFonts w:ascii="Times New Roman" w:hAnsi="Times New Roman"/>
          <w:b/>
          <w:sz w:val="28"/>
          <w:szCs w:val="28"/>
        </w:rPr>
      </w:pPr>
    </w:p>
    <w:p w:rsidR="005C096A" w:rsidRDefault="00173AE9">
      <w:pPr>
        <w:ind w:right="-1"/>
        <w:jc w:val="both"/>
      </w:pPr>
      <w:r>
        <w:rPr>
          <w:rFonts w:ascii="Times New Roman" w:hAnsi="Times New Roman"/>
          <w:sz w:val="28"/>
          <w:szCs w:val="28"/>
        </w:rPr>
        <w:t xml:space="preserve">Прошу выдать </w:t>
      </w:r>
      <w:proofErr w:type="gramStart"/>
      <w:r>
        <w:rPr>
          <w:rFonts w:ascii="Times New Roman" w:hAnsi="Times New Roman"/>
          <w:sz w:val="28"/>
          <w:szCs w:val="28"/>
        </w:rPr>
        <w:t>дубликат  _</w:t>
      </w:r>
      <w:proofErr w:type="gramEnd"/>
      <w:r>
        <w:rPr>
          <w:rFonts w:ascii="Times New Roman" w:hAnsi="Times New Roman"/>
          <w:sz w:val="28"/>
          <w:szCs w:val="28"/>
        </w:rPr>
        <w:t>_____________________________________</w:t>
      </w:r>
    </w:p>
    <w:p w:rsidR="005C096A" w:rsidRDefault="005C096A">
      <w:pPr>
        <w:ind w:right="-1" w:firstLine="709"/>
        <w:jc w:val="both"/>
        <w:rPr>
          <w:rFonts w:ascii="Times New Roman" w:hAnsi="Times New Roman"/>
          <w:sz w:val="28"/>
          <w:szCs w:val="28"/>
        </w:rPr>
      </w:pPr>
    </w:p>
    <w:p w:rsidR="005C096A" w:rsidRDefault="00173AE9">
      <w:pPr>
        <w:ind w:right="-1"/>
        <w:jc w:val="both"/>
      </w:pPr>
      <w:r>
        <w:rPr>
          <w:rFonts w:ascii="Times New Roman" w:hAnsi="Times New Roman"/>
          <w:sz w:val="28"/>
          <w:szCs w:val="28"/>
        </w:rPr>
        <w:t>Сведения о заявителе:</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C096A" w:rsidRDefault="00173AE9">
      <w:pPr>
        <w:ind w:right="-1"/>
        <w:jc w:val="both"/>
      </w:pPr>
      <w:r>
        <w:rPr>
          <w:rFonts w:ascii="Times New Roman" w:hAnsi="Times New Roman"/>
          <w:sz w:val="28"/>
          <w:szCs w:val="28"/>
        </w:rPr>
        <w:t>идентификационный номер налогоплательщика (ИНН) __________________</w:t>
      </w:r>
    </w:p>
    <w:p w:rsidR="005C096A"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5C096A" w:rsidRDefault="00173AE9">
      <w:pPr>
        <w:ind w:right="-1"/>
        <w:jc w:val="both"/>
      </w:pPr>
      <w:r>
        <w:rPr>
          <w:rFonts w:ascii="Times New Roman" w:hAnsi="Times New Roman"/>
          <w:sz w:val="28"/>
          <w:szCs w:val="28"/>
        </w:rPr>
        <w:t>адрес места нахождения и почтовый адрес______________________________</w:t>
      </w:r>
    </w:p>
    <w:p w:rsidR="005C096A" w:rsidRDefault="00173AE9">
      <w:pPr>
        <w:ind w:right="-1"/>
        <w:jc w:val="both"/>
      </w:pPr>
      <w:r>
        <w:rPr>
          <w:rFonts w:ascii="Times New Roman" w:hAnsi="Times New Roman"/>
          <w:sz w:val="28"/>
          <w:szCs w:val="28"/>
        </w:rPr>
        <w:t xml:space="preserve">________________________________________________________________ </w:t>
      </w:r>
    </w:p>
    <w:p w:rsidR="005C096A"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5C096A" w:rsidRDefault="00173AE9">
      <w:pPr>
        <w:ind w:right="-1"/>
        <w:jc w:val="both"/>
      </w:pPr>
      <w:r>
        <w:rPr>
          <w:rFonts w:ascii="Times New Roman" w:hAnsi="Times New Roman"/>
          <w:sz w:val="28"/>
          <w:szCs w:val="28"/>
        </w:rPr>
        <w:t>идентификационный номер налогоплательщика (ИНН)___________________</w:t>
      </w:r>
    </w:p>
    <w:p w:rsidR="005C096A"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5C096A"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5C096A" w:rsidRDefault="00173AE9">
      <w:pPr>
        <w:ind w:right="-1"/>
        <w:jc w:val="both"/>
      </w:pPr>
      <w:r>
        <w:rPr>
          <w:rFonts w:ascii="Times New Roman" w:hAnsi="Times New Roman"/>
          <w:sz w:val="28"/>
          <w:szCs w:val="28"/>
        </w:rPr>
        <w:t>почтовый адрес___________________________________________________</w:t>
      </w:r>
    </w:p>
    <w:p w:rsidR="005C096A" w:rsidRDefault="00173AE9">
      <w:pPr>
        <w:ind w:right="-1"/>
        <w:jc w:val="both"/>
      </w:pPr>
      <w:r>
        <w:rPr>
          <w:rFonts w:ascii="Times New Roman" w:hAnsi="Times New Roman"/>
          <w:sz w:val="28"/>
          <w:szCs w:val="28"/>
        </w:rPr>
        <w:t>реквизиты банковского счета________________________________________</w:t>
      </w:r>
    </w:p>
    <w:p w:rsidR="005C096A"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5C096A">
        <w:trPr>
          <w:trHeight w:val="475"/>
        </w:trPr>
        <w:tc>
          <w:tcPr>
            <w:tcW w:w="5670" w:type="dxa"/>
            <w:shd w:val="clear" w:color="auto" w:fill="auto"/>
            <w:vAlign w:val="bottom"/>
          </w:tcPr>
          <w:p w:rsidR="005C096A"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45"/>
        </w:trPr>
        <w:tc>
          <w:tcPr>
            <w:tcW w:w="5670" w:type="dxa"/>
            <w:shd w:val="clear" w:color="auto" w:fill="auto"/>
            <w:vAlign w:val="bottom"/>
          </w:tcPr>
          <w:p w:rsidR="005C096A"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5670" w:type="dxa"/>
            <w:shd w:val="clear" w:color="auto" w:fill="auto"/>
            <w:vAlign w:val="bottom"/>
          </w:tcPr>
          <w:p w:rsidR="005C096A"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9781" w:type="dxa"/>
            <w:gridSpan w:val="2"/>
            <w:shd w:val="clear" w:color="auto" w:fill="auto"/>
            <w:vAlign w:val="bottom"/>
          </w:tcPr>
          <w:p w:rsidR="005C096A"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r w:rsidR="005C096A">
        <w:trPr>
          <w:trHeight w:val="411"/>
        </w:trPr>
        <w:tc>
          <w:tcPr>
            <w:tcW w:w="9781" w:type="dxa"/>
            <w:gridSpan w:val="2"/>
            <w:shd w:val="clear" w:color="auto" w:fill="auto"/>
            <w:vAlign w:val="center"/>
          </w:tcPr>
          <w:p w:rsidR="005C096A"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bl>
    <w:p w:rsidR="005C096A"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5C096A" w:rsidRDefault="00173AE9">
      <w:pPr>
        <w:ind w:right="-1"/>
        <w:jc w:val="both"/>
      </w:pPr>
      <w:r>
        <w:rPr>
          <w:rFonts w:ascii="Times New Roman" w:eastAsia="Times New Roman" w:hAnsi="Times New Roman"/>
          <w:sz w:val="28"/>
          <w:szCs w:val="28"/>
        </w:rPr>
        <w:t xml:space="preserve"> </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Подпись заявителя ___________________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Дата _____________</w:t>
      </w:r>
    </w:p>
    <w:p w:rsidR="005C096A" w:rsidRDefault="00173AE9">
      <w:pPr>
        <w:tabs>
          <w:tab w:val="left" w:pos="6360"/>
        </w:tabs>
        <w:ind w:right="-1"/>
        <w:jc w:val="both"/>
      </w:pPr>
      <w:r>
        <w:rPr>
          <w:rFonts w:ascii="Times New Roman" w:hAnsi="Times New Roman"/>
          <w:sz w:val="24"/>
          <w:szCs w:val="24"/>
        </w:rPr>
        <w:tab/>
        <w:t>М.П. (при наличии)</w:t>
      </w:r>
    </w:p>
    <w:p w:rsidR="005C096A" w:rsidRDefault="005C096A">
      <w:pPr>
        <w:spacing w:after="120"/>
        <w:ind w:left="3969" w:right="-1"/>
        <w:rPr>
          <w:rFonts w:ascii="Times New Roman" w:hAnsi="Times New Roman"/>
          <w:sz w:val="24"/>
          <w:szCs w:val="24"/>
        </w:rPr>
      </w:pPr>
    </w:p>
    <w:p w:rsidR="005C096A" w:rsidRDefault="005C096A">
      <w:pPr>
        <w:ind w:right="-1"/>
        <w:jc w:val="both"/>
        <w:rPr>
          <w:rFonts w:ascii="Times New Roman" w:eastAsia="Times New Roman" w:hAnsi="Times New Roman"/>
          <w:sz w:val="28"/>
          <w:szCs w:val="28"/>
          <w:lang w:eastAsia="ru-RU"/>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ind w:right="-1"/>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firstLine="709"/>
        <w:jc w:val="center"/>
        <w:rPr>
          <w:rFonts w:ascii="Times New Roman" w:eastAsia="Times New Roman" w:hAnsi="Times New Roman"/>
          <w:sz w:val="28"/>
          <w:szCs w:val="28"/>
          <w:u w:val="single"/>
          <w:lang w:eastAsia="ru-RU"/>
        </w:rPr>
      </w:pPr>
    </w:p>
    <w:p w:rsidR="007E077D" w:rsidRDefault="007E077D">
      <w:pPr>
        <w:ind w:right="-1" w:firstLine="709"/>
        <w:jc w:val="center"/>
        <w:rPr>
          <w:rFonts w:ascii="Times New Roman" w:eastAsia="Times New Roman" w:hAnsi="Times New Roman"/>
          <w:sz w:val="28"/>
          <w:szCs w:val="28"/>
          <w:u w:val="single"/>
          <w:lang w:eastAsia="ru-RU"/>
        </w:rPr>
      </w:pPr>
    </w:p>
    <w:p w:rsidR="005C096A" w:rsidRDefault="005C096A">
      <w:pPr>
        <w:ind w:right="-1"/>
        <w:jc w:val="center"/>
        <w:rPr>
          <w:rFonts w:ascii="Times New Roman" w:eastAsia="Times New Roman" w:hAnsi="Times New Roman"/>
          <w:b/>
          <w:sz w:val="28"/>
          <w:szCs w:val="28"/>
          <w:u w:val="single"/>
          <w:lang w:eastAsia="ru-RU"/>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10</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173AE9">
      <w:pPr>
        <w:jc w:val="center"/>
      </w:pPr>
      <w:r>
        <w:rPr>
          <w:rFonts w:ascii="Times New Roman" w:eastAsia="Times New Roman" w:hAnsi="Times New Roman"/>
          <w:b/>
          <w:sz w:val="28"/>
          <w:szCs w:val="28"/>
        </w:rPr>
        <w:lastRenderedPageBreak/>
        <w:t>Образец заполнения заявления о выдаче дубликата документа, выданного по результатам предоставления муниципальной услуги</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5C096A">
      <w:pPr>
        <w:ind w:right="-1"/>
        <w:rPr>
          <w:rFonts w:ascii="Times New Roman" w:eastAsia="Times New Roman" w:hAnsi="Times New Roman"/>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pPr>
      <w:r>
        <w:rPr>
          <w:rFonts w:ascii="Times New Roman" w:eastAsia="Times New Roman" w:hAnsi="Times New Roman"/>
          <w:sz w:val="28"/>
          <w:szCs w:val="28"/>
          <w:shd w:val="clear" w:color="auto" w:fill="FFFFFF"/>
        </w:rPr>
        <w:t xml:space="preserve">                  </w:t>
      </w:r>
      <w:r w:rsidR="007E077D">
        <w:rPr>
          <w:rFonts w:ascii="Times New Roman" w:hAnsi="Times New Roman"/>
          <w:sz w:val="28"/>
          <w:szCs w:val="28"/>
          <w:shd w:val="clear" w:color="auto" w:fill="FFFFFF"/>
        </w:rPr>
        <w:t>Андреевой Галине Николаевне</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w:t>
      </w:r>
      <w:r w:rsidR="007E077D">
        <w:rPr>
          <w:rFonts w:ascii="Times New Roman" w:hAnsi="Times New Roman" w:cs="Times New Roman"/>
          <w:sz w:val="22"/>
          <w:szCs w:val="22"/>
          <w:u w:val="single"/>
        </w:rPr>
        <w:t>353154</w:t>
      </w:r>
      <w:r>
        <w:rPr>
          <w:rFonts w:ascii="Times New Roman" w:hAnsi="Times New Roman" w:cs="Times New Roman"/>
          <w:sz w:val="22"/>
          <w:szCs w:val="22"/>
          <w:u w:val="single"/>
        </w:rPr>
        <w:t xml:space="preserve">, Краснодарский край, </w:t>
      </w:r>
      <w:proofErr w:type="spellStart"/>
      <w:r>
        <w:rPr>
          <w:rFonts w:ascii="Times New Roman" w:hAnsi="Times New Roman" w:cs="Times New Roman"/>
          <w:sz w:val="22"/>
          <w:szCs w:val="22"/>
          <w:u w:val="single"/>
        </w:rPr>
        <w:t>Кореновский</w:t>
      </w:r>
      <w:proofErr w:type="spellEnd"/>
      <w:r>
        <w:rPr>
          <w:rFonts w:ascii="Times New Roman" w:hAnsi="Times New Roman" w:cs="Times New Roman"/>
          <w:sz w:val="22"/>
          <w:szCs w:val="22"/>
          <w:u w:val="single"/>
        </w:rPr>
        <w:t xml:space="preserve"> район, </w:t>
      </w:r>
    </w:p>
    <w:p w:rsidR="005C096A" w:rsidRDefault="00173AE9">
      <w:pPr>
        <w:pStyle w:val="af4"/>
        <w:jc w:val="right"/>
      </w:pPr>
      <w:r>
        <w:rPr>
          <w:rFonts w:ascii="Times New Roman" w:hAnsi="Times New Roman" w:cs="Times New Roman"/>
          <w:sz w:val="22"/>
          <w:szCs w:val="22"/>
          <w:u w:val="single"/>
        </w:rPr>
        <w:t xml:space="preserve">станица </w:t>
      </w:r>
      <w:r w:rsidR="003739C2">
        <w:rPr>
          <w:rFonts w:ascii="Times New Roman" w:hAnsi="Times New Roman" w:cs="Times New Roman"/>
          <w:sz w:val="22"/>
          <w:szCs w:val="22"/>
          <w:u w:val="single"/>
        </w:rPr>
        <w:t>Журавская</w:t>
      </w:r>
      <w:r w:rsidR="007E077D">
        <w:rPr>
          <w:rFonts w:ascii="Times New Roman" w:hAnsi="Times New Roman" w:cs="Times New Roman"/>
          <w:sz w:val="22"/>
          <w:szCs w:val="22"/>
          <w:u w:val="single"/>
        </w:rPr>
        <w:t>, улица Степная, 12</w:t>
      </w:r>
      <w:r>
        <w:rPr>
          <w:rFonts w:ascii="Times New Roman" w:hAnsi="Times New Roman" w:cs="Times New Roman"/>
          <w:sz w:val="22"/>
          <w:szCs w:val="22"/>
          <w:u w:val="single"/>
        </w:rPr>
        <w:t xml:space="preserve"> </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ind w:right="-1"/>
        <w:jc w:val="center"/>
        <w:rPr>
          <w:rFonts w:ascii="Times New Roman" w:eastAsia="Times New Roman" w:hAnsi="Times New Roman"/>
          <w:b/>
          <w:sz w:val="28"/>
          <w:szCs w:val="28"/>
          <w:lang w:eastAsia="ru-RU"/>
        </w:rPr>
      </w:pPr>
    </w:p>
    <w:p w:rsidR="005C096A"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5C096A"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5C096A" w:rsidRDefault="005C096A">
      <w:pPr>
        <w:ind w:right="-1"/>
        <w:jc w:val="center"/>
        <w:rPr>
          <w:rFonts w:ascii="Times New Roman" w:eastAsia="Times New Roman" w:hAnsi="Times New Roman"/>
          <w:b/>
          <w:sz w:val="28"/>
          <w:szCs w:val="28"/>
          <w:lang w:eastAsia="ru-RU"/>
        </w:rPr>
      </w:pPr>
    </w:p>
    <w:p w:rsidR="005C096A" w:rsidRDefault="00173AE9">
      <w:pPr>
        <w:ind w:right="-1"/>
        <w:jc w:val="both"/>
      </w:pPr>
      <w:r>
        <w:rPr>
          <w:rFonts w:ascii="Times New Roman" w:hAnsi="Times New Roman"/>
          <w:sz w:val="28"/>
          <w:szCs w:val="28"/>
        </w:rPr>
        <w:t xml:space="preserve">Прошу выдать </w:t>
      </w:r>
      <w:proofErr w:type="gramStart"/>
      <w:r>
        <w:rPr>
          <w:rFonts w:ascii="Times New Roman" w:hAnsi="Times New Roman"/>
          <w:sz w:val="28"/>
          <w:szCs w:val="28"/>
        </w:rPr>
        <w:t xml:space="preserve">дубликат  </w:t>
      </w:r>
      <w:r>
        <w:rPr>
          <w:rFonts w:ascii="Times New Roman" w:hAnsi="Times New Roman"/>
          <w:sz w:val="28"/>
          <w:szCs w:val="28"/>
          <w:u w:val="single"/>
        </w:rPr>
        <w:t>Порубочный</w:t>
      </w:r>
      <w:proofErr w:type="gramEnd"/>
      <w:r>
        <w:rPr>
          <w:rFonts w:ascii="Times New Roman" w:hAnsi="Times New Roman"/>
          <w:sz w:val="28"/>
          <w:szCs w:val="28"/>
          <w:u w:val="single"/>
        </w:rPr>
        <w:t xml:space="preserve"> билет </w:t>
      </w:r>
      <w:r w:rsidR="007E077D">
        <w:rPr>
          <w:rFonts w:ascii="Times New Roman" w:hAnsi="Times New Roman"/>
          <w:sz w:val="28"/>
          <w:szCs w:val="28"/>
          <w:u w:val="single"/>
        </w:rPr>
        <w:t>от 22.1</w:t>
      </w:r>
      <w:r w:rsidR="005B054C">
        <w:rPr>
          <w:rFonts w:ascii="Times New Roman" w:hAnsi="Times New Roman"/>
          <w:sz w:val="28"/>
          <w:szCs w:val="28"/>
          <w:u w:val="single"/>
        </w:rPr>
        <w:t>0</w:t>
      </w:r>
      <w:r w:rsidR="007E077D">
        <w:rPr>
          <w:rFonts w:ascii="Times New Roman" w:hAnsi="Times New Roman"/>
          <w:sz w:val="28"/>
          <w:szCs w:val="28"/>
          <w:u w:val="single"/>
        </w:rPr>
        <w:t>.2024 № 11</w:t>
      </w:r>
    </w:p>
    <w:p w:rsidR="005C096A" w:rsidRDefault="005C096A">
      <w:pPr>
        <w:ind w:right="-1" w:firstLine="709"/>
        <w:jc w:val="both"/>
        <w:rPr>
          <w:rFonts w:ascii="Times New Roman" w:hAnsi="Times New Roman"/>
          <w:sz w:val="28"/>
          <w:szCs w:val="28"/>
        </w:rPr>
      </w:pPr>
    </w:p>
    <w:p w:rsidR="005C096A" w:rsidRDefault="00173AE9">
      <w:pPr>
        <w:ind w:right="-1"/>
        <w:jc w:val="both"/>
      </w:pPr>
      <w:r>
        <w:rPr>
          <w:rFonts w:ascii="Times New Roman" w:hAnsi="Times New Roman"/>
          <w:sz w:val="28"/>
          <w:szCs w:val="28"/>
        </w:rPr>
        <w:lastRenderedPageBreak/>
        <w:t>Сведения о заявителе:</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C096A" w:rsidRDefault="00173AE9">
      <w:pPr>
        <w:ind w:right="-1"/>
        <w:jc w:val="both"/>
      </w:pPr>
      <w:r>
        <w:rPr>
          <w:rFonts w:ascii="Times New Roman" w:hAnsi="Times New Roman"/>
          <w:sz w:val="28"/>
          <w:szCs w:val="28"/>
        </w:rPr>
        <w:t>идентификационный номер налогоплательщика (ИНН) __________________</w:t>
      </w:r>
    </w:p>
    <w:p w:rsidR="005C096A"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5C096A" w:rsidRDefault="00173AE9">
      <w:pPr>
        <w:ind w:right="-1"/>
        <w:jc w:val="both"/>
      </w:pPr>
      <w:r>
        <w:rPr>
          <w:rFonts w:ascii="Times New Roman" w:hAnsi="Times New Roman"/>
          <w:sz w:val="28"/>
          <w:szCs w:val="28"/>
        </w:rPr>
        <w:t>адрес места нахождения и почтовый адрес______________________________</w:t>
      </w:r>
    </w:p>
    <w:p w:rsidR="005C096A" w:rsidRDefault="00173AE9">
      <w:pPr>
        <w:ind w:right="-1"/>
        <w:jc w:val="both"/>
      </w:pPr>
      <w:r>
        <w:rPr>
          <w:rFonts w:ascii="Times New Roman" w:hAnsi="Times New Roman"/>
          <w:sz w:val="28"/>
          <w:szCs w:val="28"/>
        </w:rPr>
        <w:t xml:space="preserve">________________________________________________________________ </w:t>
      </w:r>
    </w:p>
    <w:p w:rsidR="005C096A"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5C096A"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5C096A"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5C096A" w:rsidRDefault="00173AE9">
      <w:pPr>
        <w:ind w:right="-1"/>
        <w:jc w:val="both"/>
      </w:pPr>
      <w:r>
        <w:rPr>
          <w:rFonts w:ascii="Times New Roman" w:hAnsi="Times New Roman"/>
          <w:sz w:val="28"/>
          <w:szCs w:val="28"/>
        </w:rPr>
        <w:t>адрес места жительства (регистрации)</w:t>
      </w:r>
      <w:r>
        <w:t xml:space="preserve"> </w:t>
      </w:r>
      <w:r w:rsidR="007E077D">
        <w:rPr>
          <w:rFonts w:ascii="Times New Roman" w:hAnsi="Times New Roman"/>
          <w:sz w:val="28"/>
          <w:szCs w:val="28"/>
          <w:u w:val="single"/>
        </w:rPr>
        <w:t>353154</w:t>
      </w:r>
      <w:r>
        <w:rPr>
          <w:rFonts w:ascii="Times New Roman" w:hAnsi="Times New Roman"/>
          <w:sz w:val="28"/>
          <w:szCs w:val="28"/>
          <w:u w:val="single"/>
        </w:rPr>
        <w:t xml:space="preserve">, Краснодарский край, </w:t>
      </w:r>
      <w:proofErr w:type="spellStart"/>
      <w:r>
        <w:rPr>
          <w:rFonts w:ascii="Times New Roman" w:hAnsi="Times New Roman"/>
          <w:sz w:val="28"/>
          <w:szCs w:val="28"/>
          <w:u w:val="single"/>
        </w:rPr>
        <w:t>Кореновский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ст.</w:t>
      </w:r>
      <w:r w:rsidR="003739C2">
        <w:rPr>
          <w:rFonts w:ascii="Times New Roman" w:hAnsi="Times New Roman"/>
          <w:sz w:val="28"/>
          <w:szCs w:val="28"/>
          <w:u w:val="single"/>
        </w:rPr>
        <w:t>Журавская</w:t>
      </w:r>
      <w:proofErr w:type="spellEnd"/>
      <w:r w:rsidR="007E077D">
        <w:rPr>
          <w:rFonts w:ascii="Times New Roman" w:hAnsi="Times New Roman"/>
          <w:sz w:val="28"/>
          <w:szCs w:val="28"/>
          <w:u w:val="single"/>
        </w:rPr>
        <w:t>, ул. Степная, 12</w:t>
      </w:r>
      <w:r>
        <w:rPr>
          <w:rFonts w:ascii="Times New Roman" w:hAnsi="Times New Roman"/>
          <w:sz w:val="28"/>
          <w:szCs w:val="28"/>
          <w:u w:val="single"/>
        </w:rPr>
        <w:t xml:space="preserve">_________________________ </w:t>
      </w:r>
    </w:p>
    <w:p w:rsidR="005C096A" w:rsidRDefault="00173AE9">
      <w:pPr>
        <w:ind w:right="-1"/>
        <w:jc w:val="both"/>
      </w:pPr>
      <w:r>
        <w:rPr>
          <w:rFonts w:ascii="Times New Roman" w:hAnsi="Times New Roman"/>
          <w:sz w:val="28"/>
          <w:szCs w:val="28"/>
        </w:rPr>
        <w:t>почтовый адрес_</w:t>
      </w:r>
      <w:r w:rsidR="007E077D">
        <w:rPr>
          <w:rFonts w:ascii="Times New Roman" w:hAnsi="Times New Roman"/>
          <w:sz w:val="28"/>
          <w:szCs w:val="28"/>
          <w:u w:val="single"/>
        </w:rPr>
        <w:t>353154</w:t>
      </w:r>
      <w:r>
        <w:rPr>
          <w:rFonts w:ascii="Times New Roman" w:hAnsi="Times New Roman"/>
          <w:sz w:val="28"/>
          <w:szCs w:val="28"/>
          <w:u w:val="single"/>
        </w:rPr>
        <w:t xml:space="preserve">, Краснодарский край, </w:t>
      </w:r>
      <w:proofErr w:type="spellStart"/>
      <w:r>
        <w:rPr>
          <w:rFonts w:ascii="Times New Roman" w:hAnsi="Times New Roman"/>
          <w:sz w:val="28"/>
          <w:szCs w:val="28"/>
          <w:u w:val="single"/>
        </w:rPr>
        <w:t>Кореновский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ст.</w:t>
      </w:r>
      <w:r w:rsidR="003739C2">
        <w:rPr>
          <w:rFonts w:ascii="Times New Roman" w:hAnsi="Times New Roman"/>
          <w:sz w:val="28"/>
          <w:szCs w:val="28"/>
          <w:u w:val="single"/>
        </w:rPr>
        <w:t>Журавская</w:t>
      </w:r>
      <w:proofErr w:type="spellEnd"/>
      <w:r>
        <w:rPr>
          <w:rFonts w:ascii="Times New Roman" w:hAnsi="Times New Roman"/>
          <w:sz w:val="28"/>
          <w:szCs w:val="28"/>
          <w:u w:val="single"/>
        </w:rPr>
        <w:t>, у</w:t>
      </w:r>
      <w:r w:rsidR="007E077D">
        <w:rPr>
          <w:rFonts w:ascii="Times New Roman" w:hAnsi="Times New Roman"/>
          <w:sz w:val="28"/>
          <w:szCs w:val="28"/>
          <w:u w:val="single"/>
        </w:rPr>
        <w:t>л. Степная, 12</w:t>
      </w:r>
      <w:r>
        <w:rPr>
          <w:rFonts w:ascii="Times New Roman" w:hAnsi="Times New Roman"/>
          <w:sz w:val="28"/>
          <w:szCs w:val="28"/>
        </w:rPr>
        <w:t>___________________________________________</w:t>
      </w:r>
    </w:p>
    <w:p w:rsidR="005C096A" w:rsidRDefault="00173AE9">
      <w:pPr>
        <w:ind w:right="-1"/>
        <w:jc w:val="both"/>
      </w:pPr>
      <w:r>
        <w:rPr>
          <w:rFonts w:ascii="Times New Roman" w:hAnsi="Times New Roman"/>
          <w:sz w:val="28"/>
          <w:szCs w:val="28"/>
        </w:rPr>
        <w:t>реквизиты банковского счета________________________________________</w:t>
      </w:r>
    </w:p>
    <w:p w:rsidR="005C096A"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5C096A">
        <w:trPr>
          <w:trHeight w:val="475"/>
        </w:trPr>
        <w:tc>
          <w:tcPr>
            <w:tcW w:w="5670" w:type="dxa"/>
            <w:shd w:val="clear" w:color="auto" w:fill="auto"/>
            <w:vAlign w:val="bottom"/>
          </w:tcPr>
          <w:p w:rsidR="005C096A"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45"/>
        </w:trPr>
        <w:tc>
          <w:tcPr>
            <w:tcW w:w="5670" w:type="dxa"/>
            <w:shd w:val="clear" w:color="auto" w:fill="auto"/>
            <w:vAlign w:val="bottom"/>
          </w:tcPr>
          <w:p w:rsidR="005C096A"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5670" w:type="dxa"/>
            <w:shd w:val="clear" w:color="auto" w:fill="auto"/>
            <w:vAlign w:val="bottom"/>
          </w:tcPr>
          <w:p w:rsidR="005C096A"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9781" w:type="dxa"/>
            <w:gridSpan w:val="2"/>
            <w:shd w:val="clear" w:color="auto" w:fill="auto"/>
            <w:vAlign w:val="bottom"/>
          </w:tcPr>
          <w:p w:rsidR="005C096A"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r w:rsidR="005C096A">
        <w:trPr>
          <w:trHeight w:val="411"/>
        </w:trPr>
        <w:tc>
          <w:tcPr>
            <w:tcW w:w="9781" w:type="dxa"/>
            <w:gridSpan w:val="2"/>
            <w:shd w:val="clear" w:color="auto" w:fill="auto"/>
            <w:vAlign w:val="center"/>
          </w:tcPr>
          <w:p w:rsidR="005C096A"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bl>
    <w:p w:rsidR="005C096A"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5C096A" w:rsidRDefault="005C096A">
      <w:pPr>
        <w:tabs>
          <w:tab w:val="left" w:pos="6360"/>
        </w:tabs>
        <w:ind w:right="-1"/>
        <w:rPr>
          <w:rFonts w:ascii="Times New Roman" w:hAnsi="Times New Roman"/>
          <w:sz w:val="28"/>
        </w:rPr>
      </w:pPr>
    </w:p>
    <w:p w:rsidR="005C096A" w:rsidRDefault="00173AE9">
      <w:pPr>
        <w:tabs>
          <w:tab w:val="left" w:pos="6360"/>
        </w:tabs>
        <w:ind w:right="-1"/>
      </w:pPr>
      <w:r>
        <w:rPr>
          <w:rFonts w:ascii="Times New Roman" w:hAnsi="Times New Roman"/>
          <w:sz w:val="28"/>
        </w:rPr>
        <w:t xml:space="preserve">Дата </w:t>
      </w:r>
      <w:r w:rsidR="005B054C">
        <w:rPr>
          <w:rFonts w:ascii="Times New Roman" w:hAnsi="Times New Roman"/>
          <w:sz w:val="28"/>
          <w:u w:val="single"/>
        </w:rPr>
        <w:t>23.10</w:t>
      </w:r>
      <w:r>
        <w:rPr>
          <w:rFonts w:ascii="Times New Roman" w:hAnsi="Times New Roman"/>
          <w:sz w:val="28"/>
          <w:u w:val="single"/>
        </w:rPr>
        <w:t>.2024</w:t>
      </w:r>
      <w:r>
        <w:rPr>
          <w:rFonts w:ascii="Times New Roman" w:hAnsi="Times New Roman"/>
          <w:sz w:val="28"/>
        </w:rPr>
        <w:t xml:space="preserve">__                                                                      М.П. </w:t>
      </w:r>
      <w:r>
        <w:rPr>
          <w:rFonts w:ascii="Times New Roman" w:hAnsi="Times New Roman"/>
        </w:rPr>
        <w:t>(при наличии)</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ind w:right="-1"/>
        <w:jc w:val="both"/>
        <w:rPr>
          <w:rFonts w:ascii="Times New Roman" w:eastAsia="Times New Roman" w:hAnsi="Times New Roman"/>
          <w:sz w:val="24"/>
          <w:szCs w:val="24"/>
          <w:lang w:eastAsia="ru-RU"/>
        </w:rPr>
      </w:pPr>
    </w:p>
    <w:p w:rsidR="005C096A" w:rsidRDefault="005C096A">
      <w:pPr>
        <w:ind w:right="-1"/>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ind w:right="-1"/>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u w:val="single"/>
          <w:lang w:eastAsia="ru-RU"/>
        </w:rPr>
      </w:pPr>
    </w:p>
    <w:p w:rsidR="005C096A" w:rsidRDefault="00173AE9">
      <w:pPr>
        <w:ind w:right="-1"/>
      </w:pPr>
      <w:r>
        <w:rPr>
          <w:rFonts w:cs="Calibri"/>
          <w:sz w:val="28"/>
          <w:szCs w:val="28"/>
        </w:rPr>
        <w:t xml:space="preserve">                                                                       </w:t>
      </w:r>
    </w:p>
    <w:p w:rsidR="005C096A" w:rsidRDefault="005C096A">
      <w:pPr>
        <w:ind w:right="-1"/>
        <w:rPr>
          <w:sz w:val="28"/>
          <w:szCs w:val="28"/>
        </w:rPr>
      </w:pPr>
    </w:p>
    <w:p w:rsidR="005B054C" w:rsidRDefault="005B054C">
      <w:pPr>
        <w:ind w:right="-1"/>
        <w:rPr>
          <w:sz w:val="28"/>
          <w:szCs w:val="28"/>
        </w:rPr>
      </w:pPr>
    </w:p>
    <w:p w:rsidR="005C096A" w:rsidRDefault="005C096A">
      <w:pPr>
        <w:ind w:right="-1"/>
        <w:rPr>
          <w:sz w:val="28"/>
          <w:szCs w:val="28"/>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11</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5C096A"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5C096A"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№____от_______</w:t>
      </w:r>
    </w:p>
    <w:p w:rsidR="005C096A"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w:t>
      </w:r>
    </w:p>
    <w:p w:rsidR="005C096A"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w:t>
      </w:r>
      <w:proofErr w:type="gramStart"/>
      <w:r>
        <w:rPr>
          <w:rFonts w:ascii="Times New Roman" w:eastAsia="Times New Roman" w:hAnsi="Times New Roman"/>
          <w:sz w:val="28"/>
          <w:szCs w:val="28"/>
          <w:lang w:eastAsia="ru-RU"/>
        </w:rPr>
        <w:t>_ )</w:t>
      </w:r>
      <w:proofErr w:type="gramEnd"/>
    </w:p>
    <w:p w:rsidR="005C096A"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5C096A" w:rsidRDefault="00173AE9">
      <w:pPr>
        <w:suppressAutoHyphens w:val="0"/>
        <w:jc w:val="both"/>
      </w:pPr>
      <w:r>
        <w:rPr>
          <w:rFonts w:ascii="Times New Roman" w:eastAsia="Times New Roman" w:hAnsi="Times New Roman"/>
          <w:sz w:val="28"/>
          <w:szCs w:val="28"/>
          <w:lang w:eastAsia="ru-RU"/>
        </w:rPr>
        <w:t xml:space="preserve">Глава </w:t>
      </w:r>
    </w:p>
    <w:p w:rsidR="005C096A" w:rsidRDefault="003739C2">
      <w:pPr>
        <w:suppressAutoHyphens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w:t>
      </w:r>
    </w:p>
    <w:p w:rsidR="005C096A" w:rsidRDefault="00173AE9">
      <w:pPr>
        <w:suppressAutoHyphens w:val="0"/>
        <w:jc w:val="both"/>
      </w:pPr>
      <w:r>
        <w:rPr>
          <w:rFonts w:ascii="Times New Roman" w:eastAsia="Times New Roman" w:hAnsi="Times New Roman"/>
          <w:sz w:val="28"/>
          <w:szCs w:val="28"/>
          <w:lang w:eastAsia="ru-RU"/>
        </w:rPr>
        <w:t>Кореновского района                                                                           Ф.И.О.</w:t>
      </w:r>
    </w:p>
    <w:p w:rsidR="005C096A" w:rsidRDefault="005C096A">
      <w:pPr>
        <w:widowControl w:val="0"/>
        <w:suppressAutoHyphens w:val="0"/>
        <w:autoSpaceDE w:val="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5C096A"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                              (дата, подпись)</w:t>
      </w:r>
    </w:p>
    <w:p w:rsidR="005C096A" w:rsidRDefault="00173AE9">
      <w:pPr>
        <w:jc w:val="both"/>
      </w:pPr>
      <w:r>
        <w:rPr>
          <w:rFonts w:ascii="Times New Roman" w:eastAsia="Times New Roman" w:hAnsi="Times New Roman"/>
          <w:sz w:val="28"/>
          <w:szCs w:val="28"/>
          <w:lang w:eastAsia="ar-SA"/>
        </w:rPr>
        <w:t xml:space="preserve">Глава </w:t>
      </w:r>
    </w:p>
    <w:p w:rsidR="005C096A" w:rsidRDefault="003739C2">
      <w:pPr>
        <w:jc w:val="both"/>
      </w:pPr>
      <w:r>
        <w:rPr>
          <w:rFonts w:ascii="Times New Roman" w:eastAsia="Times New Roman" w:hAnsi="Times New Roman"/>
          <w:sz w:val="28"/>
          <w:szCs w:val="28"/>
          <w:lang w:eastAsia="ar-SA"/>
        </w:rPr>
        <w:t>Журавского</w:t>
      </w:r>
      <w:r w:rsidR="00173AE9">
        <w:rPr>
          <w:rFonts w:ascii="Times New Roman" w:eastAsia="Times New Roman" w:hAnsi="Times New Roman"/>
          <w:sz w:val="28"/>
          <w:szCs w:val="28"/>
          <w:lang w:eastAsia="ar-SA"/>
        </w:rPr>
        <w:t xml:space="preserve"> сельского поселения</w:t>
      </w:r>
    </w:p>
    <w:p w:rsidR="005C096A" w:rsidRPr="005B054C" w:rsidRDefault="00173AE9">
      <w:pPr>
        <w:tabs>
          <w:tab w:val="left" w:pos="4002"/>
        </w:tabs>
        <w:suppressAutoHyphens w:val="0"/>
        <w:rPr>
          <w:rFonts w:ascii="Times New Roman" w:hAnsi="Times New Roman"/>
          <w:sz w:val="28"/>
          <w:szCs w:val="28"/>
        </w:rPr>
      </w:pPr>
      <w:r w:rsidRPr="005B054C">
        <w:rPr>
          <w:rFonts w:ascii="Times New Roman" w:hAnsi="Times New Roman"/>
          <w:sz w:val="28"/>
          <w:szCs w:val="28"/>
        </w:rPr>
        <w:t xml:space="preserve">Кореновского района                                                                            </w:t>
      </w:r>
      <w:r w:rsidR="00F926B1" w:rsidRPr="005B054C">
        <w:rPr>
          <w:rFonts w:ascii="Times New Roman" w:hAnsi="Times New Roman"/>
          <w:sz w:val="28"/>
          <w:szCs w:val="28"/>
        </w:rPr>
        <w:t>Г.Н. Андреева</w:t>
      </w: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12</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tabs>
          <w:tab w:val="left" w:pos="4002"/>
        </w:tabs>
        <w:suppressAutoHyphens w:val="0"/>
        <w:jc w:val="center"/>
        <w:rPr>
          <w:rFonts w:ascii="Times New Roman" w:eastAsia="Times New Roman" w:hAnsi="Times New Roman"/>
          <w:b/>
          <w:sz w:val="28"/>
          <w:szCs w:val="28"/>
          <w:lang w:eastAsia="ar-SA"/>
        </w:rPr>
      </w:pPr>
    </w:p>
    <w:p w:rsidR="005C096A" w:rsidRDefault="005C096A">
      <w:pPr>
        <w:tabs>
          <w:tab w:val="left" w:pos="4002"/>
        </w:tabs>
        <w:suppressAutoHyphens w:val="0"/>
        <w:jc w:val="center"/>
        <w:rPr>
          <w:rFonts w:ascii="Times New Roman" w:eastAsia="Times New Roman" w:hAnsi="Times New Roman"/>
          <w:b/>
          <w:sz w:val="28"/>
          <w:szCs w:val="28"/>
          <w:lang w:eastAsia="ar-SA"/>
        </w:rPr>
      </w:pPr>
    </w:p>
    <w:p w:rsidR="005C096A" w:rsidRDefault="00173AE9">
      <w:pPr>
        <w:tabs>
          <w:tab w:val="left" w:pos="4002"/>
        </w:tabs>
        <w:suppressAutoHyphens w:val="0"/>
        <w:jc w:val="center"/>
      </w:pPr>
      <w:r>
        <w:rPr>
          <w:rFonts w:ascii="Times New Roman" w:eastAsia="Times New Roman" w:hAnsi="Times New Roman"/>
          <w:b/>
          <w:sz w:val="28"/>
          <w:szCs w:val="28"/>
          <w:lang w:eastAsia="ar-SA"/>
        </w:rPr>
        <w:t>Форма</w:t>
      </w:r>
    </w:p>
    <w:p w:rsidR="005C096A"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5C096A" w:rsidRDefault="005C096A">
      <w:pPr>
        <w:tabs>
          <w:tab w:val="left" w:pos="4002"/>
        </w:tabs>
        <w:suppressAutoHyphens w:val="0"/>
        <w:rPr>
          <w:rFonts w:ascii="Times New Roman" w:eastAsia="Times New Roman" w:hAnsi="Times New Roman"/>
          <w:b/>
          <w:sz w:val="28"/>
          <w:szCs w:val="28"/>
          <w:lang w:eastAsia="ar-SA"/>
        </w:rPr>
      </w:pPr>
    </w:p>
    <w:p w:rsidR="005C096A"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5C096A"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5C096A"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5C096A" w:rsidRDefault="005C096A">
      <w:pPr>
        <w:tabs>
          <w:tab w:val="left" w:pos="3295"/>
        </w:tabs>
        <w:suppressAutoHyphens w:val="0"/>
        <w:rPr>
          <w:rFonts w:ascii="Times New Roman" w:eastAsia="Times New Roman" w:hAnsi="Times New Roman"/>
          <w:b/>
          <w:sz w:val="28"/>
          <w:szCs w:val="28"/>
          <w:lang w:eastAsia="ru-RU"/>
        </w:rPr>
      </w:pPr>
    </w:p>
    <w:p w:rsidR="005C096A"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w:t>
      </w:r>
    </w:p>
    <w:p w:rsidR="005C096A"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разрешается:</w:t>
      </w:r>
    </w:p>
    <w:p w:rsidR="005C096A"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w:t>
      </w:r>
      <w:proofErr w:type="gramStart"/>
      <w:r>
        <w:rPr>
          <w:rFonts w:ascii="Times New Roman" w:eastAsia="Times New Roman" w:hAnsi="Times New Roman"/>
          <w:sz w:val="28"/>
          <w:szCs w:val="28"/>
          <w:lang w:eastAsia="ru-RU"/>
        </w:rPr>
        <w:t>_ )</w:t>
      </w:r>
      <w:proofErr w:type="gramEnd"/>
    </w:p>
    <w:p w:rsidR="005C096A"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widowControl w:val="0"/>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w:t>
      </w:r>
    </w:p>
    <w:p w:rsidR="005C096A"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5C096A" w:rsidRDefault="005C096A">
      <w:pPr>
        <w:widowControl w:val="0"/>
        <w:suppressAutoHyphens w:val="0"/>
        <w:autoSpaceDE w:val="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5C096A"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5C096A" w:rsidRDefault="005C096A">
      <w:pPr>
        <w:jc w:val="both"/>
        <w:rPr>
          <w:rFonts w:ascii="Times New Roman" w:eastAsia="Times New Roman" w:hAnsi="Times New Roman"/>
          <w:sz w:val="28"/>
          <w:szCs w:val="28"/>
          <w:lang w:eastAsia="ar-SA"/>
        </w:rPr>
      </w:pPr>
    </w:p>
    <w:p w:rsidR="005C096A" w:rsidRDefault="005C096A">
      <w:pPr>
        <w:jc w:val="both"/>
        <w:rPr>
          <w:rFonts w:ascii="Times New Roman" w:eastAsia="Times New Roman" w:hAnsi="Times New Roman"/>
          <w:sz w:val="28"/>
          <w:szCs w:val="28"/>
          <w:lang w:eastAsia="ar-SA"/>
        </w:rPr>
      </w:pPr>
    </w:p>
    <w:p w:rsidR="005C096A" w:rsidRDefault="00173AE9">
      <w:pPr>
        <w:jc w:val="both"/>
      </w:pPr>
      <w:r>
        <w:rPr>
          <w:rFonts w:ascii="Times New Roman" w:eastAsia="Times New Roman" w:hAnsi="Times New Roman"/>
          <w:sz w:val="28"/>
          <w:szCs w:val="28"/>
          <w:lang w:eastAsia="ar-SA"/>
        </w:rPr>
        <w:t xml:space="preserve">Глава </w:t>
      </w:r>
    </w:p>
    <w:p w:rsidR="005C096A" w:rsidRDefault="003739C2">
      <w:pPr>
        <w:jc w:val="both"/>
      </w:pPr>
      <w:r>
        <w:rPr>
          <w:rFonts w:ascii="Times New Roman" w:eastAsia="Times New Roman" w:hAnsi="Times New Roman"/>
          <w:sz w:val="28"/>
          <w:szCs w:val="28"/>
          <w:lang w:eastAsia="ar-SA"/>
        </w:rPr>
        <w:t>Журавского</w:t>
      </w:r>
      <w:r w:rsidR="00173AE9">
        <w:rPr>
          <w:rFonts w:ascii="Times New Roman" w:eastAsia="Times New Roman" w:hAnsi="Times New Roman"/>
          <w:sz w:val="28"/>
          <w:szCs w:val="28"/>
          <w:lang w:eastAsia="ar-SA"/>
        </w:rPr>
        <w:t xml:space="preserve"> сельского поселения</w:t>
      </w:r>
    </w:p>
    <w:p w:rsidR="005C096A" w:rsidRDefault="00173AE9">
      <w:pPr>
        <w:tabs>
          <w:tab w:val="left" w:pos="4002"/>
        </w:tabs>
        <w:suppressAutoHyphens w:val="0"/>
      </w:pPr>
      <w:r>
        <w:rPr>
          <w:rFonts w:ascii="Times New Roman" w:eastAsia="Times New Roman" w:hAnsi="Times New Roman"/>
          <w:sz w:val="28"/>
          <w:szCs w:val="28"/>
          <w:lang w:eastAsia="ar-SA"/>
        </w:rPr>
        <w:t xml:space="preserve">Кореновского района                                                                            </w:t>
      </w:r>
      <w:r w:rsidR="00F926B1">
        <w:rPr>
          <w:rFonts w:ascii="Times New Roman" w:eastAsia="Times New Roman" w:hAnsi="Times New Roman"/>
          <w:sz w:val="28"/>
          <w:szCs w:val="28"/>
          <w:lang w:eastAsia="ar-SA"/>
        </w:rPr>
        <w:t>Г.Н. Андреева</w:t>
      </w: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p w:rsidR="005C096A" w:rsidRDefault="005C096A">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5C096A">
            <w:pPr>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13</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173AE9">
      <w:pPr>
        <w:widowControl w:val="0"/>
        <w:ind w:firstLine="709"/>
        <w:jc w:val="center"/>
      </w:pPr>
      <w:r>
        <w:rPr>
          <w:rFonts w:ascii="Times New Roman" w:hAnsi="Times New Roman"/>
          <w:sz w:val="28"/>
          <w:szCs w:val="28"/>
          <w:lang w:bidi="hi-IN"/>
        </w:rPr>
        <w:t>Платежные реквизиты:</w:t>
      </w:r>
    </w:p>
    <w:p w:rsidR="005C096A" w:rsidRDefault="005C096A">
      <w:pPr>
        <w:widowControl w:val="0"/>
        <w:ind w:firstLine="709"/>
        <w:jc w:val="right"/>
        <w:rPr>
          <w:rFonts w:ascii="Times New Roman" w:eastAsia="Lohit Hindi" w:hAnsi="Times New Roman"/>
          <w:sz w:val="28"/>
          <w:szCs w:val="28"/>
          <w:lang w:bidi="hi-IN"/>
        </w:rPr>
      </w:pPr>
    </w:p>
    <w:p w:rsidR="005B054C" w:rsidRPr="00C57EF8" w:rsidRDefault="005B054C" w:rsidP="005B054C">
      <w:pPr>
        <w:widowControl w:val="0"/>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УФК по Краснодарскому краю (Администрация Журавского сельского поселения Кореновского района л/с 03183006720)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ИНН /КПП 2335063711/233501001</w:t>
      </w:r>
    </w:p>
    <w:p w:rsidR="005B054C" w:rsidRPr="00C57EF8" w:rsidRDefault="005B054C" w:rsidP="005B054C">
      <w:pPr>
        <w:jc w:val="both"/>
        <w:rPr>
          <w:rFonts w:ascii="Times New Roman" w:hAnsi="Times New Roman"/>
          <w:sz w:val="28"/>
          <w:szCs w:val="28"/>
        </w:rPr>
      </w:pPr>
      <w:r w:rsidRPr="00C57EF8">
        <w:rPr>
          <w:rFonts w:ascii="Times New Roman" w:eastAsia="Lohit Hindi" w:hAnsi="Times New Roman"/>
          <w:sz w:val="28"/>
          <w:szCs w:val="28"/>
          <w:lang w:bidi="hi-IN"/>
        </w:rPr>
        <w:t xml:space="preserve">           ОКАТО </w:t>
      </w:r>
      <w:r w:rsidRPr="00C57EF8">
        <w:rPr>
          <w:rFonts w:ascii="Times New Roman" w:hAnsi="Times New Roman"/>
          <w:sz w:val="28"/>
          <w:szCs w:val="28"/>
        </w:rPr>
        <w:t>03221810001</w:t>
      </w:r>
      <w:r w:rsidRPr="00C57EF8">
        <w:rPr>
          <w:rFonts w:ascii="Times New Roman" w:eastAsia="Lohit Hindi" w:hAnsi="Times New Roman"/>
          <w:sz w:val="28"/>
          <w:szCs w:val="28"/>
          <w:lang w:bidi="hi-IN"/>
        </w:rPr>
        <w:t xml:space="preserve"> ОКТМО </w:t>
      </w:r>
      <w:r w:rsidRPr="00C57EF8">
        <w:rPr>
          <w:rFonts w:ascii="Times New Roman" w:hAnsi="Times New Roman"/>
          <w:sz w:val="28"/>
          <w:szCs w:val="28"/>
        </w:rPr>
        <w:t>03621410101</w:t>
      </w:r>
    </w:p>
    <w:p w:rsidR="005B054C" w:rsidRPr="00C57EF8" w:rsidRDefault="005B054C" w:rsidP="005B054C">
      <w:pPr>
        <w:jc w:val="both"/>
        <w:rPr>
          <w:rFonts w:ascii="Times New Roman" w:hAnsi="Times New Roman"/>
          <w:sz w:val="28"/>
          <w:szCs w:val="28"/>
        </w:rPr>
      </w:pPr>
      <w:r w:rsidRPr="00C57EF8">
        <w:rPr>
          <w:rFonts w:ascii="Times New Roman" w:eastAsia="Lohit Hindi" w:hAnsi="Times New Roman"/>
          <w:sz w:val="28"/>
          <w:szCs w:val="28"/>
          <w:lang w:bidi="hi-IN"/>
        </w:rPr>
        <w:tab/>
        <w:t>Р/</w:t>
      </w:r>
      <w:proofErr w:type="spellStart"/>
      <w:r w:rsidRPr="00C57EF8">
        <w:rPr>
          <w:rFonts w:ascii="Times New Roman" w:eastAsia="Lohit Hindi" w:hAnsi="Times New Roman"/>
          <w:sz w:val="28"/>
          <w:szCs w:val="28"/>
          <w:lang w:bidi="hi-IN"/>
        </w:rPr>
        <w:t>сч</w:t>
      </w:r>
      <w:proofErr w:type="spellEnd"/>
      <w:r w:rsidRPr="00C57EF8">
        <w:rPr>
          <w:rFonts w:ascii="Times New Roman" w:eastAsia="Lohit Hindi" w:hAnsi="Times New Roman"/>
          <w:sz w:val="28"/>
          <w:szCs w:val="28"/>
          <w:lang w:bidi="hi-IN"/>
        </w:rPr>
        <w:t xml:space="preserve">: </w:t>
      </w:r>
      <w:r w:rsidRPr="00C57EF8">
        <w:rPr>
          <w:rFonts w:ascii="Times New Roman" w:hAnsi="Times New Roman"/>
          <w:sz w:val="28"/>
          <w:szCs w:val="28"/>
        </w:rPr>
        <w:t>03231643036214101800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К/</w:t>
      </w:r>
      <w:proofErr w:type="spellStart"/>
      <w:r w:rsidRPr="00C57EF8">
        <w:rPr>
          <w:rFonts w:ascii="Times New Roman" w:eastAsia="Lohit Hindi" w:hAnsi="Times New Roman"/>
          <w:sz w:val="28"/>
          <w:szCs w:val="28"/>
          <w:lang w:bidi="hi-IN"/>
        </w:rPr>
        <w:t>сч</w:t>
      </w:r>
      <w:proofErr w:type="spellEnd"/>
      <w:r w:rsidRPr="00C57EF8">
        <w:rPr>
          <w:rFonts w:ascii="Times New Roman" w:eastAsia="Lohit Hindi" w:hAnsi="Times New Roman"/>
          <w:sz w:val="28"/>
          <w:szCs w:val="28"/>
          <w:lang w:bidi="hi-IN"/>
        </w:rPr>
        <w:t xml:space="preserve">: </w:t>
      </w:r>
      <w:r w:rsidRPr="00C57EF8">
        <w:rPr>
          <w:rFonts w:ascii="Times New Roman" w:hAnsi="Times New Roman"/>
          <w:sz w:val="28"/>
          <w:szCs w:val="28"/>
        </w:rPr>
        <w:t>40102810945370000010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rsidR="005B054C" w:rsidRPr="00C57EF8" w:rsidRDefault="005B054C" w:rsidP="005B054C">
      <w:pPr>
        <w:jc w:val="both"/>
        <w:rPr>
          <w:rFonts w:ascii="Times New Roman" w:hAnsi="Times New Roman"/>
          <w:sz w:val="24"/>
          <w:szCs w:val="28"/>
        </w:rPr>
      </w:pPr>
      <w:r w:rsidRPr="00C57EF8">
        <w:rPr>
          <w:rFonts w:ascii="Times New Roman" w:eastAsia="Lohit Hindi" w:hAnsi="Times New Roman"/>
          <w:sz w:val="28"/>
          <w:szCs w:val="28"/>
          <w:lang w:bidi="hi-IN"/>
        </w:rPr>
        <w:t xml:space="preserve">           БИК ТОФК: </w:t>
      </w:r>
      <w:r w:rsidRPr="00C57EF8">
        <w:rPr>
          <w:rFonts w:ascii="Times New Roman" w:hAnsi="Times New Roman"/>
          <w:sz w:val="24"/>
          <w:szCs w:val="28"/>
        </w:rPr>
        <w:t>010349101</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 xml:space="preserve">ОГРН </w:t>
      </w:r>
      <w:r w:rsidRPr="00C57EF8">
        <w:rPr>
          <w:rFonts w:ascii="Times New Roman" w:hAnsi="Times New Roman"/>
          <w:sz w:val="28"/>
          <w:szCs w:val="28"/>
        </w:rPr>
        <w:t>1052319707197</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ОКПО 04088285</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ОКВЭД 84.11.35</w:t>
      </w:r>
    </w:p>
    <w:p w:rsidR="005B054C" w:rsidRPr="00C57EF8" w:rsidRDefault="005B054C" w:rsidP="005B054C">
      <w:pPr>
        <w:ind w:firstLine="709"/>
        <w:jc w:val="both"/>
        <w:rPr>
          <w:rFonts w:ascii="Times New Roman" w:hAnsi="Times New Roman"/>
          <w:sz w:val="28"/>
          <w:szCs w:val="28"/>
        </w:rPr>
      </w:pPr>
      <w:r w:rsidRPr="00C57EF8">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5C096A" w:rsidRDefault="005C096A">
      <w:pPr>
        <w:autoSpaceDE w:val="0"/>
        <w:ind w:firstLine="709"/>
        <w:jc w:val="both"/>
        <w:rPr>
          <w:rFonts w:ascii="Times New Roman" w:hAnsi="Times New Roman"/>
          <w:sz w:val="28"/>
          <w:szCs w:val="28"/>
        </w:rPr>
      </w:pPr>
    </w:p>
    <w:p w:rsidR="005C096A" w:rsidRDefault="005C096A">
      <w:pPr>
        <w:autoSpaceDE w:val="0"/>
        <w:ind w:firstLine="709"/>
        <w:jc w:val="both"/>
        <w:rPr>
          <w:rFonts w:ascii="Times New Roman" w:hAnsi="Times New Roman"/>
          <w:sz w:val="28"/>
          <w:szCs w:val="28"/>
        </w:rPr>
      </w:pPr>
    </w:p>
    <w:p w:rsidR="005C096A" w:rsidRDefault="00173AE9">
      <w:pPr>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 </w:t>
      </w:r>
    </w:p>
    <w:p w:rsidR="005C096A" w:rsidRDefault="00173AE9">
      <w:pPr>
        <w:ind w:right="-1"/>
      </w:pPr>
      <w:r>
        <w:rPr>
          <w:rFonts w:ascii="Times New Roman" w:eastAsia="Times New Roman" w:hAnsi="Times New Roman"/>
          <w:sz w:val="28"/>
          <w:szCs w:val="28"/>
          <w:lang w:eastAsia="ru-RU"/>
        </w:rPr>
        <w:t xml:space="preserve">Кореновского района                                                                            </w:t>
      </w:r>
      <w:r w:rsidR="00F926B1">
        <w:rPr>
          <w:rFonts w:ascii="Times New Roman" w:eastAsia="Times New Roman" w:hAnsi="Times New Roman"/>
          <w:sz w:val="28"/>
          <w:szCs w:val="28"/>
          <w:lang w:eastAsia="ru-RU"/>
        </w:rPr>
        <w:t>Г.Н. Андреева</w:t>
      </w: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14</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5C096A"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5C096A" w:rsidRDefault="005C096A">
      <w:pPr>
        <w:suppressAutoHyphens w:val="0"/>
        <w:autoSpaceDE w:val="0"/>
        <w:ind w:firstLine="720"/>
        <w:jc w:val="center"/>
        <w:rPr>
          <w:rFonts w:ascii="Times New Roman" w:eastAsia="Times New Roman" w:hAnsi="Times New Roman"/>
          <w:b/>
          <w:sz w:val="28"/>
          <w:szCs w:val="28"/>
          <w:lang w:eastAsia="ru-RU"/>
        </w:rPr>
      </w:pPr>
    </w:p>
    <w:p w:rsidR="005C096A"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5C096A"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5C096A" w:rsidRDefault="005C096A">
      <w:pPr>
        <w:suppressAutoHyphens w:val="0"/>
        <w:autoSpaceDE w:val="0"/>
        <w:ind w:firstLine="720"/>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5C096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5C096A"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5C096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r>
    </w:tbl>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173AE9">
      <w:pPr>
        <w:jc w:val="both"/>
      </w:pPr>
      <w:r>
        <w:rPr>
          <w:rFonts w:ascii="Times New Roman" w:eastAsia="Times New Roman" w:hAnsi="Times New Roman"/>
          <w:sz w:val="28"/>
          <w:szCs w:val="28"/>
          <w:lang w:eastAsia="ar-SA"/>
        </w:rPr>
        <w:t xml:space="preserve">Глава </w:t>
      </w:r>
    </w:p>
    <w:p w:rsidR="005C096A" w:rsidRDefault="003739C2">
      <w:pPr>
        <w:jc w:val="both"/>
      </w:pPr>
      <w:r>
        <w:rPr>
          <w:rFonts w:ascii="Times New Roman" w:eastAsia="Times New Roman" w:hAnsi="Times New Roman"/>
          <w:sz w:val="28"/>
          <w:szCs w:val="28"/>
          <w:lang w:eastAsia="ar-SA"/>
        </w:rPr>
        <w:t>Журавского</w:t>
      </w:r>
      <w:r w:rsidR="00173AE9">
        <w:rPr>
          <w:rFonts w:ascii="Times New Roman" w:eastAsia="Times New Roman" w:hAnsi="Times New Roman"/>
          <w:sz w:val="28"/>
          <w:szCs w:val="28"/>
          <w:lang w:eastAsia="ar-SA"/>
        </w:rPr>
        <w:t xml:space="preserve"> сельского поселения</w:t>
      </w:r>
    </w:p>
    <w:p w:rsidR="005C096A" w:rsidRDefault="00173AE9">
      <w:r>
        <w:rPr>
          <w:rFonts w:ascii="Times New Roman" w:eastAsia="Times New Roman" w:hAnsi="Times New Roman"/>
          <w:sz w:val="28"/>
          <w:szCs w:val="28"/>
          <w:lang w:eastAsia="ar-SA"/>
        </w:rPr>
        <w:t xml:space="preserve">Кореновского района                                                                            </w:t>
      </w:r>
      <w:r w:rsidR="00F926B1">
        <w:rPr>
          <w:rFonts w:ascii="Times New Roman" w:eastAsia="Times New Roman" w:hAnsi="Times New Roman"/>
          <w:sz w:val="28"/>
          <w:szCs w:val="28"/>
          <w:lang w:eastAsia="ar-SA"/>
        </w:rPr>
        <w:t>Г.Н. Андреева</w:t>
      </w:r>
      <w:r>
        <w:rPr>
          <w:rFonts w:ascii="Times New Roman" w:eastAsia="Times New Roman" w:hAnsi="Times New Roman"/>
          <w:sz w:val="28"/>
          <w:szCs w:val="28"/>
          <w:lang w:eastAsia="ar-SA"/>
        </w:rPr>
        <w:t xml:space="preserve"> </w:t>
      </w: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5C096A">
            <w:pPr>
              <w:snapToGrid w:val="0"/>
              <w:jc w:val="center"/>
              <w:rPr>
                <w:rFonts w:ascii="Times New Roman" w:hAnsi="Times New Roman"/>
                <w:sz w:val="28"/>
                <w:szCs w:val="28"/>
              </w:rPr>
            </w:pPr>
          </w:p>
          <w:p w:rsidR="005C096A" w:rsidRDefault="00173AE9">
            <w:pPr>
              <w:jc w:val="center"/>
            </w:pPr>
            <w:r>
              <w:rPr>
                <w:rFonts w:ascii="Times New Roman" w:hAnsi="Times New Roman"/>
                <w:sz w:val="28"/>
                <w:szCs w:val="28"/>
              </w:rPr>
              <w:lastRenderedPageBreak/>
              <w:t>ПРИЛОЖЕНИЕ № 15</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5C096A"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5C096A" w:rsidRDefault="005C096A">
      <w:pPr>
        <w:suppressAutoHyphens w:val="0"/>
        <w:autoSpaceDE w:val="0"/>
        <w:ind w:firstLine="720"/>
        <w:jc w:val="center"/>
        <w:rPr>
          <w:rFonts w:ascii="Times New Roman" w:eastAsia="Times New Roman" w:hAnsi="Times New Roman"/>
          <w:b/>
          <w:sz w:val="28"/>
          <w:szCs w:val="28"/>
          <w:lang w:eastAsia="ru-RU"/>
        </w:rPr>
      </w:pPr>
    </w:p>
    <w:p w:rsidR="005C096A"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5C096A"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5C096A" w:rsidRDefault="005C096A">
      <w:pPr>
        <w:suppressAutoHyphens w:val="0"/>
        <w:autoSpaceDE w:val="0"/>
        <w:ind w:firstLine="720"/>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5C096A">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5C096A"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5C096A">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r>
    </w:tbl>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173AE9">
      <w:pPr>
        <w:jc w:val="both"/>
      </w:pPr>
      <w:r>
        <w:rPr>
          <w:rFonts w:ascii="Times New Roman" w:eastAsia="Times New Roman" w:hAnsi="Times New Roman"/>
          <w:sz w:val="28"/>
          <w:szCs w:val="28"/>
          <w:lang w:eastAsia="ar-SA"/>
        </w:rPr>
        <w:t xml:space="preserve">Глава </w:t>
      </w:r>
    </w:p>
    <w:p w:rsidR="005C096A" w:rsidRDefault="003739C2">
      <w:pPr>
        <w:jc w:val="both"/>
      </w:pPr>
      <w:r>
        <w:rPr>
          <w:rFonts w:ascii="Times New Roman" w:eastAsia="Times New Roman" w:hAnsi="Times New Roman"/>
          <w:sz w:val="28"/>
          <w:szCs w:val="28"/>
          <w:lang w:eastAsia="ar-SA"/>
        </w:rPr>
        <w:t>Журавского</w:t>
      </w:r>
      <w:r w:rsidR="00173AE9">
        <w:rPr>
          <w:rFonts w:ascii="Times New Roman" w:eastAsia="Times New Roman" w:hAnsi="Times New Roman"/>
          <w:sz w:val="28"/>
          <w:szCs w:val="28"/>
          <w:lang w:eastAsia="ar-SA"/>
        </w:rPr>
        <w:t xml:space="preserve"> сельского поселения</w:t>
      </w:r>
    </w:p>
    <w:p w:rsidR="005C096A" w:rsidRDefault="00173AE9">
      <w:r>
        <w:rPr>
          <w:rFonts w:ascii="Times New Roman" w:eastAsia="Times New Roman" w:hAnsi="Times New Roman"/>
          <w:sz w:val="28"/>
          <w:szCs w:val="28"/>
          <w:lang w:eastAsia="ar-SA"/>
        </w:rPr>
        <w:t xml:space="preserve">Кореновского района                                                                            </w:t>
      </w:r>
      <w:r w:rsidR="00F926B1">
        <w:rPr>
          <w:rFonts w:ascii="Times New Roman" w:eastAsia="Times New Roman" w:hAnsi="Times New Roman"/>
          <w:sz w:val="28"/>
          <w:szCs w:val="28"/>
          <w:lang w:eastAsia="ar-SA"/>
        </w:rPr>
        <w:t>Г.Н. Андреева</w:t>
      </w:r>
      <w:r>
        <w:rPr>
          <w:rFonts w:ascii="Times New Roman" w:eastAsia="Times New Roman" w:hAnsi="Times New Roman"/>
          <w:sz w:val="28"/>
          <w:szCs w:val="28"/>
          <w:lang w:eastAsia="ar-SA"/>
        </w:rPr>
        <w:t xml:space="preserve"> </w:t>
      </w:r>
    </w:p>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15:restartNumberingAfterBreak="0">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15:restartNumberingAfterBreak="0">
    <w:nsid w:val="00000008"/>
    <w:multiLevelType w:val="multilevel"/>
    <w:tmpl w:val="00000008"/>
    <w:name w:val="WW8Num21"/>
    <w:lvl w:ilvl="0">
      <w:start w:val="1"/>
      <w:numFmt w:val="decimal"/>
      <w:pStyle w:val="2-"/>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15:restartNumberingAfterBreak="0">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15:restartNumberingAfterBreak="0">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B461B"/>
    <w:rsid w:val="00126038"/>
    <w:rsid w:val="00173AE9"/>
    <w:rsid w:val="003739C2"/>
    <w:rsid w:val="0042176F"/>
    <w:rsid w:val="005B054C"/>
    <w:rsid w:val="005C096A"/>
    <w:rsid w:val="007E077D"/>
    <w:rsid w:val="007E158C"/>
    <w:rsid w:val="008F76EF"/>
    <w:rsid w:val="00A96CE6"/>
    <w:rsid w:val="00AB461B"/>
    <w:rsid w:val="00CB6C7D"/>
    <w:rsid w:val="00E30386"/>
    <w:rsid w:val="00F9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1C94BBD-07BF-4E8B-9463-DBCC10C8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numPr>
        <w:numId w:val="1"/>
      </w:numPr>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numPr>
        <w:numId w:val="8"/>
      </w:numPr>
      <w:suppressAutoHyphens w:val="0"/>
      <w:autoSpaceDE w:val="0"/>
      <w:spacing w:before="360" w:after="24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2107939/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0102426/81"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8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yadkovskaya.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7"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2107939/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1217751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0102426/79"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864E-2E7D-4118-9480-AE319600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103</Pages>
  <Words>34334</Words>
  <Characters>195707</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229582</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5</cp:revision>
  <cp:lastPrinted>2024-10-30T08:14:00Z</cp:lastPrinted>
  <dcterms:created xsi:type="dcterms:W3CDTF">2024-10-31T14:51:00Z</dcterms:created>
  <dcterms:modified xsi:type="dcterms:W3CDTF">2024-11-19T13:14:00Z</dcterms:modified>
</cp:coreProperties>
</file>