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A3" w:rsidRPr="00F368D5" w:rsidRDefault="006365A3" w:rsidP="006365A3">
      <w:pPr>
        <w:jc w:val="center"/>
        <w:rPr>
          <w:sz w:val="36"/>
          <w:szCs w:val="36"/>
        </w:rPr>
      </w:pPr>
      <w:r w:rsidRPr="00F368D5">
        <w:rPr>
          <w:noProof/>
        </w:rPr>
        <w:drawing>
          <wp:inline distT="0" distB="0" distL="0" distR="0" wp14:anchorId="42B4B28A" wp14:editId="293241A2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A3" w:rsidRPr="00F368D5" w:rsidRDefault="006365A3" w:rsidP="006365A3">
      <w:pPr>
        <w:pStyle w:val="2"/>
        <w:rPr>
          <w:b w:val="0"/>
          <w:bCs/>
        </w:rPr>
      </w:pPr>
    </w:p>
    <w:p w:rsidR="006365A3" w:rsidRPr="00F368D5" w:rsidRDefault="006365A3" w:rsidP="006365A3">
      <w:pPr>
        <w:pStyle w:val="2"/>
        <w:rPr>
          <w:bCs/>
        </w:rPr>
      </w:pPr>
      <w:r w:rsidRPr="00F368D5">
        <w:rPr>
          <w:bCs/>
        </w:rPr>
        <w:t>АДМИНИСТРАЦИЯ ЖУРАВСКОГО СЕЛЬСКОГО ПОСЕЛЕНИЯ</w:t>
      </w:r>
    </w:p>
    <w:p w:rsidR="006365A3" w:rsidRPr="00F368D5" w:rsidRDefault="006365A3" w:rsidP="006365A3">
      <w:pPr>
        <w:jc w:val="center"/>
        <w:rPr>
          <w:b/>
        </w:rPr>
      </w:pPr>
      <w:r w:rsidRPr="00F368D5">
        <w:rPr>
          <w:b/>
        </w:rPr>
        <w:t>КОРЕНОВСКОГО РАЙОНА</w:t>
      </w:r>
    </w:p>
    <w:p w:rsidR="006365A3" w:rsidRPr="00F368D5" w:rsidRDefault="006365A3" w:rsidP="006365A3">
      <w:pPr>
        <w:jc w:val="center"/>
        <w:rPr>
          <w:b/>
        </w:rPr>
      </w:pPr>
      <w:r w:rsidRPr="00F368D5">
        <w:rPr>
          <w:b/>
        </w:rPr>
        <w:t>КРАСНОДАРСКОГО КРАЯ</w:t>
      </w:r>
    </w:p>
    <w:p w:rsidR="006365A3" w:rsidRPr="00F368D5" w:rsidRDefault="006365A3" w:rsidP="006365A3">
      <w:pPr>
        <w:pStyle w:val="1"/>
        <w:spacing w:before="240" w:after="120"/>
        <w:rPr>
          <w:bCs/>
          <w:sz w:val="32"/>
          <w:szCs w:val="32"/>
        </w:rPr>
      </w:pPr>
      <w:r w:rsidRPr="00F368D5">
        <w:rPr>
          <w:sz w:val="32"/>
          <w:szCs w:val="32"/>
        </w:rPr>
        <w:t>ПОСТАНОВЛЕНИЕ</w:t>
      </w:r>
    </w:p>
    <w:p w:rsidR="006365A3" w:rsidRPr="00F368D5" w:rsidRDefault="006365A3" w:rsidP="006365A3">
      <w:pPr>
        <w:jc w:val="center"/>
        <w:rPr>
          <w:b/>
          <w:szCs w:val="20"/>
        </w:rPr>
      </w:pPr>
    </w:p>
    <w:p w:rsidR="006365A3" w:rsidRPr="00F368D5" w:rsidRDefault="006365A3" w:rsidP="006365A3">
      <w:pPr>
        <w:jc w:val="both"/>
        <w:rPr>
          <w:b/>
        </w:rPr>
      </w:pPr>
      <w:r w:rsidRPr="00F368D5">
        <w:rPr>
          <w:b/>
        </w:rPr>
        <w:t xml:space="preserve">от </w:t>
      </w:r>
      <w:r>
        <w:rPr>
          <w:b/>
        </w:rPr>
        <w:t xml:space="preserve">                </w:t>
      </w:r>
      <w:r w:rsidRPr="00F368D5">
        <w:rPr>
          <w:b/>
        </w:rPr>
        <w:t xml:space="preserve">                       </w:t>
      </w:r>
      <w:r w:rsidRPr="00F368D5">
        <w:rPr>
          <w:b/>
        </w:rPr>
        <w:tab/>
        <w:t xml:space="preserve">                                                  </w:t>
      </w:r>
      <w:r>
        <w:rPr>
          <w:b/>
        </w:rPr>
        <w:t xml:space="preserve">                            </w:t>
      </w:r>
      <w:r w:rsidRPr="00F368D5">
        <w:rPr>
          <w:b/>
        </w:rPr>
        <w:t xml:space="preserve">№ </w:t>
      </w:r>
    </w:p>
    <w:p w:rsidR="006365A3" w:rsidRPr="00F368D5" w:rsidRDefault="006365A3" w:rsidP="006365A3">
      <w:pPr>
        <w:jc w:val="center"/>
      </w:pPr>
      <w:r w:rsidRPr="00F368D5">
        <w:t>станица Журавская</w:t>
      </w:r>
    </w:p>
    <w:p w:rsidR="006365A3" w:rsidRDefault="006365A3" w:rsidP="006365A3">
      <w:pPr>
        <w:pStyle w:val="17"/>
        <w:ind w:firstLine="709"/>
        <w:jc w:val="right"/>
        <w:rPr>
          <w:rStyle w:val="FontStyle24"/>
          <w:rFonts w:eastAsia="DejaVu Sans"/>
          <w:sz w:val="28"/>
          <w:szCs w:val="28"/>
          <w:lang w:eastAsia="ru-RU"/>
        </w:rPr>
      </w:pP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8F2877" w:rsidRDefault="00DD36DA" w:rsidP="008F2877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bookmarkStart w:id="0" w:name="_GoBack"/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</w:t>
      </w:r>
      <w:r w:rsidR="006365A3">
        <w:rPr>
          <w:b/>
          <w:bCs/>
          <w:color w:val="000000"/>
          <w:szCs w:val="28"/>
        </w:rPr>
        <w:t>Журавского</w:t>
      </w:r>
      <w:r w:rsidRPr="0061577A">
        <w:rPr>
          <w:b/>
          <w:bCs/>
          <w:color w:val="000000"/>
          <w:szCs w:val="28"/>
        </w:rPr>
        <w:t xml:space="preserve"> сельского поселения Кореновского района от </w:t>
      </w:r>
      <w:r w:rsidR="006365A3">
        <w:rPr>
          <w:b/>
          <w:bCs/>
          <w:color w:val="000000"/>
          <w:szCs w:val="28"/>
        </w:rPr>
        <w:t>24.12.2020</w:t>
      </w:r>
      <w:r w:rsidRPr="0061577A">
        <w:rPr>
          <w:b/>
          <w:bCs/>
          <w:color w:val="000000"/>
          <w:szCs w:val="28"/>
        </w:rPr>
        <w:t xml:space="preserve"> №</w:t>
      </w:r>
      <w:r w:rsidR="00C52D06">
        <w:rPr>
          <w:b/>
          <w:bCs/>
          <w:color w:val="000000"/>
          <w:szCs w:val="28"/>
        </w:rPr>
        <w:t xml:space="preserve"> </w:t>
      </w:r>
      <w:r w:rsidR="006365A3">
        <w:rPr>
          <w:b/>
          <w:bCs/>
          <w:color w:val="000000"/>
          <w:szCs w:val="28"/>
        </w:rPr>
        <w:t>151</w:t>
      </w:r>
      <w:r w:rsidR="00C52D06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8F2877" w:rsidRPr="0066117C">
        <w:rPr>
          <w:b/>
          <w:szCs w:val="28"/>
          <w:lang w:eastAsia="ar-SA"/>
        </w:rPr>
        <w:t xml:space="preserve">Об утверждении административного регламента </w:t>
      </w:r>
      <w:r w:rsidR="008F2877" w:rsidRPr="002830EA">
        <w:rPr>
          <w:b/>
          <w:szCs w:val="28"/>
          <w:lang w:eastAsia="ar-SA"/>
        </w:rPr>
        <w:t xml:space="preserve">предоставления администрацией </w:t>
      </w:r>
      <w:r w:rsidR="006365A3">
        <w:rPr>
          <w:b/>
          <w:szCs w:val="28"/>
          <w:lang w:eastAsia="ar-SA"/>
        </w:rPr>
        <w:t>Журавского</w:t>
      </w:r>
      <w:r w:rsidR="008F2877" w:rsidRPr="002830EA">
        <w:rPr>
          <w:b/>
          <w:szCs w:val="28"/>
          <w:lang w:eastAsia="ar-SA"/>
        </w:rPr>
        <w:t xml:space="preserve"> сельского поселения Кореновского района  муниципальной  услуги</w:t>
      </w:r>
      <w:r w:rsidR="008F2877" w:rsidRPr="001025B0">
        <w:rPr>
          <w:b/>
          <w:szCs w:val="28"/>
          <w:lang w:eastAsia="ar-SA"/>
        </w:rPr>
        <w:t xml:space="preserve"> «</w:t>
      </w:r>
      <w:r w:rsidR="008F2877">
        <w:rPr>
          <w:b/>
          <w:szCs w:val="28"/>
          <w:lang w:eastAsia="ar-SA"/>
        </w:rPr>
        <w:t xml:space="preserve">Прекращение правоотношений с правообладателями земельных участков» </w:t>
      </w:r>
    </w:p>
    <w:bookmarkEnd w:id="0"/>
    <w:p w:rsidR="008F2877" w:rsidRDefault="008F2877" w:rsidP="008F2877">
      <w:pPr>
        <w:pStyle w:val="af5"/>
        <w:spacing w:line="100" w:lineRule="atLeast"/>
        <w:ind w:hanging="15"/>
        <w:jc w:val="both"/>
        <w:rPr>
          <w:szCs w:val="28"/>
        </w:rPr>
      </w:pPr>
    </w:p>
    <w:p w:rsidR="00A67A91" w:rsidRDefault="00A67A91" w:rsidP="00C52D06">
      <w:pPr>
        <w:pStyle w:val="af5"/>
        <w:spacing w:after="0" w:line="10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 w:rsidR="00DD36DA">
        <w:rPr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szCs w:val="28"/>
        </w:rPr>
        <w:t>ых</w:t>
      </w:r>
      <w:r w:rsidR="00DD36DA">
        <w:rPr>
          <w:szCs w:val="28"/>
        </w:rPr>
        <w:t xml:space="preserve"> акт</w:t>
      </w:r>
      <w:r w:rsidR="00786F61">
        <w:rPr>
          <w:szCs w:val="28"/>
        </w:rPr>
        <w:t>ов</w:t>
      </w:r>
      <w:r w:rsidR="006F3BB9">
        <w:rPr>
          <w:szCs w:val="28"/>
        </w:rPr>
        <w:t xml:space="preserve"> администрации</w:t>
      </w:r>
      <w:r w:rsidR="00C52D06">
        <w:rPr>
          <w:szCs w:val="28"/>
        </w:rPr>
        <w:t xml:space="preserve"> </w:t>
      </w:r>
      <w:r w:rsidR="006365A3">
        <w:rPr>
          <w:szCs w:val="28"/>
        </w:rPr>
        <w:t>Журавского</w:t>
      </w:r>
      <w:r w:rsidR="006F3BB9" w:rsidRPr="003F6A8C">
        <w:rPr>
          <w:szCs w:val="28"/>
        </w:rPr>
        <w:t xml:space="preserve"> сельского поселения </w:t>
      </w:r>
      <w:r w:rsidR="006F3BB9">
        <w:rPr>
          <w:szCs w:val="28"/>
        </w:rPr>
        <w:t>Кореновского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муниципального </w:t>
      </w:r>
      <w:r w:rsidR="006F3BB9" w:rsidRPr="003F6A8C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C52D06">
        <w:rPr>
          <w:szCs w:val="28"/>
        </w:rPr>
        <w:t xml:space="preserve"> </w:t>
      </w:r>
      <w:r w:rsidR="006C1CCB">
        <w:rPr>
          <w:szCs w:val="28"/>
        </w:rPr>
        <w:t>руковод</w:t>
      </w:r>
      <w:r w:rsidR="006F3BB9">
        <w:rPr>
          <w:szCs w:val="28"/>
        </w:rPr>
        <w:t>с</w:t>
      </w:r>
      <w:r w:rsidR="006C1CCB">
        <w:rPr>
          <w:szCs w:val="28"/>
        </w:rPr>
        <w:t xml:space="preserve">твуясь Уставом </w:t>
      </w:r>
      <w:r w:rsidR="006365A3">
        <w:rPr>
          <w:szCs w:val="28"/>
        </w:rPr>
        <w:t>Журавского</w:t>
      </w:r>
      <w:r w:rsidR="006C1CCB">
        <w:rPr>
          <w:szCs w:val="28"/>
        </w:rPr>
        <w:t xml:space="preserve"> сельского поселения Кореновского </w:t>
      </w:r>
      <w:r w:rsidR="0061577A">
        <w:rPr>
          <w:szCs w:val="28"/>
        </w:rPr>
        <w:t xml:space="preserve">муниципального </w:t>
      </w:r>
      <w:r w:rsidR="006C1CCB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DD36DA">
        <w:rPr>
          <w:szCs w:val="28"/>
        </w:rPr>
        <w:t xml:space="preserve"> администраци</w:t>
      </w:r>
      <w:r w:rsidR="006F3BB9">
        <w:rPr>
          <w:szCs w:val="28"/>
        </w:rPr>
        <w:t>я</w:t>
      </w:r>
      <w:r w:rsidR="00C52D06">
        <w:rPr>
          <w:szCs w:val="28"/>
        </w:rPr>
        <w:t xml:space="preserve"> </w:t>
      </w:r>
      <w:r w:rsidR="006365A3">
        <w:rPr>
          <w:szCs w:val="28"/>
        </w:rPr>
        <w:t>Журавского</w:t>
      </w:r>
      <w:r w:rsidRPr="003F6A8C">
        <w:rPr>
          <w:szCs w:val="28"/>
        </w:rPr>
        <w:t xml:space="preserve"> сельского поселения </w:t>
      </w:r>
      <w:r w:rsidR="003F6A8C">
        <w:rPr>
          <w:szCs w:val="28"/>
        </w:rPr>
        <w:t>Кореновского</w:t>
      </w:r>
      <w:r w:rsidR="0061577A">
        <w:rPr>
          <w:szCs w:val="28"/>
        </w:rPr>
        <w:t xml:space="preserve"> муниципального</w:t>
      </w:r>
      <w:r w:rsidR="00C52D06">
        <w:rPr>
          <w:szCs w:val="28"/>
        </w:rPr>
        <w:t xml:space="preserve"> </w:t>
      </w:r>
      <w:r w:rsidRPr="003F6A8C">
        <w:rPr>
          <w:szCs w:val="28"/>
        </w:rPr>
        <w:t>района</w:t>
      </w:r>
      <w:r w:rsidR="00C52D06">
        <w:rPr>
          <w:szCs w:val="28"/>
        </w:rPr>
        <w:t xml:space="preserve"> </w:t>
      </w:r>
      <w:r w:rsidR="006365A3">
        <w:rPr>
          <w:szCs w:val="28"/>
        </w:rPr>
        <w:t xml:space="preserve">Краснодарского края                                                        </w:t>
      </w:r>
      <w:r>
        <w:rPr>
          <w:szCs w:val="28"/>
        </w:rPr>
        <w:t xml:space="preserve">п о с т а н о в л я </w:t>
      </w:r>
      <w:r w:rsidR="00B46026">
        <w:rPr>
          <w:szCs w:val="28"/>
        </w:rPr>
        <w:t>е т</w:t>
      </w:r>
      <w:r>
        <w:rPr>
          <w:szCs w:val="28"/>
        </w:rPr>
        <w:t>:</w:t>
      </w:r>
    </w:p>
    <w:p w:rsidR="008F2877" w:rsidRDefault="00A67A91" w:rsidP="00C52D06">
      <w:pPr>
        <w:widowControl w:val="0"/>
        <w:suppressAutoHyphens/>
        <w:autoSpaceDE w:val="0"/>
        <w:ind w:firstLine="708"/>
        <w:jc w:val="both"/>
        <w:rPr>
          <w:b/>
          <w:szCs w:val="28"/>
          <w:lang w:eastAsia="ar-SA"/>
        </w:rPr>
      </w:pPr>
      <w:r w:rsidRPr="006C1CCB">
        <w:rPr>
          <w:bCs/>
          <w:szCs w:val="28"/>
        </w:rPr>
        <w:t>1.</w:t>
      </w:r>
      <w:bookmarkStart w:id="1" w:name="_Hlk188516392"/>
      <w:r w:rsidR="00C52D06">
        <w:rPr>
          <w:bCs/>
          <w:szCs w:val="28"/>
        </w:rPr>
        <w:t xml:space="preserve"> </w:t>
      </w:r>
      <w:r w:rsidR="0072413A" w:rsidRPr="006C1CCB">
        <w:rPr>
          <w:bCs/>
          <w:szCs w:val="28"/>
        </w:rPr>
        <w:t xml:space="preserve">Признать утратившим силу постановление администрации </w:t>
      </w:r>
      <w:r w:rsidR="006365A3">
        <w:rPr>
          <w:bCs/>
          <w:szCs w:val="28"/>
        </w:rPr>
        <w:t>Журавского</w:t>
      </w:r>
      <w:r w:rsidR="0072413A" w:rsidRPr="006C1CCB">
        <w:rPr>
          <w:bCs/>
          <w:szCs w:val="28"/>
        </w:rPr>
        <w:t xml:space="preserve"> сельского</w:t>
      </w:r>
      <w:r w:rsidR="006365A3">
        <w:rPr>
          <w:bCs/>
          <w:szCs w:val="28"/>
        </w:rPr>
        <w:t xml:space="preserve"> поселения Кореновского района </w:t>
      </w:r>
      <w:r w:rsidR="0072413A" w:rsidRPr="008F2877">
        <w:rPr>
          <w:bCs/>
          <w:color w:val="000000"/>
          <w:szCs w:val="28"/>
        </w:rPr>
        <w:t>от</w:t>
      </w:r>
      <w:r w:rsidR="00C52D06">
        <w:rPr>
          <w:bCs/>
          <w:color w:val="000000"/>
          <w:szCs w:val="28"/>
        </w:rPr>
        <w:t xml:space="preserve"> </w:t>
      </w:r>
      <w:r w:rsidR="006365A3">
        <w:rPr>
          <w:bCs/>
          <w:color w:val="000000"/>
          <w:szCs w:val="28"/>
        </w:rPr>
        <w:t>24.12.2020</w:t>
      </w:r>
      <w:r w:rsidR="00C52D06">
        <w:rPr>
          <w:bCs/>
          <w:color w:val="000000"/>
          <w:szCs w:val="28"/>
        </w:rPr>
        <w:t xml:space="preserve"> </w:t>
      </w:r>
      <w:r w:rsidR="0072413A" w:rsidRPr="008F2877">
        <w:rPr>
          <w:bCs/>
          <w:color w:val="000000"/>
          <w:szCs w:val="28"/>
        </w:rPr>
        <w:t>№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1</w:t>
      </w:r>
      <w:bookmarkEnd w:id="1"/>
      <w:r w:rsidR="006365A3">
        <w:rPr>
          <w:bCs/>
          <w:color w:val="000000"/>
          <w:szCs w:val="28"/>
        </w:rPr>
        <w:t>51</w:t>
      </w:r>
      <w:r w:rsidR="00C52D06">
        <w:rPr>
          <w:bCs/>
          <w:color w:val="000000"/>
          <w:szCs w:val="28"/>
        </w:rPr>
        <w:t xml:space="preserve"> </w:t>
      </w:r>
      <w:r w:rsidR="006365A3">
        <w:rPr>
          <w:bCs/>
          <w:color w:val="000000"/>
          <w:szCs w:val="28"/>
        </w:rPr>
        <w:t xml:space="preserve">                                             </w:t>
      </w:r>
      <w:r w:rsidR="00C52D06">
        <w:rPr>
          <w:bCs/>
          <w:color w:val="000000"/>
          <w:szCs w:val="28"/>
        </w:rPr>
        <w:t>«</w:t>
      </w:r>
      <w:r w:rsidR="008F2877" w:rsidRPr="008F2877">
        <w:rPr>
          <w:bCs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6365A3">
        <w:rPr>
          <w:bCs/>
          <w:szCs w:val="28"/>
          <w:lang w:eastAsia="ar-SA"/>
        </w:rPr>
        <w:t>Журавского</w:t>
      </w:r>
      <w:r w:rsidR="008F2877" w:rsidRPr="008F2877">
        <w:rPr>
          <w:bCs/>
          <w:szCs w:val="28"/>
          <w:lang w:eastAsia="ar-SA"/>
        </w:rPr>
        <w:t xml:space="preserve"> сельского поселения Кореновского района  муниципальной  услуги «Прекращение правоотношений с правообладателями земельных участков»</w:t>
      </w:r>
      <w:r w:rsidR="00C52D06">
        <w:rPr>
          <w:bCs/>
          <w:szCs w:val="28"/>
          <w:lang w:eastAsia="ar-SA"/>
        </w:rPr>
        <w:t>.</w:t>
      </w:r>
    </w:p>
    <w:p w:rsidR="00316615" w:rsidRPr="008F2877" w:rsidRDefault="00316615" w:rsidP="00C52D06">
      <w:pPr>
        <w:pStyle w:val="2"/>
        <w:spacing w:line="254" w:lineRule="auto"/>
        <w:ind w:right="-1" w:firstLine="708"/>
        <w:jc w:val="both"/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</w:pPr>
      <w:r w:rsidRPr="008F2877">
        <w:rPr>
          <w:b w:val="0"/>
          <w:bCs/>
          <w:sz w:val="28"/>
          <w:szCs w:val="28"/>
        </w:rPr>
        <w:t>2.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Общему отделу администрации </w:t>
      </w:r>
      <w:r w:rsidR="006365A3">
        <w:rPr>
          <w:b w:val="0"/>
          <w:bCs/>
          <w:sz w:val="28"/>
          <w:szCs w:val="28"/>
        </w:rPr>
        <w:t>Журавского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района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Краснодарского края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(</w:t>
      </w:r>
      <w:r w:rsidR="006365A3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Рябыкина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6365A3">
        <w:rPr>
          <w:b w:val="0"/>
          <w:bCs/>
          <w:sz w:val="28"/>
          <w:szCs w:val="28"/>
        </w:rPr>
        <w:t>Журавского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C52D06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района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C52D06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F2877" w:rsidRDefault="008F2877" w:rsidP="00316615">
      <w:pPr>
        <w:pStyle w:val="a4"/>
        <w:ind w:firstLine="0"/>
      </w:pPr>
    </w:p>
    <w:p w:rsidR="00316615" w:rsidRPr="00423587" w:rsidRDefault="00316615" w:rsidP="00316615">
      <w:pPr>
        <w:pStyle w:val="a4"/>
        <w:ind w:firstLine="0"/>
      </w:pPr>
      <w:r w:rsidRPr="00423587">
        <w:t xml:space="preserve">Глава </w:t>
      </w:r>
    </w:p>
    <w:p w:rsidR="00316615" w:rsidRPr="00423587" w:rsidRDefault="006365A3" w:rsidP="00316615">
      <w:pPr>
        <w:pStyle w:val="a4"/>
        <w:ind w:firstLine="0"/>
      </w:pPr>
      <w:r>
        <w:rPr>
          <w:szCs w:val="28"/>
        </w:rPr>
        <w:t>Журавского</w:t>
      </w:r>
      <w:r w:rsidR="00316615" w:rsidRPr="00423587">
        <w:rPr>
          <w:szCs w:val="28"/>
        </w:rPr>
        <w:t xml:space="preserve"> сельского поселения</w:t>
      </w:r>
      <w:r w:rsidR="00316615" w:rsidRPr="00423587">
        <w:tab/>
      </w:r>
    </w:p>
    <w:p w:rsidR="00710554" w:rsidRDefault="00316615" w:rsidP="00B46026">
      <w:pPr>
        <w:pStyle w:val="a4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C52D06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4"/>
        <w:ind w:firstLine="0"/>
        <w:rPr>
          <w:szCs w:val="28"/>
        </w:rPr>
      </w:pPr>
      <w:r>
        <w:t>Краснодарского  края</w:t>
      </w:r>
      <w:r w:rsidR="00316615" w:rsidRPr="00423587">
        <w:tab/>
      </w:r>
      <w:r w:rsidR="00C52D06">
        <w:t xml:space="preserve">                                                                     </w:t>
      </w:r>
      <w:r w:rsidR="006365A3">
        <w:t>Г.Н. Андреева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BA" w:rsidRDefault="006568BA" w:rsidP="004A2365">
      <w:r>
        <w:separator/>
      </w:r>
    </w:p>
  </w:endnote>
  <w:endnote w:type="continuationSeparator" w:id="0">
    <w:p w:rsidR="006568BA" w:rsidRDefault="006568BA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BA" w:rsidRDefault="006568BA" w:rsidP="004A2365">
      <w:r>
        <w:separator/>
      </w:r>
    </w:p>
  </w:footnote>
  <w:footnote w:type="continuationSeparator" w:id="0">
    <w:p w:rsidR="006568BA" w:rsidRDefault="006568BA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5937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5504E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A76D6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3D55"/>
    <w:rsid w:val="005A6A59"/>
    <w:rsid w:val="005C21DE"/>
    <w:rsid w:val="005D2364"/>
    <w:rsid w:val="005E2195"/>
    <w:rsid w:val="005F7250"/>
    <w:rsid w:val="0061077C"/>
    <w:rsid w:val="0061577A"/>
    <w:rsid w:val="006365A3"/>
    <w:rsid w:val="006568B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9751A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E3F3D"/>
    <w:rsid w:val="008F2877"/>
    <w:rsid w:val="00934DC5"/>
    <w:rsid w:val="0093516C"/>
    <w:rsid w:val="00943E36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2D06"/>
    <w:rsid w:val="00C53633"/>
    <w:rsid w:val="00C66433"/>
    <w:rsid w:val="00C66B45"/>
    <w:rsid w:val="00C75B78"/>
    <w:rsid w:val="00C76BC1"/>
    <w:rsid w:val="00C80A8F"/>
    <w:rsid w:val="00C8330F"/>
    <w:rsid w:val="00C97A72"/>
    <w:rsid w:val="00CA0BA8"/>
    <w:rsid w:val="00CB0335"/>
    <w:rsid w:val="00CD1433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A7227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4689-F207-4C30-BFF0-A5E3B0F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F23EE9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F23EE9"/>
    <w:pPr>
      <w:ind w:firstLine="840"/>
      <w:jc w:val="both"/>
    </w:pPr>
    <w:rPr>
      <w:bCs/>
    </w:rPr>
  </w:style>
  <w:style w:type="character" w:customStyle="1" w:styleId="a5">
    <w:name w:val="Основной текст с отступом Знак"/>
    <w:link w:val="a4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Plain Text"/>
    <w:basedOn w:val="a"/>
    <w:link w:val="a7"/>
    <w:rsid w:val="00F23EE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a">
    <w:name w:val="Верхний колонтитул Знак"/>
    <w:link w:val="ab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b">
    <w:name w:val="header"/>
    <w:basedOn w:val="a"/>
    <w:link w:val="aa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4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d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5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6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1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2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3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4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1577A"/>
    <w:pPr>
      <w:spacing w:after="120"/>
    </w:pPr>
  </w:style>
  <w:style w:type="character" w:customStyle="1" w:styleId="af6">
    <w:name w:val="Основной текст Знак"/>
    <w:link w:val="af5"/>
    <w:uiPriority w:val="99"/>
    <w:rsid w:val="0061577A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basedOn w:val="a0"/>
    <w:qFormat/>
    <w:rsid w:val="006365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Обычный1"/>
    <w:qFormat/>
    <w:rsid w:val="006365A3"/>
    <w:pPr>
      <w:widowControl w:val="0"/>
      <w:suppressAutoHyphens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7A14-0B2F-404C-814C-C46749D4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2</cp:revision>
  <cp:lastPrinted>2025-06-24T07:40:00Z</cp:lastPrinted>
  <dcterms:created xsi:type="dcterms:W3CDTF">2025-08-18T08:47:00Z</dcterms:created>
  <dcterms:modified xsi:type="dcterms:W3CDTF">2025-08-18T08:47:00Z</dcterms:modified>
</cp:coreProperties>
</file>