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DE" w:rsidRPr="001D77DE" w:rsidRDefault="001D77DE" w:rsidP="001D77DE">
      <w:pPr>
        <w:jc w:val="center"/>
        <w:rPr>
          <w:b/>
          <w:sz w:val="36"/>
          <w:szCs w:val="36"/>
        </w:rPr>
      </w:pPr>
      <w:r w:rsidRPr="001D77DE">
        <w:rPr>
          <w:b/>
          <w:noProof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DE" w:rsidRPr="001D77DE" w:rsidRDefault="001D77DE" w:rsidP="001D77D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2009" w:rsidRPr="00102009" w:rsidRDefault="00102009" w:rsidP="00102009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2009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ЖУРАВСКОГО СЕЛЬСКОГО ПОСЕЛЕНИЯ</w:t>
      </w:r>
    </w:p>
    <w:p w:rsidR="00102009" w:rsidRPr="003A6F4B" w:rsidRDefault="00102009" w:rsidP="00102009">
      <w:pPr>
        <w:jc w:val="center"/>
        <w:rPr>
          <w:b/>
          <w:sz w:val="28"/>
        </w:rPr>
      </w:pPr>
      <w:r w:rsidRPr="003A6F4B">
        <w:rPr>
          <w:b/>
          <w:sz w:val="28"/>
        </w:rPr>
        <w:t>КОРЕНОВСКОГО МУНИЦИПАЛЬНОГО РАЙОНА</w:t>
      </w:r>
    </w:p>
    <w:p w:rsidR="00102009" w:rsidRPr="003A6F4B" w:rsidRDefault="00102009" w:rsidP="00102009">
      <w:pPr>
        <w:jc w:val="center"/>
        <w:rPr>
          <w:b/>
          <w:sz w:val="28"/>
        </w:rPr>
      </w:pPr>
      <w:r w:rsidRPr="003A6F4B">
        <w:rPr>
          <w:b/>
          <w:sz w:val="28"/>
        </w:rPr>
        <w:t>КРАСНОДАРСКОГО КРАЯ</w:t>
      </w:r>
    </w:p>
    <w:p w:rsidR="001D77DE" w:rsidRPr="001D77DE" w:rsidRDefault="001D77DE" w:rsidP="001D77DE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1D77DE">
        <w:rPr>
          <w:rFonts w:ascii="Times New Roman" w:hAnsi="Times New Roman" w:cs="Times New Roman"/>
          <w:b/>
          <w:bCs/>
          <w:color w:val="auto"/>
        </w:rPr>
        <w:t>ПОСТАНОВЛЕНИЕ</w:t>
      </w:r>
    </w:p>
    <w:p w:rsidR="001D77DE" w:rsidRPr="001D77DE" w:rsidRDefault="001D77DE" w:rsidP="001D77DE">
      <w:pPr>
        <w:jc w:val="center"/>
        <w:rPr>
          <w:b/>
        </w:rPr>
      </w:pPr>
    </w:p>
    <w:p w:rsidR="001D77DE" w:rsidRPr="001D77DE" w:rsidRDefault="00102009" w:rsidP="001D77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D77DE" w:rsidRPr="001D77D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07.05.2025</w:t>
      </w:r>
      <w:r w:rsidR="001D77DE" w:rsidRPr="001D77DE">
        <w:rPr>
          <w:b/>
          <w:sz w:val="24"/>
          <w:szCs w:val="24"/>
        </w:rPr>
        <w:t xml:space="preserve">                                                                                                                         №</w:t>
      </w:r>
      <w:r>
        <w:rPr>
          <w:b/>
          <w:sz w:val="24"/>
          <w:szCs w:val="24"/>
        </w:rPr>
        <w:t xml:space="preserve"> 31</w:t>
      </w:r>
    </w:p>
    <w:p w:rsidR="001D77DE" w:rsidRPr="001D77DE" w:rsidRDefault="001D77DE" w:rsidP="001D77DE">
      <w:pPr>
        <w:jc w:val="center"/>
        <w:rPr>
          <w:sz w:val="24"/>
          <w:szCs w:val="24"/>
        </w:rPr>
      </w:pPr>
      <w:r w:rsidRPr="001D77DE">
        <w:rPr>
          <w:sz w:val="24"/>
          <w:szCs w:val="24"/>
        </w:rPr>
        <w:t>станица Журавская</w:t>
      </w:r>
    </w:p>
    <w:p w:rsidR="00E06526" w:rsidRDefault="00E06526" w:rsidP="00C87016">
      <w:pPr>
        <w:jc w:val="center"/>
        <w:rPr>
          <w:sz w:val="24"/>
          <w:szCs w:val="24"/>
        </w:rPr>
      </w:pPr>
    </w:p>
    <w:p w:rsidR="009D2D91" w:rsidRPr="00102009" w:rsidRDefault="009D2D91" w:rsidP="009D2D9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2009">
        <w:rPr>
          <w:b/>
          <w:bCs/>
          <w:sz w:val="27"/>
          <w:szCs w:val="27"/>
        </w:rPr>
        <w:t>О сборе и обмене информацией в области защиты населения от</w:t>
      </w:r>
    </w:p>
    <w:p w:rsidR="009D2D91" w:rsidRPr="00102009" w:rsidRDefault="009D2D91" w:rsidP="009D2D9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2009">
        <w:rPr>
          <w:b/>
          <w:bCs/>
          <w:sz w:val="27"/>
          <w:szCs w:val="27"/>
        </w:rPr>
        <w:t>чрезвычайных ситуаций природного и техногенного характера на</w:t>
      </w:r>
    </w:p>
    <w:p w:rsidR="00BF6379" w:rsidRDefault="009D2D91" w:rsidP="009D2D91">
      <w:pPr>
        <w:jc w:val="center"/>
        <w:rPr>
          <w:b/>
          <w:bCs/>
          <w:sz w:val="27"/>
          <w:szCs w:val="27"/>
        </w:rPr>
      </w:pPr>
      <w:r w:rsidRPr="00102009">
        <w:rPr>
          <w:b/>
          <w:bCs/>
          <w:sz w:val="27"/>
          <w:szCs w:val="27"/>
        </w:rPr>
        <w:t xml:space="preserve">территории </w:t>
      </w:r>
      <w:r w:rsidR="001D77DE" w:rsidRPr="00102009">
        <w:rPr>
          <w:b/>
          <w:bCs/>
          <w:sz w:val="27"/>
          <w:szCs w:val="27"/>
        </w:rPr>
        <w:t>Журавского</w:t>
      </w:r>
      <w:r w:rsidRPr="00102009">
        <w:rPr>
          <w:b/>
          <w:bCs/>
          <w:sz w:val="27"/>
          <w:szCs w:val="27"/>
        </w:rPr>
        <w:t xml:space="preserve"> сельского поселения Кореновского </w:t>
      </w:r>
    </w:p>
    <w:p w:rsidR="00E06526" w:rsidRPr="00102009" w:rsidRDefault="00102009" w:rsidP="009D2D91">
      <w:pPr>
        <w:jc w:val="center"/>
        <w:rPr>
          <w:b/>
          <w:bCs/>
          <w:sz w:val="27"/>
          <w:szCs w:val="27"/>
        </w:rPr>
      </w:pPr>
      <w:r w:rsidRPr="00102009">
        <w:rPr>
          <w:b/>
          <w:bCs/>
          <w:sz w:val="27"/>
          <w:szCs w:val="27"/>
        </w:rPr>
        <w:t xml:space="preserve">муниципального </w:t>
      </w:r>
      <w:r w:rsidR="009D2D91" w:rsidRPr="00102009">
        <w:rPr>
          <w:b/>
          <w:bCs/>
          <w:sz w:val="27"/>
          <w:szCs w:val="27"/>
        </w:rPr>
        <w:t>района</w:t>
      </w:r>
      <w:r w:rsidRPr="00102009">
        <w:rPr>
          <w:b/>
          <w:bCs/>
          <w:sz w:val="27"/>
          <w:szCs w:val="27"/>
        </w:rPr>
        <w:t xml:space="preserve"> Краснодарского края</w:t>
      </w:r>
    </w:p>
    <w:p w:rsidR="009D2D91" w:rsidRPr="00102009" w:rsidRDefault="009D2D91" w:rsidP="009D2D91">
      <w:pPr>
        <w:jc w:val="center"/>
        <w:rPr>
          <w:sz w:val="27"/>
          <w:szCs w:val="27"/>
        </w:rPr>
      </w:pPr>
    </w:p>
    <w:p w:rsidR="004B12B6" w:rsidRPr="00102009" w:rsidRDefault="004B12B6" w:rsidP="00102009">
      <w:pPr>
        <w:suppressAutoHyphens/>
        <w:ind w:firstLine="831"/>
        <w:jc w:val="both"/>
        <w:rPr>
          <w:sz w:val="27"/>
          <w:szCs w:val="27"/>
          <w:lang w:eastAsia="ar-SA"/>
        </w:rPr>
      </w:pPr>
      <w:r w:rsidRPr="00102009">
        <w:rPr>
          <w:sz w:val="27"/>
          <w:szCs w:val="27"/>
          <w:lang w:eastAsia="ar-SA"/>
        </w:rPr>
        <w:t xml:space="preserve">В соответствии с Федеральным законом от 21 декабря 1994 года </w:t>
      </w:r>
      <w:r w:rsidR="00102009" w:rsidRPr="00102009">
        <w:rPr>
          <w:sz w:val="27"/>
          <w:szCs w:val="27"/>
          <w:lang w:eastAsia="ar-SA"/>
        </w:rPr>
        <w:t xml:space="preserve">                          </w:t>
      </w:r>
      <w:r w:rsidRPr="00102009">
        <w:rPr>
          <w:sz w:val="27"/>
          <w:szCs w:val="27"/>
          <w:lang w:eastAsia="ar-SA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E134E0" w:rsidRPr="00102009">
        <w:rPr>
          <w:sz w:val="27"/>
          <w:szCs w:val="27"/>
          <w:lang w:eastAsia="ar-SA"/>
        </w:rPr>
        <w:t xml:space="preserve">с Федеральным законом от 06 октября 2003 N 131-ФЗ "Об общих принципах организации местного самоуправления в Российской Федерации", </w:t>
      </w:r>
      <w:r w:rsidRPr="00102009">
        <w:rPr>
          <w:sz w:val="27"/>
          <w:szCs w:val="27"/>
          <w:lang w:eastAsia="ar-SA"/>
        </w:rPr>
        <w:t>постановлением Правительства Российской Федерации от 24 марта 1997 года № 334 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</w:t>
      </w:r>
      <w:r w:rsidR="005E253D" w:rsidRPr="00102009">
        <w:rPr>
          <w:sz w:val="27"/>
          <w:szCs w:val="27"/>
          <w:lang w:eastAsia="ar-SA"/>
        </w:rPr>
        <w:t>ем</w:t>
      </w:r>
      <w:r w:rsidRPr="00102009">
        <w:rPr>
          <w:sz w:val="27"/>
          <w:szCs w:val="27"/>
          <w:lang w:eastAsia="ar-SA"/>
        </w:rPr>
        <w:t xml:space="preserve"> главы администрации (губернатора) Краснодарского края  от 18 октября 2013 года </w:t>
      </w:r>
      <w:r w:rsidR="0048560D">
        <w:rPr>
          <w:sz w:val="27"/>
          <w:szCs w:val="27"/>
          <w:lang w:eastAsia="ar-SA"/>
        </w:rPr>
        <w:t xml:space="preserve">                     </w:t>
      </w:r>
      <w:r w:rsidRPr="00102009">
        <w:rPr>
          <w:sz w:val="27"/>
          <w:szCs w:val="27"/>
          <w:lang w:eastAsia="ar-SA"/>
        </w:rPr>
        <w:t>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 w:rsidRPr="00102009">
        <w:rPr>
          <w:sz w:val="27"/>
          <w:szCs w:val="27"/>
          <w:lang w:eastAsia="ar-SA"/>
        </w:rPr>
        <w:t>,</w:t>
      </w:r>
      <w:r w:rsidRPr="00102009">
        <w:rPr>
          <w:sz w:val="27"/>
          <w:szCs w:val="27"/>
          <w:lang w:eastAsia="ar-SA"/>
        </w:rPr>
        <w:t xml:space="preserve">  </w:t>
      </w:r>
      <w:r w:rsidR="004F42F7" w:rsidRPr="00102009">
        <w:rPr>
          <w:sz w:val="27"/>
          <w:szCs w:val="27"/>
        </w:rPr>
        <w:t xml:space="preserve">администрация </w:t>
      </w:r>
      <w:r w:rsidR="001D77DE" w:rsidRPr="00102009">
        <w:rPr>
          <w:sz w:val="27"/>
          <w:szCs w:val="27"/>
        </w:rPr>
        <w:t>Журавского</w:t>
      </w:r>
      <w:r w:rsidR="004F42F7" w:rsidRPr="00102009">
        <w:rPr>
          <w:sz w:val="27"/>
          <w:szCs w:val="27"/>
        </w:rPr>
        <w:t xml:space="preserve"> сельского поселения Кореновского </w:t>
      </w:r>
      <w:r w:rsidR="00102009" w:rsidRPr="00102009">
        <w:rPr>
          <w:sz w:val="27"/>
          <w:szCs w:val="27"/>
        </w:rPr>
        <w:t>муниципального района Краснодарского края</w:t>
      </w:r>
      <w:r w:rsidR="00102009" w:rsidRPr="00102009">
        <w:rPr>
          <w:sz w:val="27"/>
          <w:szCs w:val="27"/>
        </w:rPr>
        <w:t xml:space="preserve"> </w:t>
      </w:r>
      <w:r w:rsidR="004F42F7" w:rsidRPr="00102009">
        <w:rPr>
          <w:sz w:val="27"/>
          <w:szCs w:val="27"/>
        </w:rPr>
        <w:t>п о с т а н о в л я е т:</w:t>
      </w:r>
    </w:p>
    <w:p w:rsidR="004B12B6" w:rsidRPr="00102009" w:rsidRDefault="004B12B6" w:rsidP="005E253D">
      <w:pPr>
        <w:widowControl w:val="0"/>
        <w:suppressAutoHyphens/>
        <w:jc w:val="both"/>
        <w:textAlignment w:val="baseline"/>
        <w:rPr>
          <w:sz w:val="27"/>
          <w:szCs w:val="27"/>
          <w:lang w:eastAsia="ar-SA"/>
        </w:rPr>
      </w:pPr>
      <w:r w:rsidRPr="00102009">
        <w:rPr>
          <w:sz w:val="27"/>
          <w:szCs w:val="27"/>
          <w:lang w:eastAsia="ar-SA"/>
        </w:rPr>
        <w:tab/>
        <w:t xml:space="preserve"> 1. Утвердить Порядок </w:t>
      </w:r>
      <w:r w:rsidR="005E253D" w:rsidRPr="00102009">
        <w:rPr>
          <w:rFonts w:eastAsia="SimSun"/>
          <w:kern w:val="1"/>
          <w:sz w:val="27"/>
          <w:szCs w:val="27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1D77DE" w:rsidRPr="00102009">
        <w:rPr>
          <w:rFonts w:eastAsia="SimSun"/>
          <w:kern w:val="1"/>
          <w:sz w:val="27"/>
          <w:szCs w:val="27"/>
          <w:lang w:eastAsia="hi-IN" w:bidi="hi-IN"/>
        </w:rPr>
        <w:t>Журавского</w:t>
      </w:r>
      <w:r w:rsidR="005E253D" w:rsidRPr="00102009">
        <w:rPr>
          <w:rFonts w:eastAsia="SimSun"/>
          <w:kern w:val="1"/>
          <w:sz w:val="27"/>
          <w:szCs w:val="27"/>
          <w:lang w:eastAsia="hi-IN" w:bidi="hi-IN"/>
        </w:rPr>
        <w:t xml:space="preserve"> сельского поселения Кореновского </w:t>
      </w:r>
      <w:r w:rsidR="00102009" w:rsidRPr="00102009">
        <w:rPr>
          <w:sz w:val="27"/>
          <w:szCs w:val="27"/>
        </w:rPr>
        <w:t>муниципального района Краснодарского края</w:t>
      </w:r>
      <w:r w:rsidR="005E253D" w:rsidRPr="00102009">
        <w:rPr>
          <w:rFonts w:eastAsia="SimSun"/>
          <w:kern w:val="1"/>
          <w:sz w:val="27"/>
          <w:szCs w:val="27"/>
          <w:lang w:eastAsia="hi-IN" w:bidi="hi-IN"/>
        </w:rPr>
        <w:t xml:space="preserve"> </w:t>
      </w:r>
      <w:r w:rsidR="001D77DE" w:rsidRPr="00102009">
        <w:rPr>
          <w:sz w:val="27"/>
          <w:szCs w:val="27"/>
          <w:lang w:eastAsia="ar-SA"/>
        </w:rPr>
        <w:t>(приложение</w:t>
      </w:r>
      <w:r w:rsidRPr="00102009">
        <w:rPr>
          <w:sz w:val="27"/>
          <w:szCs w:val="27"/>
          <w:lang w:eastAsia="ar-SA"/>
        </w:rPr>
        <w:t>).</w:t>
      </w:r>
      <w:r w:rsidRPr="00102009">
        <w:rPr>
          <w:sz w:val="27"/>
          <w:szCs w:val="27"/>
          <w:lang w:eastAsia="ar-SA"/>
        </w:rPr>
        <w:tab/>
      </w:r>
    </w:p>
    <w:p w:rsidR="005E253D" w:rsidRPr="00102009" w:rsidRDefault="005E253D" w:rsidP="005E253D">
      <w:pPr>
        <w:pStyle w:val="ab"/>
        <w:spacing w:after="0"/>
        <w:ind w:left="0" w:firstLine="0"/>
        <w:rPr>
          <w:rFonts w:eastAsia="DejaVuSans"/>
          <w:kern w:val="1"/>
          <w:sz w:val="27"/>
          <w:szCs w:val="27"/>
          <w:shd w:val="clear" w:color="auto" w:fill="FFFFFF"/>
        </w:rPr>
      </w:pPr>
      <w:r w:rsidRPr="00102009">
        <w:rPr>
          <w:sz w:val="27"/>
          <w:szCs w:val="27"/>
          <w:lang w:eastAsia="ar-SA"/>
        </w:rPr>
        <w:t xml:space="preserve">         </w:t>
      </w:r>
      <w:r w:rsidR="004B12B6" w:rsidRPr="00102009">
        <w:rPr>
          <w:sz w:val="27"/>
          <w:szCs w:val="27"/>
          <w:lang w:eastAsia="ar-SA"/>
        </w:rPr>
        <w:t xml:space="preserve"> </w:t>
      </w:r>
      <w:r w:rsidRPr="00102009">
        <w:rPr>
          <w:sz w:val="27"/>
          <w:szCs w:val="27"/>
        </w:rPr>
        <w:t xml:space="preserve"> 2.</w:t>
      </w:r>
      <w:r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 Общему отделу администрации </w:t>
      </w:r>
      <w:r w:rsidR="001D77DE" w:rsidRPr="00102009">
        <w:rPr>
          <w:sz w:val="27"/>
          <w:szCs w:val="27"/>
        </w:rPr>
        <w:t>Журавского</w:t>
      </w:r>
      <w:r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 сельского поселения</w:t>
      </w:r>
      <w:r w:rsidR="001D77DE"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 Кореновского </w:t>
      </w:r>
      <w:r w:rsidR="00102009" w:rsidRPr="00102009">
        <w:rPr>
          <w:sz w:val="27"/>
          <w:szCs w:val="27"/>
        </w:rPr>
        <w:t>муниципального района Краснодарского края</w:t>
      </w:r>
      <w:r w:rsidR="001D77DE"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 (</w:t>
      </w:r>
      <w:proofErr w:type="spellStart"/>
      <w:r w:rsidR="001D77DE" w:rsidRPr="00102009">
        <w:rPr>
          <w:rFonts w:eastAsia="DejaVuSans"/>
          <w:kern w:val="1"/>
          <w:sz w:val="27"/>
          <w:szCs w:val="27"/>
          <w:shd w:val="clear" w:color="auto" w:fill="FFFFFF"/>
        </w:rPr>
        <w:t>Шапошник</w:t>
      </w:r>
      <w:proofErr w:type="spellEnd"/>
      <w:r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1D77DE" w:rsidRPr="00102009">
        <w:rPr>
          <w:sz w:val="27"/>
          <w:szCs w:val="27"/>
        </w:rPr>
        <w:t>Журавского</w:t>
      </w:r>
      <w:r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 сельского поселения Кореновского </w:t>
      </w:r>
      <w:r w:rsidR="00102009" w:rsidRPr="00102009">
        <w:rPr>
          <w:sz w:val="27"/>
          <w:szCs w:val="27"/>
        </w:rPr>
        <w:t>муниципального района Краснодарского края</w:t>
      </w:r>
      <w:r w:rsidRPr="00102009">
        <w:rPr>
          <w:rFonts w:eastAsia="DejaVuSans"/>
          <w:kern w:val="1"/>
          <w:sz w:val="27"/>
          <w:szCs w:val="27"/>
          <w:shd w:val="clear" w:color="auto" w:fill="FFFFFF"/>
        </w:rPr>
        <w:t xml:space="preserve"> в сети «Интернет».</w:t>
      </w:r>
    </w:p>
    <w:p w:rsidR="005E253D" w:rsidRPr="00102009" w:rsidRDefault="005E253D" w:rsidP="005E253D">
      <w:pPr>
        <w:jc w:val="both"/>
        <w:rPr>
          <w:sz w:val="27"/>
          <w:szCs w:val="27"/>
        </w:rPr>
      </w:pPr>
      <w:r w:rsidRPr="00102009">
        <w:rPr>
          <w:sz w:val="27"/>
          <w:szCs w:val="27"/>
        </w:rPr>
        <w:t xml:space="preserve">         3. Контроль за исполнением настоящего постановления оставляю за собой.</w:t>
      </w:r>
    </w:p>
    <w:p w:rsidR="005E253D" w:rsidRPr="00102009" w:rsidRDefault="005E253D" w:rsidP="005E2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  <w:r w:rsidRPr="00102009">
        <w:rPr>
          <w:sz w:val="27"/>
          <w:szCs w:val="27"/>
        </w:rPr>
        <w:t>4. </w:t>
      </w:r>
      <w:r w:rsidRPr="00102009">
        <w:rPr>
          <w:sz w:val="27"/>
          <w:szCs w:val="27"/>
          <w:lang w:eastAsia="ar-SA"/>
        </w:rPr>
        <w:t>Постановление вступает в силу после его официального обнародования.</w:t>
      </w:r>
    </w:p>
    <w:p w:rsidR="00102009" w:rsidRDefault="00102009" w:rsidP="004B12B6">
      <w:pPr>
        <w:pStyle w:val="3"/>
        <w:jc w:val="both"/>
        <w:rPr>
          <w:bCs/>
          <w:sz w:val="27"/>
          <w:szCs w:val="27"/>
          <w:u w:val="none"/>
        </w:rPr>
      </w:pPr>
    </w:p>
    <w:p w:rsidR="00102009" w:rsidRDefault="0080607D" w:rsidP="004B12B6">
      <w:pPr>
        <w:pStyle w:val="3"/>
        <w:jc w:val="both"/>
        <w:rPr>
          <w:bCs/>
          <w:sz w:val="27"/>
          <w:szCs w:val="27"/>
          <w:u w:val="none"/>
        </w:rPr>
      </w:pPr>
      <w:r w:rsidRPr="00102009">
        <w:rPr>
          <w:bCs/>
          <w:sz w:val="27"/>
          <w:szCs w:val="27"/>
          <w:u w:val="none"/>
        </w:rPr>
        <w:t xml:space="preserve">Глава </w:t>
      </w:r>
    </w:p>
    <w:p w:rsidR="0080607D" w:rsidRPr="00102009" w:rsidRDefault="001D77DE" w:rsidP="00102009">
      <w:pPr>
        <w:pStyle w:val="3"/>
        <w:jc w:val="both"/>
        <w:rPr>
          <w:sz w:val="27"/>
          <w:szCs w:val="27"/>
          <w:u w:val="none"/>
        </w:rPr>
      </w:pPr>
      <w:r w:rsidRPr="00102009">
        <w:rPr>
          <w:bCs/>
          <w:sz w:val="27"/>
          <w:szCs w:val="27"/>
          <w:u w:val="none"/>
        </w:rPr>
        <w:t>Журавского</w:t>
      </w:r>
      <w:r w:rsidR="00102009">
        <w:rPr>
          <w:bCs/>
          <w:sz w:val="27"/>
          <w:szCs w:val="27"/>
          <w:u w:val="none"/>
        </w:rPr>
        <w:t xml:space="preserve"> </w:t>
      </w:r>
      <w:r w:rsidR="0080607D" w:rsidRPr="00102009">
        <w:rPr>
          <w:bCs/>
          <w:sz w:val="27"/>
          <w:szCs w:val="27"/>
          <w:u w:val="none"/>
        </w:rPr>
        <w:t>сельского поселения</w:t>
      </w:r>
      <w:r w:rsidR="0080607D" w:rsidRPr="00102009">
        <w:rPr>
          <w:sz w:val="27"/>
          <w:szCs w:val="27"/>
          <w:u w:val="none"/>
        </w:rPr>
        <w:t xml:space="preserve">   </w:t>
      </w:r>
    </w:p>
    <w:p w:rsidR="0080607D" w:rsidRPr="00102009" w:rsidRDefault="0080607D" w:rsidP="0080607D">
      <w:pPr>
        <w:rPr>
          <w:sz w:val="27"/>
          <w:szCs w:val="27"/>
        </w:rPr>
      </w:pPr>
      <w:r w:rsidRPr="00102009">
        <w:rPr>
          <w:sz w:val="27"/>
          <w:szCs w:val="27"/>
        </w:rPr>
        <w:t>Кореновского</w:t>
      </w:r>
      <w:r w:rsidR="00102009">
        <w:rPr>
          <w:sz w:val="27"/>
          <w:szCs w:val="27"/>
        </w:rPr>
        <w:t xml:space="preserve"> муниципального</w:t>
      </w:r>
      <w:r w:rsidRPr="00102009">
        <w:rPr>
          <w:sz w:val="27"/>
          <w:szCs w:val="27"/>
        </w:rPr>
        <w:t xml:space="preserve"> района                             </w:t>
      </w:r>
      <w:r w:rsidR="008F30A0" w:rsidRPr="00102009">
        <w:rPr>
          <w:sz w:val="27"/>
          <w:szCs w:val="27"/>
        </w:rPr>
        <w:t xml:space="preserve">                                          </w:t>
      </w:r>
      <w:r w:rsidR="00102009">
        <w:rPr>
          <w:sz w:val="27"/>
          <w:szCs w:val="27"/>
        </w:rPr>
        <w:t xml:space="preserve">Краснодарского края                                                                                 </w:t>
      </w:r>
      <w:r w:rsidR="001D77DE" w:rsidRPr="00102009">
        <w:rPr>
          <w:sz w:val="27"/>
          <w:szCs w:val="27"/>
        </w:rPr>
        <w:t>Г.Н. Андреева</w:t>
      </w:r>
      <w:r w:rsidRPr="00102009">
        <w:rPr>
          <w:sz w:val="27"/>
          <w:szCs w:val="27"/>
        </w:rPr>
        <w:t xml:space="preserve">                                  </w:t>
      </w:r>
    </w:p>
    <w:p w:rsidR="0080607D" w:rsidRPr="0080607D" w:rsidRDefault="0080607D" w:rsidP="0080607D">
      <w:pPr>
        <w:rPr>
          <w:sz w:val="28"/>
          <w:szCs w:val="28"/>
        </w:rPr>
      </w:pPr>
    </w:p>
    <w:p w:rsidR="002F113F" w:rsidRDefault="002F113F" w:rsidP="002E4256">
      <w:pPr>
        <w:pStyle w:val="ae"/>
        <w:sectPr w:rsidR="002F113F" w:rsidSect="00102009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2E4256" w:rsidRDefault="002E4256" w:rsidP="00102009">
      <w:pPr>
        <w:pStyle w:val="ae"/>
        <w:ind w:firstLine="4536"/>
        <w:jc w:val="center"/>
      </w:pPr>
      <w:r>
        <w:lastRenderedPageBreak/>
        <w:t>ПРИЛОЖЕНИЕ</w:t>
      </w:r>
    </w:p>
    <w:p w:rsidR="00F95AAE" w:rsidRDefault="00F95AAE" w:rsidP="00102009">
      <w:pPr>
        <w:pStyle w:val="ae"/>
        <w:tabs>
          <w:tab w:val="left" w:pos="7680"/>
        </w:tabs>
        <w:ind w:firstLine="4536"/>
        <w:jc w:val="center"/>
      </w:pPr>
    </w:p>
    <w:p w:rsidR="00E06526" w:rsidRDefault="00E06526" w:rsidP="00102009">
      <w:pPr>
        <w:pStyle w:val="ae"/>
        <w:ind w:firstLine="4536"/>
        <w:jc w:val="center"/>
      </w:pPr>
      <w:r>
        <w:t>УТВЕРЖДЕН</w:t>
      </w:r>
    </w:p>
    <w:p w:rsidR="002E4256" w:rsidRDefault="00E06526" w:rsidP="00102009">
      <w:pPr>
        <w:pStyle w:val="ae"/>
        <w:ind w:firstLine="4536"/>
        <w:jc w:val="center"/>
      </w:pPr>
      <w:proofErr w:type="gramStart"/>
      <w:r>
        <w:t>п</w:t>
      </w:r>
      <w:r w:rsidR="002E4256">
        <w:t>остановлени</w:t>
      </w:r>
      <w:r>
        <w:t xml:space="preserve">ем </w:t>
      </w:r>
      <w:r w:rsidR="002E4256">
        <w:t xml:space="preserve"> администрации</w:t>
      </w:r>
      <w:proofErr w:type="gramEnd"/>
    </w:p>
    <w:p w:rsidR="002E4256" w:rsidRDefault="001D77DE" w:rsidP="00102009">
      <w:pPr>
        <w:pStyle w:val="ae"/>
        <w:ind w:firstLine="4536"/>
        <w:jc w:val="center"/>
      </w:pPr>
      <w:r>
        <w:t>Журавского</w:t>
      </w:r>
      <w:r w:rsidR="002E4256">
        <w:t xml:space="preserve"> сельского поселения</w:t>
      </w:r>
    </w:p>
    <w:p w:rsidR="002E4256" w:rsidRDefault="002E4256" w:rsidP="00102009">
      <w:pPr>
        <w:pStyle w:val="ae"/>
        <w:ind w:firstLine="4536"/>
        <w:jc w:val="center"/>
      </w:pPr>
      <w:r>
        <w:t xml:space="preserve">Кореновского </w:t>
      </w:r>
      <w:r w:rsidR="00102009">
        <w:t xml:space="preserve">муниципального </w:t>
      </w:r>
      <w:r>
        <w:t>района</w:t>
      </w:r>
    </w:p>
    <w:p w:rsidR="00102009" w:rsidRDefault="00102009" w:rsidP="00102009">
      <w:pPr>
        <w:pStyle w:val="ae"/>
        <w:ind w:firstLine="4536"/>
        <w:jc w:val="center"/>
      </w:pPr>
      <w:r>
        <w:t>Краснодарского края</w:t>
      </w:r>
    </w:p>
    <w:p w:rsidR="002E4256" w:rsidRDefault="0048560D" w:rsidP="00102009">
      <w:pPr>
        <w:pStyle w:val="ae"/>
        <w:ind w:firstLine="4536"/>
        <w:jc w:val="center"/>
      </w:pPr>
      <w:r>
        <w:t xml:space="preserve">от </w:t>
      </w:r>
      <w:r w:rsidR="00DE0D72">
        <w:t>0</w:t>
      </w:r>
      <w:r>
        <w:t>7</w:t>
      </w:r>
      <w:r w:rsidR="002E4256">
        <w:t>.</w:t>
      </w:r>
      <w:r>
        <w:t>05</w:t>
      </w:r>
      <w:r w:rsidR="002E4256">
        <w:t>.20</w:t>
      </w:r>
      <w:r w:rsidR="00DE0D72">
        <w:t>25</w:t>
      </w:r>
      <w:r w:rsidR="002E4256">
        <w:t xml:space="preserve"> № </w:t>
      </w:r>
      <w:r>
        <w:t>31</w:t>
      </w:r>
    </w:p>
    <w:p w:rsidR="002F113F" w:rsidRDefault="002F113F" w:rsidP="00102009">
      <w:pPr>
        <w:widowControl w:val="0"/>
        <w:suppressAutoHyphens/>
        <w:spacing w:line="200" w:lineRule="atLeast"/>
        <w:ind w:firstLine="4536"/>
        <w:jc w:val="center"/>
        <w:textAlignment w:val="baseline"/>
        <w:rPr>
          <w:sz w:val="28"/>
          <w:szCs w:val="24"/>
          <w:lang w:eastAsia="ar-SA"/>
        </w:rPr>
      </w:pPr>
    </w:p>
    <w:p w:rsidR="004B12B6" w:rsidRPr="004B12B6" w:rsidRDefault="004B12B6" w:rsidP="002F113F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ПОРЯДОК</w:t>
      </w:r>
    </w:p>
    <w:p w:rsidR="004B12B6" w:rsidRDefault="00993077" w:rsidP="004B12B6">
      <w:pPr>
        <w:widowControl w:val="0"/>
        <w:suppressAutoHyphens/>
        <w:jc w:val="center"/>
        <w:textAlignment w:val="baseline"/>
        <w:rPr>
          <w:sz w:val="28"/>
          <w:szCs w:val="28"/>
        </w:rPr>
      </w:pPr>
      <w:r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1D77DE">
        <w:rPr>
          <w:rFonts w:eastAsia="SimSun"/>
          <w:kern w:val="1"/>
          <w:sz w:val="28"/>
          <w:szCs w:val="28"/>
          <w:lang w:eastAsia="hi-IN" w:bidi="hi-IN"/>
        </w:rPr>
        <w:t>Журавского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</w:p>
    <w:p w:rsidR="0048560D" w:rsidRPr="004B12B6" w:rsidRDefault="0048560D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1. Общие положения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1.1. Настоящий Порядок разработан во исполнение Федеральных законов от 21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декабря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1994 N 68-ФЗ "О защите населения и территорий от чрезвычайных ситуаций природного и техногенного характера", от 06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октября</w:t>
      </w:r>
      <w:r w:rsidR="005E253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2003 N 131-ФЗ "Об общих принципах организации местного самоуправления в Российской Федерации", постановления Правительства Российской Федерации от 24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марта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r w:rsidR="005E253D" w:rsidRPr="004B12B6">
        <w:rPr>
          <w:sz w:val="28"/>
          <w:szCs w:val="24"/>
          <w:lang w:eastAsia="ar-SA"/>
        </w:rPr>
        <w:t>постановлени</w:t>
      </w:r>
      <w:r w:rsidR="005E253D">
        <w:rPr>
          <w:sz w:val="28"/>
          <w:szCs w:val="24"/>
          <w:lang w:eastAsia="ar-SA"/>
        </w:rPr>
        <w:t>ем</w:t>
      </w:r>
      <w:r w:rsidR="005E253D"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и определяет основные правила сбора и обмена информацией в области защиты населения и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территорий от чрезвычайных ситуаций природного и техногенного характера на территории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="0048560D" w:rsidRPr="0048560D">
        <w:rPr>
          <w:sz w:val="28"/>
          <w:szCs w:val="28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(далее - информация).</w:t>
      </w:r>
    </w:p>
    <w:p w:rsidR="00DE0D72" w:rsidRDefault="00DE0D7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пожарной и экологической безопасности на соответствующих объектах и территориях, а также сведения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о создании, наличии, использовании финансовых и материальных ресурсов для ликвидации чрезвычайных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ситуаций в объемах выделенных бюджетных ассигнований на соответствующий финансовый год. </w:t>
      </w:r>
    </w:p>
    <w:p w:rsidR="003561F2" w:rsidRDefault="003561F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>1.3. А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дминистрацией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самостоятельно осуществляет сбор информации в области защиты населения и территорий от чрезвычайных ситуаций и обмен такой информацией,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обеспечивают,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в том числе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оевременное оповещение населения об угрозе возникновения или о возникновении чрезвычайных ситуаций.</w:t>
      </w:r>
    </w:p>
    <w:p w:rsidR="00B72E43" w:rsidRDefault="00DE0D72" w:rsidP="001D77DE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3561F2">
        <w:rPr>
          <w:rFonts w:eastAsia="SimSun"/>
          <w:kern w:val="1"/>
          <w:sz w:val="28"/>
          <w:szCs w:val="24"/>
          <w:lang w:eastAsia="hi-IN" w:bidi="hi-IN"/>
        </w:rPr>
        <w:t>4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. Сбор и обмен информацией осуществляются администрацией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в целях принятия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0E16C4" w:rsidRPr="00A55DBF">
        <w:rPr>
          <w:rFonts w:eastAsia="SimSun"/>
          <w:kern w:val="1"/>
          <w:sz w:val="28"/>
          <w:szCs w:val="24"/>
          <w:lang w:eastAsia="hi-IN" w:bidi="hi-IN"/>
        </w:rPr>
        <w:t>в том числе с использованием автоматизированной</w:t>
      </w:r>
      <w:r w:rsidR="00DA3B53" w:rsidRPr="00A55DBF">
        <w:rPr>
          <w:rFonts w:eastAsia="SimSun"/>
          <w:kern w:val="1"/>
          <w:sz w:val="28"/>
          <w:szCs w:val="24"/>
          <w:lang w:eastAsia="hi-IN" w:bidi="hi-IN"/>
        </w:rPr>
        <w:t xml:space="preserve"> информационно-управляющей системы единой государственной системы предупреждения и ликвидации чрезвычайных ситуаций.</w:t>
      </w:r>
    </w:p>
    <w:p w:rsidR="00D443A7" w:rsidRDefault="00B72E43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Администрация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="0048560D" w:rsidRPr="0048560D">
        <w:rPr>
          <w:sz w:val="28"/>
          <w:szCs w:val="28"/>
        </w:rPr>
        <w:t xml:space="preserve">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осуществляет сбор и обмен информацией через един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дежурно-диспетчерск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служб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муниципальн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ых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образован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ий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, а при их отсутствии - через подразделения или должностных лиц, уполномоченных распоряжением администрации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сельского поселения</w:t>
      </w:r>
      <w:r w:rsidR="00091EB7">
        <w:rPr>
          <w:rFonts w:eastAsia="SimSun"/>
          <w:kern w:val="1"/>
          <w:sz w:val="28"/>
          <w:szCs w:val="24"/>
          <w:lang w:eastAsia="hi-IN" w:bidi="hi-IN"/>
        </w:rPr>
        <w:t xml:space="preserve"> 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091EB7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5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Администрация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48560D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="0048560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осуществляет сбор, обработку и обмен информацией на соответствующей территории и представляет информацию в единую дежурно-диспетчерскую службу муниципального </w:t>
      </w:r>
      <w:r w:rsidR="00B72E43">
        <w:rPr>
          <w:rFonts w:eastAsia="SimSun"/>
          <w:kern w:val="1"/>
          <w:sz w:val="28"/>
          <w:szCs w:val="24"/>
          <w:lang w:eastAsia="hi-IN" w:bidi="hi-IN"/>
        </w:rPr>
        <w:t>образования Кореновский район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>
        <w:rPr>
          <w:rFonts w:eastAsia="SimSun"/>
          <w:kern w:val="1"/>
          <w:sz w:val="28"/>
          <w:szCs w:val="24"/>
          <w:lang w:eastAsia="hi-IN" w:bidi="hi-IN"/>
        </w:rPr>
        <w:t>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102AD3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  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 Основные задачи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2.1. Основные задачи администрации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</w:t>
      </w:r>
      <w:r w:rsidR="0048560D" w:rsidRPr="0048560D">
        <w:rPr>
          <w:sz w:val="28"/>
          <w:szCs w:val="28"/>
        </w:rPr>
        <w:t xml:space="preserve"> </w:t>
      </w:r>
      <w:r w:rsidR="0048560D">
        <w:rPr>
          <w:sz w:val="28"/>
          <w:szCs w:val="28"/>
        </w:rPr>
        <w:t xml:space="preserve">Кореновского </w:t>
      </w:r>
      <w:r w:rsidR="0048560D">
        <w:rPr>
          <w:sz w:val="28"/>
          <w:szCs w:val="28"/>
        </w:rPr>
        <w:t xml:space="preserve">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:</w:t>
      </w:r>
    </w:p>
    <w:p w:rsidR="000E16C4" w:rsidRDefault="0048560D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сбор данных об угрозе возникновения или о возникновении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сбор данных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об основных параметрах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возникших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оповещение населения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48560D">
        <w:rPr>
          <w:sz w:val="28"/>
          <w:szCs w:val="28"/>
        </w:rPr>
        <w:t xml:space="preserve">Кореновского муниципального </w:t>
      </w:r>
      <w:r w:rsidR="0048560D" w:rsidRPr="00784BFB">
        <w:rPr>
          <w:sz w:val="28"/>
          <w:szCs w:val="28"/>
        </w:rPr>
        <w:t>района</w:t>
      </w:r>
      <w:r w:rsidR="0048560D">
        <w:rPr>
          <w:sz w:val="28"/>
          <w:szCs w:val="28"/>
        </w:rPr>
        <w:t xml:space="preserve"> Краснодарского края</w:t>
      </w:r>
      <w:r w:rsidR="0048560D" w:rsidRPr="00102AD3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об угрозе возникновения или о возникновении муниципальных и межмуниципальных чрезвычайных ситуаций; </w:t>
      </w:r>
    </w:p>
    <w:p w:rsidR="00102AD3" w:rsidRP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организация взаимодействия с единой дежурно-диспетчерской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службой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lastRenderedPageBreak/>
        <w:t>Кореновского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муниципального района по вопросам представления информации об угрозе возникновения или о возникновении муниципальных и межмуниципальных чрезвычайных ситуаций.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 Сроки и формы представления информации. </w:t>
      </w:r>
    </w:p>
    <w:p w:rsidR="00993077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3.1. В зависимости от назначения информация подразделяется на оперативную и текущую.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</w:t>
      </w:r>
      <w:r w:rsidR="0098482F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3.2.1. Информация об угрозе (прогнозе) чрезвычайной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ситуации  представляется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немедленно по любому из имеющихся средств связи через оперативные и дежурно-диспетчерские 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При резком изменении обстановки - немедленно.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     </w:t>
      </w:r>
    </w:p>
    <w:p w:rsidR="00102AD3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3.2.2. Информация о факте и основных параметрах чрезвычайной ситуации представляется немедленно по любому из имеющихся средств связи через оперативные дежурно-диспетчерские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соответственно.</w:t>
      </w:r>
    </w:p>
    <w:p w:rsidR="00102AD3" w:rsidRDefault="00102AD3" w:rsidP="00102AD3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</w:t>
      </w:r>
      <w:r w:rsidR="007C12D8"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3.2.3. Информация о мерах по защите населения и территорий, ведении аварийно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-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спасательных и других неотложных работ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30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3.2.4. Информация о силах и средствах, задействованных для ликвидации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чрезвычайной ситуации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7C12D8" w:rsidP="007C12D8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3.2.5. Итоговая информация о чрезвычайной ситуации представляется по всем чрезвычайным ситуациям - письменно не позднее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5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 суток после ликвидации чрезвычайной ситуации. </w:t>
      </w:r>
    </w:p>
    <w:p w:rsidR="00102AD3" w:rsidRDefault="007C12D8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3.3. К текущей относится информация, предназначенная для обеспечения повседневной деятельности органов местного самоуправления в области защиты населения и территорий от чрезвычайных ситуаций. Текущую информацию составляют сведения о пожарной и экологической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3.4. В информации содержатся следующие данные: </w:t>
      </w:r>
    </w:p>
    <w:p w:rsidR="0098482F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о состоянии безопасности потенциально опасных объектов и мерах по ее повышению;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о принимаемых мерах по предупреждению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о прогнозе, факте, масштабе и последствиях возникших чрезвычайных ситуаций на транспорте, на сельскохозяйственных объектах,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102AD3" w:rsidRDefault="0048560D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 </w:t>
      </w:r>
    </w:p>
    <w:p w:rsidR="004B12B6" w:rsidRPr="004B12B6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о наличии, составе, состоянии и использовании страхового фонда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документации на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потенциально опасные объекты.</w:t>
      </w:r>
    </w:p>
    <w:p w:rsidR="0048560D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1F7E1C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8560D" w:rsidRDefault="00007577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  <w:r w:rsidRPr="00007577">
        <w:rPr>
          <w:bCs/>
          <w:sz w:val="28"/>
          <w:szCs w:val="28"/>
        </w:rPr>
        <w:t xml:space="preserve">Глава </w:t>
      </w:r>
    </w:p>
    <w:p w:rsidR="00007577" w:rsidRPr="0080607D" w:rsidRDefault="001D77DE" w:rsidP="0048560D">
      <w:pPr>
        <w:widowControl w:val="0"/>
        <w:suppressAutoHyphens/>
        <w:ind w:left="930" w:hanging="930"/>
      </w:pPr>
      <w:r>
        <w:rPr>
          <w:bCs/>
          <w:sz w:val="28"/>
          <w:szCs w:val="28"/>
        </w:rPr>
        <w:t>Журавского</w:t>
      </w:r>
      <w:r w:rsidR="0048560D">
        <w:rPr>
          <w:bCs/>
          <w:sz w:val="28"/>
          <w:szCs w:val="28"/>
        </w:rPr>
        <w:t xml:space="preserve"> </w:t>
      </w:r>
      <w:r w:rsidR="00007577" w:rsidRPr="0048560D">
        <w:rPr>
          <w:bCs/>
          <w:sz w:val="28"/>
          <w:szCs w:val="28"/>
        </w:rPr>
        <w:t>сельского поселения</w:t>
      </w:r>
      <w:r w:rsidR="00007577" w:rsidRPr="0080607D">
        <w:t xml:space="preserve">   </w:t>
      </w:r>
    </w:p>
    <w:p w:rsidR="0048560D" w:rsidRDefault="00007577" w:rsidP="002F113F">
      <w:pPr>
        <w:rPr>
          <w:sz w:val="28"/>
          <w:szCs w:val="28"/>
        </w:rPr>
      </w:pPr>
      <w:r w:rsidRPr="00E06526">
        <w:rPr>
          <w:sz w:val="28"/>
          <w:szCs w:val="28"/>
        </w:rPr>
        <w:t>Кореновского района</w:t>
      </w:r>
    </w:p>
    <w:p w:rsidR="00C153D7" w:rsidRDefault="0048560D" w:rsidP="002F113F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007577" w:rsidRPr="00E06526">
        <w:rPr>
          <w:sz w:val="28"/>
          <w:szCs w:val="28"/>
        </w:rPr>
        <w:t xml:space="preserve">       </w:t>
      </w:r>
      <w:r w:rsidR="00B432FA">
        <w:rPr>
          <w:sz w:val="28"/>
          <w:szCs w:val="28"/>
        </w:rPr>
        <w:t xml:space="preserve">                                                              </w:t>
      </w:r>
      <w:r w:rsidR="001D77DE">
        <w:rPr>
          <w:sz w:val="28"/>
          <w:szCs w:val="28"/>
        </w:rPr>
        <w:t>Г.Н. Андреева</w:t>
      </w: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48560D" w:rsidRDefault="0048560D" w:rsidP="002F113F">
      <w:pPr>
        <w:rPr>
          <w:sz w:val="28"/>
          <w:szCs w:val="28"/>
        </w:rPr>
      </w:pPr>
    </w:p>
    <w:p w:rsidR="00BF6379" w:rsidRDefault="00BF6379" w:rsidP="00BF63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8560D" w:rsidRDefault="0048560D" w:rsidP="0048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48560D" w:rsidRDefault="00BF6379" w:rsidP="004856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  <w:r w:rsidR="0048560D">
        <w:rPr>
          <w:sz w:val="28"/>
          <w:szCs w:val="28"/>
        </w:rPr>
        <w:t xml:space="preserve"> администрации Журавского сельского </w:t>
      </w:r>
    </w:p>
    <w:p w:rsidR="0048560D" w:rsidRDefault="0048560D" w:rsidP="004856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Коренов</w:t>
      </w:r>
      <w:r w:rsidR="00BF6379">
        <w:rPr>
          <w:sz w:val="28"/>
          <w:szCs w:val="28"/>
        </w:rPr>
        <w:t>ского района от 07.05.2025 № 31</w:t>
      </w:r>
    </w:p>
    <w:p w:rsidR="00BF6379" w:rsidRPr="00BF6379" w:rsidRDefault="0048560D" w:rsidP="00BF63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6379">
        <w:rPr>
          <w:sz w:val="28"/>
          <w:szCs w:val="28"/>
        </w:rPr>
        <w:t>«</w:t>
      </w:r>
      <w:r w:rsidR="00BF6379" w:rsidRPr="00BF6379">
        <w:rPr>
          <w:bCs/>
          <w:sz w:val="28"/>
          <w:szCs w:val="28"/>
        </w:rPr>
        <w:t>О сборе и обмене информацией в области защиты населения от</w:t>
      </w:r>
    </w:p>
    <w:p w:rsidR="00BF6379" w:rsidRPr="00BF6379" w:rsidRDefault="00BF6379" w:rsidP="00BF63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6379">
        <w:rPr>
          <w:bCs/>
          <w:sz w:val="28"/>
          <w:szCs w:val="28"/>
        </w:rPr>
        <w:t>чрезвычайных ситуаций природного и техногенного характера на</w:t>
      </w:r>
    </w:p>
    <w:p w:rsidR="00BF6379" w:rsidRPr="00BF6379" w:rsidRDefault="00BF6379" w:rsidP="00BF6379">
      <w:pPr>
        <w:jc w:val="center"/>
        <w:rPr>
          <w:bCs/>
          <w:sz w:val="28"/>
          <w:szCs w:val="28"/>
        </w:rPr>
      </w:pPr>
      <w:r w:rsidRPr="00BF6379">
        <w:rPr>
          <w:bCs/>
          <w:sz w:val="28"/>
          <w:szCs w:val="28"/>
        </w:rPr>
        <w:t xml:space="preserve">территории Журавского сельского поселения Кореновского </w:t>
      </w:r>
    </w:p>
    <w:p w:rsidR="0048560D" w:rsidRPr="00BF6379" w:rsidRDefault="00BF6379" w:rsidP="00BF6379">
      <w:pPr>
        <w:jc w:val="center"/>
        <w:rPr>
          <w:bCs/>
          <w:sz w:val="28"/>
          <w:szCs w:val="28"/>
          <w:lang w:eastAsia="ar-SA"/>
        </w:rPr>
      </w:pPr>
      <w:r w:rsidRPr="00BF6379">
        <w:rPr>
          <w:bCs/>
          <w:sz w:val="28"/>
          <w:szCs w:val="28"/>
        </w:rPr>
        <w:t>муниципального района Краснодарского края</w:t>
      </w:r>
      <w:r w:rsidR="0048560D" w:rsidRPr="00BF6379">
        <w:rPr>
          <w:bCs/>
          <w:sz w:val="28"/>
          <w:szCs w:val="28"/>
          <w:lang w:eastAsia="ar-SA"/>
        </w:rPr>
        <w:t>»</w:t>
      </w:r>
    </w:p>
    <w:p w:rsidR="0048560D" w:rsidRDefault="0048560D" w:rsidP="0048560D">
      <w:pPr>
        <w:pStyle w:val="a7"/>
        <w:rPr>
          <w:szCs w:val="28"/>
          <w:lang w:eastAsia="ar-SA"/>
        </w:rPr>
      </w:pPr>
    </w:p>
    <w:p w:rsidR="0048560D" w:rsidRDefault="0048560D" w:rsidP="0048560D">
      <w:pPr>
        <w:pStyle w:val="a7"/>
        <w:rPr>
          <w:szCs w:val="28"/>
          <w:lang w:eastAsia="ar-SA"/>
        </w:rPr>
      </w:pPr>
    </w:p>
    <w:p w:rsidR="0048560D" w:rsidRDefault="0048560D" w:rsidP="0048560D">
      <w:pPr>
        <w:pStyle w:val="a7"/>
        <w:rPr>
          <w:szCs w:val="28"/>
          <w:lang w:eastAsia="ar-SA"/>
        </w:rPr>
      </w:pPr>
    </w:p>
    <w:p w:rsidR="0048560D" w:rsidRDefault="0048560D" w:rsidP="0048560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48560D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Инспектором по воинскому учету </w:t>
      </w:r>
    </w:p>
    <w:p w:rsidR="0048560D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>и бронированию военнообязанных</w:t>
      </w:r>
    </w:p>
    <w:p w:rsidR="0048560D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BF6379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BF637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48560D" w:rsidRDefault="00BF6379" w:rsidP="0048560D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48560D">
        <w:rPr>
          <w:sz w:val="28"/>
          <w:szCs w:val="28"/>
        </w:rPr>
        <w:t>,</w:t>
      </w:r>
    </w:p>
    <w:p w:rsidR="0048560D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по ГО и ЧС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Мацко</w:t>
      </w:r>
      <w:proofErr w:type="spellEnd"/>
    </w:p>
    <w:p w:rsidR="0048560D" w:rsidRDefault="0048560D" w:rsidP="0048560D">
      <w:pPr>
        <w:jc w:val="both"/>
        <w:rPr>
          <w:sz w:val="28"/>
          <w:szCs w:val="28"/>
        </w:rPr>
      </w:pPr>
    </w:p>
    <w:p w:rsidR="0048560D" w:rsidRDefault="0048560D" w:rsidP="0048560D">
      <w:pPr>
        <w:pStyle w:val="a7"/>
        <w:rPr>
          <w:szCs w:val="28"/>
          <w:lang w:eastAsia="ar-SA"/>
        </w:rPr>
      </w:pPr>
    </w:p>
    <w:p w:rsidR="0048560D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8560D" w:rsidRDefault="0048560D" w:rsidP="00485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48560D" w:rsidRDefault="0048560D" w:rsidP="00485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BF6379" w:rsidRDefault="0048560D" w:rsidP="0048560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</w:t>
      </w:r>
      <w:r w:rsidR="00BF637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48560D" w:rsidRDefault="00BF6379" w:rsidP="0048560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48560D">
        <w:rPr>
          <w:sz w:val="28"/>
          <w:szCs w:val="28"/>
        </w:rPr>
        <w:t xml:space="preserve">, </w:t>
      </w:r>
    </w:p>
    <w:p w:rsidR="0048560D" w:rsidRDefault="0048560D" w:rsidP="0048560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</w:t>
      </w:r>
      <w:r w:rsidR="00BF63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Шапошник</w:t>
      </w:r>
      <w:proofErr w:type="spellEnd"/>
    </w:p>
    <w:p w:rsidR="0048560D" w:rsidRDefault="0048560D" w:rsidP="0048560D">
      <w:pPr>
        <w:rPr>
          <w:sz w:val="28"/>
          <w:szCs w:val="28"/>
        </w:rPr>
      </w:pPr>
    </w:p>
    <w:p w:rsidR="0048560D" w:rsidRDefault="0048560D" w:rsidP="002F113F">
      <w:pPr>
        <w:rPr>
          <w:szCs w:val="28"/>
        </w:rPr>
      </w:pPr>
    </w:p>
    <w:sectPr w:rsidR="0048560D" w:rsidSect="002F1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A16470"/>
    <w:multiLevelType w:val="multilevel"/>
    <w:tmpl w:val="EF8A0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1E01AB8"/>
    <w:multiLevelType w:val="multilevel"/>
    <w:tmpl w:val="EAC89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B6AC1"/>
    <w:multiLevelType w:val="multilevel"/>
    <w:tmpl w:val="5734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7FBD5226"/>
    <w:multiLevelType w:val="multilevel"/>
    <w:tmpl w:val="61D8FD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FD"/>
    <w:rsid w:val="0000208A"/>
    <w:rsid w:val="00007577"/>
    <w:rsid w:val="000317DA"/>
    <w:rsid w:val="00034EEC"/>
    <w:rsid w:val="0004643B"/>
    <w:rsid w:val="00081439"/>
    <w:rsid w:val="00091EB7"/>
    <w:rsid w:val="000A5FA6"/>
    <w:rsid w:val="000B00A8"/>
    <w:rsid w:val="000E16C4"/>
    <w:rsid w:val="00102009"/>
    <w:rsid w:val="00102AD3"/>
    <w:rsid w:val="00170B8F"/>
    <w:rsid w:val="001832D0"/>
    <w:rsid w:val="001B59DC"/>
    <w:rsid w:val="001D77DE"/>
    <w:rsid w:val="001F7E1C"/>
    <w:rsid w:val="00223D3A"/>
    <w:rsid w:val="0022608F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D63F9"/>
    <w:rsid w:val="002E0E64"/>
    <w:rsid w:val="002E4256"/>
    <w:rsid w:val="002E4D64"/>
    <w:rsid w:val="002F113F"/>
    <w:rsid w:val="002F13AC"/>
    <w:rsid w:val="002F5370"/>
    <w:rsid w:val="00301873"/>
    <w:rsid w:val="00325D52"/>
    <w:rsid w:val="00340C14"/>
    <w:rsid w:val="00347320"/>
    <w:rsid w:val="003561F2"/>
    <w:rsid w:val="00364FD0"/>
    <w:rsid w:val="0037007A"/>
    <w:rsid w:val="00381D34"/>
    <w:rsid w:val="003A5D0F"/>
    <w:rsid w:val="003B5BBB"/>
    <w:rsid w:val="003C3E88"/>
    <w:rsid w:val="003F3B46"/>
    <w:rsid w:val="003F65EE"/>
    <w:rsid w:val="0044034E"/>
    <w:rsid w:val="00442AB3"/>
    <w:rsid w:val="0048560D"/>
    <w:rsid w:val="004A4EB2"/>
    <w:rsid w:val="004B12B6"/>
    <w:rsid w:val="004B1E74"/>
    <w:rsid w:val="004B4BDD"/>
    <w:rsid w:val="004D1C8D"/>
    <w:rsid w:val="004F42F7"/>
    <w:rsid w:val="00507177"/>
    <w:rsid w:val="0053336A"/>
    <w:rsid w:val="005361ED"/>
    <w:rsid w:val="005629B4"/>
    <w:rsid w:val="0057482E"/>
    <w:rsid w:val="005A25CF"/>
    <w:rsid w:val="005C19CA"/>
    <w:rsid w:val="005D5413"/>
    <w:rsid w:val="005D6E20"/>
    <w:rsid w:val="005E253D"/>
    <w:rsid w:val="006014A6"/>
    <w:rsid w:val="00605058"/>
    <w:rsid w:val="00621750"/>
    <w:rsid w:val="00622D7C"/>
    <w:rsid w:val="00630559"/>
    <w:rsid w:val="00634BFE"/>
    <w:rsid w:val="00651701"/>
    <w:rsid w:val="00652ED5"/>
    <w:rsid w:val="00670238"/>
    <w:rsid w:val="0067675E"/>
    <w:rsid w:val="006849F5"/>
    <w:rsid w:val="00685E6F"/>
    <w:rsid w:val="0069147A"/>
    <w:rsid w:val="006943CC"/>
    <w:rsid w:val="006B1363"/>
    <w:rsid w:val="006C5CF8"/>
    <w:rsid w:val="006D09D6"/>
    <w:rsid w:val="006D7289"/>
    <w:rsid w:val="0071070E"/>
    <w:rsid w:val="00726498"/>
    <w:rsid w:val="0074020F"/>
    <w:rsid w:val="00753931"/>
    <w:rsid w:val="0077050D"/>
    <w:rsid w:val="007770D1"/>
    <w:rsid w:val="007A76B5"/>
    <w:rsid w:val="007C12D8"/>
    <w:rsid w:val="007D3EFB"/>
    <w:rsid w:val="007E3109"/>
    <w:rsid w:val="0080607D"/>
    <w:rsid w:val="0082333D"/>
    <w:rsid w:val="00835C2A"/>
    <w:rsid w:val="008572B8"/>
    <w:rsid w:val="0087661A"/>
    <w:rsid w:val="008C0EBA"/>
    <w:rsid w:val="008D5420"/>
    <w:rsid w:val="008E5412"/>
    <w:rsid w:val="008E7EB4"/>
    <w:rsid w:val="008F10B2"/>
    <w:rsid w:val="008F30A0"/>
    <w:rsid w:val="00922927"/>
    <w:rsid w:val="00926091"/>
    <w:rsid w:val="0098482F"/>
    <w:rsid w:val="00984B54"/>
    <w:rsid w:val="00993077"/>
    <w:rsid w:val="00995A9D"/>
    <w:rsid w:val="009D2D91"/>
    <w:rsid w:val="00A11857"/>
    <w:rsid w:val="00A263D9"/>
    <w:rsid w:val="00A546EF"/>
    <w:rsid w:val="00A55DBF"/>
    <w:rsid w:val="00A578D7"/>
    <w:rsid w:val="00A663FA"/>
    <w:rsid w:val="00A76096"/>
    <w:rsid w:val="00A92305"/>
    <w:rsid w:val="00A9660F"/>
    <w:rsid w:val="00AB7036"/>
    <w:rsid w:val="00AC2792"/>
    <w:rsid w:val="00AC32FD"/>
    <w:rsid w:val="00AD5290"/>
    <w:rsid w:val="00AD5CC8"/>
    <w:rsid w:val="00AD7B66"/>
    <w:rsid w:val="00B1110D"/>
    <w:rsid w:val="00B3606B"/>
    <w:rsid w:val="00B432FA"/>
    <w:rsid w:val="00B43A38"/>
    <w:rsid w:val="00B50D76"/>
    <w:rsid w:val="00B55C08"/>
    <w:rsid w:val="00B65236"/>
    <w:rsid w:val="00B72E43"/>
    <w:rsid w:val="00B80EF2"/>
    <w:rsid w:val="00B90FBA"/>
    <w:rsid w:val="00BC0C0C"/>
    <w:rsid w:val="00BC79DA"/>
    <w:rsid w:val="00BE64C0"/>
    <w:rsid w:val="00BF610A"/>
    <w:rsid w:val="00BF6379"/>
    <w:rsid w:val="00BF6389"/>
    <w:rsid w:val="00C153D7"/>
    <w:rsid w:val="00C22799"/>
    <w:rsid w:val="00C24EB9"/>
    <w:rsid w:val="00C35897"/>
    <w:rsid w:val="00C37720"/>
    <w:rsid w:val="00C51A31"/>
    <w:rsid w:val="00C82780"/>
    <w:rsid w:val="00C859B5"/>
    <w:rsid w:val="00C87016"/>
    <w:rsid w:val="00CA02DF"/>
    <w:rsid w:val="00CA3C6A"/>
    <w:rsid w:val="00CB10DE"/>
    <w:rsid w:val="00CF134E"/>
    <w:rsid w:val="00CF6813"/>
    <w:rsid w:val="00D16FE1"/>
    <w:rsid w:val="00D234A5"/>
    <w:rsid w:val="00D362CA"/>
    <w:rsid w:val="00D375F6"/>
    <w:rsid w:val="00D41B44"/>
    <w:rsid w:val="00D443A7"/>
    <w:rsid w:val="00D70144"/>
    <w:rsid w:val="00DA3B53"/>
    <w:rsid w:val="00DD64CC"/>
    <w:rsid w:val="00DD7114"/>
    <w:rsid w:val="00DE0D72"/>
    <w:rsid w:val="00DE4FF1"/>
    <w:rsid w:val="00DF7789"/>
    <w:rsid w:val="00E06526"/>
    <w:rsid w:val="00E10720"/>
    <w:rsid w:val="00E134E0"/>
    <w:rsid w:val="00E21E5F"/>
    <w:rsid w:val="00E4412A"/>
    <w:rsid w:val="00E4767B"/>
    <w:rsid w:val="00E510E8"/>
    <w:rsid w:val="00E56BC3"/>
    <w:rsid w:val="00E613EB"/>
    <w:rsid w:val="00E74E58"/>
    <w:rsid w:val="00ED40D4"/>
    <w:rsid w:val="00EF1EC1"/>
    <w:rsid w:val="00EF7AC0"/>
    <w:rsid w:val="00F25508"/>
    <w:rsid w:val="00F27E18"/>
    <w:rsid w:val="00F32BA0"/>
    <w:rsid w:val="00F34575"/>
    <w:rsid w:val="00F415DF"/>
    <w:rsid w:val="00F43A51"/>
    <w:rsid w:val="00F50FBC"/>
    <w:rsid w:val="00F662E5"/>
    <w:rsid w:val="00F702E1"/>
    <w:rsid w:val="00F8050A"/>
    <w:rsid w:val="00F95AAE"/>
    <w:rsid w:val="00FE282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11A7F-B695-4A06-88F0-2A8AB306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1D7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7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7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2683-684B-40E3-954B-C3D0CC8F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2025-04-09T12:58:00Z</cp:lastPrinted>
  <dcterms:created xsi:type="dcterms:W3CDTF">2025-03-11T06:14:00Z</dcterms:created>
  <dcterms:modified xsi:type="dcterms:W3CDTF">2025-05-07T08:36:00Z</dcterms:modified>
</cp:coreProperties>
</file>