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94" w:rsidRDefault="00343194" w:rsidP="0034319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94" w:rsidRDefault="00343194" w:rsidP="00343194">
      <w:pPr>
        <w:pStyle w:val="2"/>
        <w:tabs>
          <w:tab w:val="left" w:pos="708"/>
        </w:tabs>
      </w:pPr>
    </w:p>
    <w:p w:rsidR="00343194" w:rsidRPr="00343194" w:rsidRDefault="00343194" w:rsidP="00343194">
      <w:pPr>
        <w:pStyle w:val="2"/>
        <w:tabs>
          <w:tab w:val="left" w:pos="708"/>
        </w:tabs>
        <w:rPr>
          <w:bCs/>
        </w:rPr>
      </w:pPr>
      <w:r w:rsidRPr="00343194">
        <w:t>АДМИНИСТРАЦИЯ ЖУРАВСКОГО СЕЛЬСКОГО ПОСЕЛЕНИЯ</w:t>
      </w:r>
    </w:p>
    <w:p w:rsidR="00343194" w:rsidRDefault="00343194" w:rsidP="00343194">
      <w:pPr>
        <w:jc w:val="center"/>
        <w:rPr>
          <w:b/>
        </w:rPr>
      </w:pPr>
      <w:r>
        <w:rPr>
          <w:b/>
        </w:rPr>
        <w:t>КОРЕНОВСКОГО МУНИЦИПАЛЬНОГО РАЙОНА</w:t>
      </w:r>
    </w:p>
    <w:p w:rsidR="00343194" w:rsidRDefault="00343194" w:rsidP="00343194">
      <w:pPr>
        <w:jc w:val="center"/>
        <w:rPr>
          <w:b/>
        </w:rPr>
      </w:pPr>
      <w:r>
        <w:rPr>
          <w:b/>
        </w:rPr>
        <w:t>КРАСНОДАРСКОГО КРАЯ</w:t>
      </w:r>
    </w:p>
    <w:p w:rsidR="00343194" w:rsidRDefault="00343194" w:rsidP="00343194">
      <w:pPr>
        <w:pStyle w:val="1"/>
        <w:rPr>
          <w:bCs/>
          <w:sz w:val="36"/>
          <w:szCs w:val="36"/>
        </w:rPr>
      </w:pPr>
    </w:p>
    <w:p w:rsidR="00343194" w:rsidRPr="00343194" w:rsidRDefault="00343194" w:rsidP="00343194">
      <w:pPr>
        <w:pStyle w:val="1"/>
        <w:rPr>
          <w:bCs/>
          <w:sz w:val="32"/>
          <w:szCs w:val="32"/>
        </w:rPr>
      </w:pPr>
      <w:r w:rsidRPr="00343194">
        <w:rPr>
          <w:bCs/>
          <w:sz w:val="32"/>
          <w:szCs w:val="32"/>
        </w:rPr>
        <w:t>ПОСТАНОВЛЕНИЕ</w:t>
      </w:r>
    </w:p>
    <w:p w:rsidR="00343194" w:rsidRDefault="00343194" w:rsidP="00343194">
      <w:pPr>
        <w:jc w:val="center"/>
        <w:rPr>
          <w:b/>
        </w:rPr>
      </w:pPr>
    </w:p>
    <w:p w:rsidR="00343194" w:rsidRDefault="00973E73" w:rsidP="00343194">
      <w:pPr>
        <w:rPr>
          <w:b/>
          <w:sz w:val="24"/>
        </w:rPr>
      </w:pPr>
      <w:r>
        <w:rPr>
          <w:b/>
          <w:sz w:val="24"/>
        </w:rPr>
        <w:t xml:space="preserve">от            </w:t>
      </w:r>
      <w:bookmarkStart w:id="0" w:name="_GoBack"/>
      <w:bookmarkEnd w:id="0"/>
      <w:r w:rsidR="00343194">
        <w:rPr>
          <w:b/>
          <w:sz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</w:rPr>
        <w:t xml:space="preserve">  № </w:t>
      </w:r>
    </w:p>
    <w:p w:rsidR="002E633A" w:rsidRPr="009105EC" w:rsidRDefault="009105EC" w:rsidP="005A6A59">
      <w:pPr>
        <w:jc w:val="center"/>
        <w:rPr>
          <w:sz w:val="22"/>
          <w:szCs w:val="22"/>
        </w:rPr>
      </w:pPr>
      <w:r w:rsidRPr="009105EC">
        <w:rPr>
          <w:sz w:val="22"/>
          <w:szCs w:val="22"/>
        </w:rPr>
        <w:t>станица Журавская</w:t>
      </w:r>
    </w:p>
    <w:p w:rsidR="009105EC" w:rsidRDefault="009105EC" w:rsidP="00774AA0">
      <w:pPr>
        <w:widowControl w:val="0"/>
        <w:suppressAutoHyphens/>
        <w:autoSpaceDE w:val="0"/>
        <w:jc w:val="center"/>
        <w:rPr>
          <w:b/>
          <w:bCs/>
          <w:color w:val="000000"/>
          <w:szCs w:val="28"/>
        </w:rPr>
      </w:pPr>
    </w:p>
    <w:p w:rsidR="00774AA0" w:rsidRPr="00CE3BB8" w:rsidRDefault="00DD36DA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</w:t>
      </w:r>
      <w:r w:rsidR="00343194">
        <w:rPr>
          <w:b/>
          <w:bCs/>
          <w:color w:val="000000"/>
          <w:szCs w:val="28"/>
        </w:rPr>
        <w:t>Журавского</w:t>
      </w:r>
      <w:r w:rsidRPr="0061577A">
        <w:rPr>
          <w:b/>
          <w:bCs/>
          <w:color w:val="000000"/>
          <w:szCs w:val="28"/>
        </w:rPr>
        <w:t xml:space="preserve"> сельского поселения Кореновского района от </w:t>
      </w:r>
      <w:r w:rsidR="00343194">
        <w:rPr>
          <w:b/>
          <w:bCs/>
          <w:color w:val="000000"/>
          <w:szCs w:val="28"/>
        </w:rPr>
        <w:t>2</w:t>
      </w:r>
      <w:r w:rsidR="0061577A" w:rsidRPr="0061577A">
        <w:rPr>
          <w:b/>
          <w:bCs/>
          <w:color w:val="000000"/>
          <w:szCs w:val="28"/>
        </w:rPr>
        <w:t>8</w:t>
      </w:r>
      <w:r w:rsidR="00D04FB2">
        <w:rPr>
          <w:b/>
          <w:bCs/>
          <w:color w:val="000000"/>
          <w:szCs w:val="28"/>
        </w:rPr>
        <w:t xml:space="preserve"> </w:t>
      </w:r>
      <w:r w:rsidR="00774AA0">
        <w:rPr>
          <w:b/>
          <w:bCs/>
          <w:color w:val="000000"/>
          <w:szCs w:val="28"/>
        </w:rPr>
        <w:t>июня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20</w:t>
      </w:r>
      <w:r w:rsidR="00774AA0">
        <w:rPr>
          <w:b/>
          <w:bCs/>
          <w:color w:val="000000"/>
          <w:szCs w:val="28"/>
        </w:rPr>
        <w:t>21</w:t>
      </w:r>
      <w:r w:rsidR="00D04FB2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D04FB2">
        <w:rPr>
          <w:b/>
          <w:bCs/>
          <w:color w:val="000000"/>
          <w:szCs w:val="28"/>
        </w:rPr>
        <w:t xml:space="preserve"> </w:t>
      </w:r>
      <w:r w:rsidR="00343194">
        <w:rPr>
          <w:b/>
          <w:bCs/>
          <w:color w:val="000000"/>
          <w:szCs w:val="28"/>
        </w:rPr>
        <w:t xml:space="preserve">85 </w:t>
      </w:r>
      <w:r w:rsidR="00865C9D" w:rsidRPr="0061577A">
        <w:rPr>
          <w:b/>
          <w:bCs/>
          <w:szCs w:val="28"/>
        </w:rPr>
        <w:t>«</w:t>
      </w:r>
      <w:r w:rsidR="00774AA0" w:rsidRPr="00CE3BB8">
        <w:rPr>
          <w:b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343194">
        <w:rPr>
          <w:b/>
          <w:szCs w:val="28"/>
          <w:lang w:eastAsia="ar-SA"/>
        </w:rPr>
        <w:t>Журавского</w:t>
      </w:r>
      <w:r w:rsidR="00774AA0" w:rsidRPr="00CE3BB8">
        <w:rPr>
          <w:b/>
          <w:szCs w:val="28"/>
          <w:lang w:eastAsia="ar-SA"/>
        </w:rPr>
        <w:t xml:space="preserve"> сельского поселения Кореновского района  муниципальной  услуги «Предоставление муниципального имущества в аренду и безвозмездное пользование без проведения торгов» </w:t>
      </w:r>
    </w:p>
    <w:p w:rsidR="00774AA0" w:rsidRPr="00CE3BB8" w:rsidRDefault="00774AA0" w:rsidP="00774AA0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343194">
        <w:rPr>
          <w:rFonts w:ascii="Times New Roman" w:hAnsi="Times New Roman" w:cs="Times New Roman"/>
          <w:sz w:val="28"/>
          <w:szCs w:val="28"/>
        </w:rPr>
        <w:t>Журавского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3BB9"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 xml:space="preserve">твуясь Уставом </w:t>
      </w:r>
      <w:r w:rsidR="00343194">
        <w:rPr>
          <w:rFonts w:ascii="Times New Roman" w:hAnsi="Times New Roman" w:cs="Times New Roman"/>
          <w:sz w:val="28"/>
          <w:szCs w:val="28"/>
        </w:rPr>
        <w:t>Журавского</w:t>
      </w:r>
      <w:r w:rsidR="006C1CC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CCB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343194">
        <w:rPr>
          <w:rFonts w:ascii="Times New Roman" w:hAnsi="Times New Roman" w:cs="Times New Roman"/>
          <w:sz w:val="28"/>
          <w:szCs w:val="28"/>
        </w:rPr>
        <w:t>Журавского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="00615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D04FB2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10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A67A91" w:rsidP="00D04FB2">
      <w:pPr>
        <w:widowControl w:val="0"/>
        <w:suppressAutoHyphens/>
        <w:autoSpaceDE w:val="0"/>
        <w:ind w:firstLine="708"/>
        <w:jc w:val="both"/>
        <w:rPr>
          <w:b/>
          <w:bCs/>
          <w:szCs w:val="28"/>
        </w:rPr>
      </w:pPr>
      <w:r w:rsidRPr="00C9684A">
        <w:rPr>
          <w:szCs w:val="28"/>
        </w:rPr>
        <w:t>1.</w:t>
      </w:r>
      <w:bookmarkStart w:id="1" w:name="_Hlk188516392"/>
      <w:r w:rsidR="00D04FB2">
        <w:rPr>
          <w:szCs w:val="28"/>
        </w:rPr>
        <w:t xml:space="preserve"> </w:t>
      </w:r>
      <w:r w:rsidR="0072413A" w:rsidRPr="00C9684A">
        <w:rPr>
          <w:szCs w:val="28"/>
        </w:rPr>
        <w:t xml:space="preserve">Признать утратившим силу постановление администрации </w:t>
      </w:r>
      <w:r w:rsidR="00343194">
        <w:rPr>
          <w:szCs w:val="28"/>
        </w:rPr>
        <w:t>Журавского</w:t>
      </w:r>
      <w:r w:rsidR="0072413A" w:rsidRPr="00C9684A">
        <w:rPr>
          <w:szCs w:val="28"/>
        </w:rPr>
        <w:t xml:space="preserve"> сельского поселения Кореновского района  </w:t>
      </w:r>
      <w:r w:rsidR="0072413A" w:rsidRPr="00C9684A">
        <w:rPr>
          <w:color w:val="000000"/>
          <w:szCs w:val="28"/>
        </w:rPr>
        <w:t>от</w:t>
      </w:r>
      <w:r w:rsidR="00D04FB2">
        <w:rPr>
          <w:color w:val="000000"/>
          <w:szCs w:val="28"/>
        </w:rPr>
        <w:t xml:space="preserve"> </w:t>
      </w:r>
      <w:r w:rsidR="00343194">
        <w:rPr>
          <w:color w:val="000000"/>
          <w:szCs w:val="28"/>
        </w:rPr>
        <w:t>28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color w:val="000000"/>
          <w:szCs w:val="28"/>
        </w:rPr>
        <w:t>июня</w:t>
      </w:r>
      <w:r w:rsidR="0072413A" w:rsidRPr="00C9684A">
        <w:rPr>
          <w:color w:val="000000"/>
          <w:szCs w:val="28"/>
        </w:rPr>
        <w:t xml:space="preserve"> 20</w:t>
      </w:r>
      <w:r w:rsidR="00C9684A" w:rsidRPr="00C9684A">
        <w:rPr>
          <w:color w:val="000000"/>
          <w:szCs w:val="28"/>
        </w:rPr>
        <w:t>21</w:t>
      </w:r>
      <w:r w:rsidR="0072413A" w:rsidRPr="00C9684A">
        <w:rPr>
          <w:color w:val="000000"/>
          <w:szCs w:val="28"/>
        </w:rPr>
        <w:t xml:space="preserve"> года №</w:t>
      </w:r>
      <w:r w:rsidR="00D04FB2">
        <w:rPr>
          <w:color w:val="000000"/>
          <w:szCs w:val="28"/>
        </w:rPr>
        <w:t xml:space="preserve"> </w:t>
      </w:r>
      <w:bookmarkEnd w:id="1"/>
      <w:r w:rsidR="00343194">
        <w:rPr>
          <w:color w:val="000000"/>
          <w:szCs w:val="28"/>
        </w:rPr>
        <w:t>85</w:t>
      </w:r>
      <w:r w:rsidR="00D04FB2">
        <w:rPr>
          <w:color w:val="000000"/>
          <w:szCs w:val="28"/>
        </w:rPr>
        <w:t xml:space="preserve"> </w:t>
      </w:r>
      <w:r w:rsidR="00C9684A" w:rsidRPr="00C9684A">
        <w:rPr>
          <w:szCs w:val="28"/>
        </w:rPr>
        <w:t>«</w:t>
      </w:r>
      <w:r w:rsidR="00C9684A" w:rsidRPr="00C9684A">
        <w:rPr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343194">
        <w:rPr>
          <w:szCs w:val="28"/>
          <w:lang w:eastAsia="ar-SA"/>
        </w:rPr>
        <w:t>Журавского</w:t>
      </w:r>
      <w:r w:rsidR="00C9684A" w:rsidRPr="00C9684A">
        <w:rPr>
          <w:szCs w:val="28"/>
          <w:lang w:eastAsia="ar-SA"/>
        </w:rPr>
        <w:t xml:space="preserve"> сельского поселения Кореновског</w:t>
      </w:r>
      <w:r w:rsidR="00D04FB2">
        <w:rPr>
          <w:szCs w:val="28"/>
          <w:lang w:eastAsia="ar-SA"/>
        </w:rPr>
        <w:t xml:space="preserve">о района  муниципальной  услуги </w:t>
      </w:r>
      <w:r w:rsidR="00C9684A" w:rsidRPr="00C9684A">
        <w:rPr>
          <w:szCs w:val="28"/>
          <w:lang w:eastAsia="ar-SA"/>
        </w:rPr>
        <w:t>«Предоставление муниципального имущества в аренду и безвозмездное пользование без проведения торгов»</w:t>
      </w:r>
      <w:r w:rsidR="00C9684A">
        <w:rPr>
          <w:szCs w:val="28"/>
          <w:lang w:eastAsia="ar-SA"/>
        </w:rPr>
        <w:t>.</w:t>
      </w:r>
    </w:p>
    <w:p w:rsidR="00316615" w:rsidRPr="003D0A1F" w:rsidRDefault="00316615" w:rsidP="00D04FB2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="00D04FB2">
        <w:rPr>
          <w:szCs w:val="28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343194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 w:rsidR="009105EC">
        <w:rPr>
          <w:rFonts w:eastAsia="DejaVuSans"/>
          <w:kern w:val="1"/>
          <w:szCs w:val="28"/>
          <w:shd w:val="clear" w:color="auto" w:fill="FFFFFF"/>
        </w:rPr>
        <w:t>Рябыкина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343194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D04FB2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9684A" w:rsidRDefault="00C9684A" w:rsidP="00316615">
      <w:pPr>
        <w:pStyle w:val="a5"/>
        <w:ind w:firstLine="0"/>
      </w:pPr>
    </w:p>
    <w:p w:rsidR="00343194" w:rsidRPr="00A17A86" w:rsidRDefault="00343194" w:rsidP="00343194">
      <w:pPr>
        <w:autoSpaceDE w:val="0"/>
        <w:autoSpaceDN w:val="0"/>
        <w:adjustRightInd w:val="0"/>
        <w:jc w:val="both"/>
        <w:rPr>
          <w:szCs w:val="28"/>
        </w:rPr>
      </w:pPr>
      <w:r w:rsidRPr="00A17A86">
        <w:rPr>
          <w:szCs w:val="28"/>
        </w:rPr>
        <w:t>Глава</w:t>
      </w:r>
    </w:p>
    <w:p w:rsidR="00343194" w:rsidRPr="00A17A86" w:rsidRDefault="00343194" w:rsidP="00343194">
      <w:pPr>
        <w:rPr>
          <w:szCs w:val="28"/>
        </w:rPr>
      </w:pPr>
      <w:r w:rsidRPr="00A17A86">
        <w:rPr>
          <w:szCs w:val="28"/>
        </w:rPr>
        <w:t xml:space="preserve">Журавского сельского поселения </w:t>
      </w:r>
    </w:p>
    <w:p w:rsidR="00576C23" w:rsidRDefault="00343194" w:rsidP="00343194">
      <w:pPr>
        <w:rPr>
          <w:szCs w:val="28"/>
        </w:rPr>
      </w:pPr>
      <w:r w:rsidRPr="00A17A86">
        <w:rPr>
          <w:szCs w:val="28"/>
        </w:rPr>
        <w:t>Кореновского</w:t>
      </w:r>
      <w:r>
        <w:rPr>
          <w:szCs w:val="28"/>
        </w:rPr>
        <w:t xml:space="preserve"> муниципального</w:t>
      </w:r>
      <w:r w:rsidRPr="00A17A86">
        <w:rPr>
          <w:szCs w:val="28"/>
        </w:rPr>
        <w:t xml:space="preserve"> района                                                                                          </w:t>
      </w:r>
      <w:r>
        <w:rPr>
          <w:szCs w:val="28"/>
        </w:rPr>
        <w:t>Краснодарского края                                                                          Г.Н. Андреева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13" w:rsidRDefault="00A12A13" w:rsidP="004A2365">
      <w:r>
        <w:separator/>
      </w:r>
    </w:p>
  </w:endnote>
  <w:endnote w:type="continuationSeparator" w:id="0">
    <w:p w:rsidR="00A12A13" w:rsidRDefault="00A12A13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13" w:rsidRDefault="00A12A13" w:rsidP="004A2365">
      <w:r>
        <w:separator/>
      </w:r>
    </w:p>
  </w:footnote>
  <w:footnote w:type="continuationSeparator" w:id="0">
    <w:p w:rsidR="00A12A13" w:rsidRDefault="00A12A13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3194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57ABF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E6EA3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0C87"/>
    <w:rsid w:val="00562FBA"/>
    <w:rsid w:val="00576C23"/>
    <w:rsid w:val="00581669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4AA0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37FAE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9105EC"/>
    <w:rsid w:val="0091741F"/>
    <w:rsid w:val="00934DC5"/>
    <w:rsid w:val="0093516C"/>
    <w:rsid w:val="009505A4"/>
    <w:rsid w:val="00950845"/>
    <w:rsid w:val="00952A23"/>
    <w:rsid w:val="009555A6"/>
    <w:rsid w:val="00965E9B"/>
    <w:rsid w:val="00973E73"/>
    <w:rsid w:val="00977894"/>
    <w:rsid w:val="009A1C14"/>
    <w:rsid w:val="009A3CF3"/>
    <w:rsid w:val="009C1211"/>
    <w:rsid w:val="009E209F"/>
    <w:rsid w:val="009F64DA"/>
    <w:rsid w:val="00A12A13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11A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146E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0E46"/>
    <w:rsid w:val="00C9684A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04FB2"/>
    <w:rsid w:val="00D10FEE"/>
    <w:rsid w:val="00D232BC"/>
    <w:rsid w:val="00D259B0"/>
    <w:rsid w:val="00D370A2"/>
    <w:rsid w:val="00D43D91"/>
    <w:rsid w:val="00D50A6C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5A21"/>
    <w:rsid w:val="00EF6713"/>
    <w:rsid w:val="00F00F87"/>
    <w:rsid w:val="00F14B72"/>
    <w:rsid w:val="00F179B4"/>
    <w:rsid w:val="00F23EE9"/>
    <w:rsid w:val="00F26F05"/>
    <w:rsid w:val="00F2700A"/>
    <w:rsid w:val="00F36F37"/>
    <w:rsid w:val="00F423FB"/>
    <w:rsid w:val="00F45460"/>
    <w:rsid w:val="00F66CB8"/>
    <w:rsid w:val="00F8122A"/>
    <w:rsid w:val="00F847F8"/>
    <w:rsid w:val="00F85441"/>
    <w:rsid w:val="00F87887"/>
    <w:rsid w:val="00F9289C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3A152-9270-4296-AB81-1ADD9B6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61577A"/>
    <w:pPr>
      <w:spacing w:after="120"/>
    </w:pPr>
  </w:style>
  <w:style w:type="character" w:customStyle="1" w:styleId="af7">
    <w:name w:val="Основной текст Знак"/>
    <w:link w:val="af6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8E6C-5E33-4C4C-8588-7D666B49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7</cp:revision>
  <cp:lastPrinted>2025-06-30T08:12:00Z</cp:lastPrinted>
  <dcterms:created xsi:type="dcterms:W3CDTF">2025-06-30T07:46:00Z</dcterms:created>
  <dcterms:modified xsi:type="dcterms:W3CDTF">2025-07-04T05:29:00Z</dcterms:modified>
</cp:coreProperties>
</file>